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721" w:rsidRDefault="00CF0269" w:rsidP="00CF0269">
      <w:pPr>
        <w:pStyle w:val="Intestazione"/>
        <w:tabs>
          <w:tab w:val="center" w:pos="4140"/>
          <w:tab w:val="right" w:pos="9638"/>
        </w:tabs>
        <w:spacing w:line="360" w:lineRule="auto"/>
        <w:ind w:left="3960"/>
        <w:rPr>
          <w:rFonts w:ascii="Cambria" w:hAnsi="Cambria" w:cs="Calibri"/>
          <w:b/>
          <w:bCs/>
          <w:iCs/>
          <w:color w:val="000000"/>
          <w:sz w:val="24"/>
          <w:szCs w:val="24"/>
        </w:rPr>
      </w:pPr>
      <w:r w:rsidRPr="00947E12">
        <w:rPr>
          <w:rFonts w:ascii="Cambria" w:hAnsi="Cambria" w:cs="Calibri"/>
          <w:b/>
          <w:bCs/>
          <w:iCs/>
          <w:color w:val="000000"/>
          <w:sz w:val="24"/>
          <w:szCs w:val="24"/>
        </w:rPr>
        <w:tab/>
      </w:r>
      <w:r w:rsidRPr="00947E12">
        <w:rPr>
          <w:rFonts w:ascii="Cambria" w:hAnsi="Cambria" w:cs="Calibri"/>
          <w:b/>
          <w:bCs/>
          <w:iCs/>
          <w:color w:val="000000"/>
          <w:sz w:val="24"/>
          <w:szCs w:val="24"/>
        </w:rPr>
        <w:tab/>
      </w:r>
      <w:r w:rsidR="00AF0721">
        <w:rPr>
          <w:rFonts w:ascii="Cambria" w:hAnsi="Cambria" w:cs="Calibri"/>
          <w:b/>
          <w:bCs/>
          <w:iCs/>
          <w:color w:val="000000"/>
          <w:sz w:val="24"/>
          <w:szCs w:val="24"/>
        </w:rPr>
        <w:t>Modello B</w:t>
      </w:r>
    </w:p>
    <w:p w:rsidR="00AF0721" w:rsidRDefault="00AF0721" w:rsidP="00CF0269">
      <w:pPr>
        <w:pStyle w:val="Intestazione"/>
        <w:tabs>
          <w:tab w:val="center" w:pos="4140"/>
          <w:tab w:val="right" w:pos="9638"/>
        </w:tabs>
        <w:spacing w:line="360" w:lineRule="auto"/>
        <w:ind w:left="3960"/>
        <w:rPr>
          <w:rFonts w:ascii="Cambria" w:hAnsi="Cambria" w:cs="Calibri"/>
          <w:b/>
          <w:bCs/>
          <w:iCs/>
          <w:color w:val="000000"/>
          <w:sz w:val="24"/>
          <w:szCs w:val="24"/>
        </w:rPr>
      </w:pPr>
    </w:p>
    <w:p w:rsidR="00CF0269" w:rsidRPr="00947E12" w:rsidRDefault="00AF0721" w:rsidP="00CF0269">
      <w:pPr>
        <w:pStyle w:val="Intestazione"/>
        <w:tabs>
          <w:tab w:val="center" w:pos="4140"/>
          <w:tab w:val="right" w:pos="9638"/>
        </w:tabs>
        <w:spacing w:line="360" w:lineRule="auto"/>
        <w:ind w:left="3960"/>
        <w:rPr>
          <w:rFonts w:ascii="Cambria" w:hAnsi="Cambria" w:cs="Calibri"/>
          <w:b/>
          <w:bCs/>
          <w:iCs/>
          <w:color w:val="000000"/>
          <w:sz w:val="24"/>
          <w:szCs w:val="24"/>
        </w:rPr>
      </w:pPr>
      <w:r>
        <w:rPr>
          <w:rFonts w:ascii="Cambria" w:hAnsi="Cambria" w:cs="Calibri"/>
          <w:b/>
          <w:bCs/>
          <w:iCs/>
          <w:color w:val="000000"/>
          <w:sz w:val="24"/>
          <w:szCs w:val="24"/>
        </w:rPr>
        <w:tab/>
      </w:r>
      <w:r>
        <w:rPr>
          <w:rFonts w:ascii="Cambria" w:hAnsi="Cambria" w:cs="Calibri"/>
          <w:b/>
          <w:bCs/>
          <w:iCs/>
          <w:color w:val="000000"/>
          <w:sz w:val="24"/>
          <w:szCs w:val="24"/>
        </w:rPr>
        <w:tab/>
      </w:r>
      <w:r w:rsidR="00CF0269" w:rsidRPr="00947E12">
        <w:rPr>
          <w:rFonts w:ascii="Cambria" w:hAnsi="Cambria" w:cs="Calibri"/>
          <w:b/>
          <w:bCs/>
          <w:iCs/>
          <w:color w:val="000000"/>
          <w:sz w:val="24"/>
          <w:szCs w:val="24"/>
        </w:rPr>
        <w:t xml:space="preserve">Spett.le Istituto Villa Adriana </w:t>
      </w:r>
    </w:p>
    <w:p w:rsidR="00CF0269" w:rsidRPr="00947E12" w:rsidRDefault="00CF0269" w:rsidP="00CF0269">
      <w:pPr>
        <w:pStyle w:val="Intestazione"/>
        <w:tabs>
          <w:tab w:val="center" w:pos="4140"/>
          <w:tab w:val="right" w:pos="9638"/>
        </w:tabs>
        <w:spacing w:line="360" w:lineRule="auto"/>
        <w:ind w:left="3960"/>
        <w:rPr>
          <w:rFonts w:ascii="Cambria" w:hAnsi="Cambria" w:cs="Calibri"/>
          <w:bCs/>
          <w:color w:val="000000"/>
          <w:sz w:val="24"/>
          <w:szCs w:val="24"/>
        </w:rPr>
      </w:pPr>
      <w:r w:rsidRPr="00947E12">
        <w:rPr>
          <w:rFonts w:ascii="Cambria" w:hAnsi="Cambria" w:cs="Calibri"/>
          <w:b/>
          <w:bCs/>
          <w:iCs/>
          <w:color w:val="000000"/>
          <w:sz w:val="24"/>
          <w:szCs w:val="24"/>
        </w:rPr>
        <w:tab/>
      </w:r>
      <w:r w:rsidRPr="00947E12">
        <w:rPr>
          <w:rFonts w:ascii="Cambria" w:hAnsi="Cambria" w:cs="Calibri"/>
          <w:b/>
          <w:bCs/>
          <w:iCs/>
          <w:color w:val="000000"/>
          <w:sz w:val="24"/>
          <w:szCs w:val="24"/>
        </w:rPr>
        <w:tab/>
        <w:t>e Villa d’Este</w:t>
      </w:r>
    </w:p>
    <w:p w:rsidR="00CF0269" w:rsidRPr="00947E12" w:rsidRDefault="00CF0269" w:rsidP="00CF0269">
      <w:pPr>
        <w:pStyle w:val="sche23"/>
        <w:tabs>
          <w:tab w:val="left" w:pos="5040"/>
        </w:tabs>
        <w:spacing w:line="360" w:lineRule="auto"/>
        <w:ind w:left="4956"/>
        <w:jc w:val="both"/>
        <w:rPr>
          <w:rFonts w:ascii="Cambria" w:hAnsi="Cambria" w:cs="Calibri"/>
          <w:bCs/>
          <w:color w:val="000000"/>
          <w:sz w:val="24"/>
          <w:szCs w:val="24"/>
          <w:lang w:val="it-IT"/>
        </w:rPr>
      </w:pPr>
    </w:p>
    <w:p w:rsidR="00AF0721" w:rsidRPr="00187924" w:rsidRDefault="00AF0721" w:rsidP="00AF0721">
      <w:pPr>
        <w:pStyle w:val="Standard"/>
        <w:spacing w:before="120"/>
        <w:ind w:right="567"/>
        <w:jc w:val="both"/>
        <w:rPr>
          <w:rFonts w:ascii="Cambria" w:eastAsiaTheme="minorHAnsi" w:hAnsi="Cambria" w:cstheme="minorBidi"/>
          <w:bCs/>
          <w:kern w:val="0"/>
          <w:sz w:val="24"/>
          <w:szCs w:val="24"/>
        </w:rPr>
      </w:pPr>
      <w:r w:rsidRPr="00375004">
        <w:rPr>
          <w:rFonts w:ascii="Cambria" w:eastAsiaTheme="minorHAnsi" w:hAnsi="Cambria" w:cstheme="minorBidi"/>
          <w:b/>
          <w:bCs/>
          <w:kern w:val="0"/>
          <w:sz w:val="24"/>
          <w:szCs w:val="24"/>
        </w:rPr>
        <w:t>Oggetto</w:t>
      </w:r>
      <w:r w:rsidRPr="00375004">
        <w:rPr>
          <w:rFonts w:ascii="Cambria" w:eastAsiaTheme="minorHAnsi" w:hAnsi="Cambria" w:cstheme="minorBidi"/>
          <w:bCs/>
          <w:kern w:val="0"/>
          <w:sz w:val="24"/>
          <w:szCs w:val="24"/>
        </w:rPr>
        <w:t xml:space="preserve">: </w:t>
      </w:r>
      <w:bookmarkStart w:id="0" w:name="_Hlk21063503"/>
      <w:bookmarkStart w:id="1" w:name="_Hlk20980642"/>
      <w:r w:rsidRPr="00375004">
        <w:rPr>
          <w:rFonts w:ascii="Cambria" w:eastAsiaTheme="minorHAnsi" w:hAnsi="Cambria" w:cstheme="minorBidi"/>
          <w:bCs/>
          <w:kern w:val="0"/>
          <w:sz w:val="24"/>
          <w:szCs w:val="24"/>
        </w:rPr>
        <w:t xml:space="preserve">Procedura </w:t>
      </w:r>
      <w:r>
        <w:rPr>
          <w:rFonts w:ascii="Cambria" w:eastAsiaTheme="minorHAnsi" w:hAnsi="Cambria" w:cstheme="minorBidi"/>
          <w:bCs/>
          <w:kern w:val="0"/>
          <w:sz w:val="24"/>
          <w:szCs w:val="24"/>
        </w:rPr>
        <w:t>aperta</w:t>
      </w:r>
      <w:r w:rsidRPr="00375004">
        <w:rPr>
          <w:rFonts w:ascii="Cambria" w:eastAsiaTheme="minorHAnsi" w:hAnsi="Cambria" w:cstheme="minorBidi"/>
          <w:bCs/>
          <w:kern w:val="0"/>
          <w:sz w:val="24"/>
          <w:szCs w:val="24"/>
        </w:rPr>
        <w:t xml:space="preserve">, ai sensi dell’art. </w:t>
      </w:r>
      <w:r>
        <w:rPr>
          <w:rFonts w:ascii="Cambria" w:eastAsiaTheme="minorHAnsi" w:hAnsi="Cambria" w:cstheme="minorBidi"/>
          <w:bCs/>
          <w:kern w:val="0"/>
          <w:sz w:val="24"/>
          <w:szCs w:val="24"/>
        </w:rPr>
        <w:t xml:space="preserve">60 </w:t>
      </w:r>
      <w:r w:rsidRPr="00375004">
        <w:rPr>
          <w:rFonts w:ascii="Cambria" w:eastAsiaTheme="minorHAnsi" w:hAnsi="Cambria" w:cstheme="minorBidi"/>
          <w:bCs/>
          <w:kern w:val="0"/>
          <w:sz w:val="24"/>
          <w:szCs w:val="24"/>
        </w:rPr>
        <w:t xml:space="preserve">del </w:t>
      </w:r>
      <w:proofErr w:type="spellStart"/>
      <w:r w:rsidRPr="00375004">
        <w:rPr>
          <w:rFonts w:ascii="Cambria" w:eastAsiaTheme="minorHAnsi" w:hAnsi="Cambria" w:cstheme="minorBidi"/>
          <w:bCs/>
          <w:kern w:val="0"/>
          <w:sz w:val="24"/>
          <w:szCs w:val="24"/>
        </w:rPr>
        <w:t>D.Lgs.</w:t>
      </w:r>
      <w:proofErr w:type="spellEnd"/>
      <w:r w:rsidRPr="00375004">
        <w:rPr>
          <w:rFonts w:ascii="Cambria" w:eastAsiaTheme="minorHAnsi" w:hAnsi="Cambria" w:cstheme="minorBidi"/>
          <w:bCs/>
          <w:kern w:val="0"/>
          <w:sz w:val="24"/>
          <w:szCs w:val="24"/>
        </w:rPr>
        <w:t xml:space="preserve"> n. 50/2016, concernente l’affidamento </w:t>
      </w:r>
      <w:r w:rsidRPr="00187924">
        <w:rPr>
          <w:rFonts w:ascii="Cambria" w:eastAsiaTheme="minorHAnsi" w:hAnsi="Cambria" w:cstheme="minorBidi"/>
          <w:bCs/>
          <w:kern w:val="0"/>
          <w:sz w:val="24"/>
          <w:szCs w:val="24"/>
        </w:rPr>
        <w:t>delservizio di</w:t>
      </w:r>
      <w:r w:rsidRPr="00187924">
        <w:rPr>
          <w:rFonts w:ascii="Cambria" w:eastAsiaTheme="minorHAnsi" w:hAnsi="Cambria" w:cstheme="minorBidi"/>
          <w:bCs/>
          <w:i/>
          <w:iCs/>
          <w:kern w:val="0"/>
          <w:sz w:val="24"/>
          <w:szCs w:val="24"/>
        </w:rPr>
        <w:t xml:space="preserve">: </w:t>
      </w:r>
      <w:bookmarkEnd w:id="0"/>
      <w:r w:rsidR="00547933" w:rsidRPr="00547933">
        <w:rPr>
          <w:rFonts w:ascii="Cambria" w:eastAsiaTheme="minorHAnsi" w:hAnsi="Cambria" w:cstheme="minorBidi"/>
          <w:bCs/>
          <w:i/>
          <w:iCs/>
          <w:kern w:val="0"/>
          <w:sz w:val="24"/>
          <w:szCs w:val="24"/>
        </w:rPr>
        <w:t>Esercizio, pulizia, manutenzione delle fontane artistiche e monumentali di Villa d’Este, nonché adeguamento e potenziamento degli impianti idrici delle stesse.</w:t>
      </w:r>
    </w:p>
    <w:bookmarkEnd w:id="1"/>
    <w:p w:rsidR="00E572ED" w:rsidRPr="00375004" w:rsidRDefault="00E572ED" w:rsidP="00E572ED">
      <w:pPr>
        <w:pStyle w:val="Standard"/>
        <w:spacing w:after="120" w:line="240" w:lineRule="auto"/>
        <w:ind w:right="135"/>
        <w:jc w:val="both"/>
        <w:rPr>
          <w:rFonts w:ascii="Cambria" w:eastAsiaTheme="minorHAnsi" w:hAnsi="Cambria" w:cstheme="minorBidi"/>
          <w:bCs/>
          <w:kern w:val="0"/>
          <w:sz w:val="24"/>
          <w:szCs w:val="24"/>
        </w:rPr>
      </w:pPr>
      <w:r w:rsidRPr="00A97C6E">
        <w:rPr>
          <w:rFonts w:ascii="Cambria" w:eastAsiaTheme="minorHAnsi" w:hAnsi="Cambria" w:cstheme="minorBidi"/>
          <w:bCs/>
          <w:kern w:val="0"/>
          <w:sz w:val="24"/>
          <w:szCs w:val="24"/>
        </w:rPr>
        <w:t>CIG:</w:t>
      </w:r>
      <w:bookmarkStart w:id="2" w:name="_GoBack"/>
      <w:bookmarkEnd w:id="2"/>
      <w:r w:rsidR="00A97C6E">
        <w:rPr>
          <w:rFonts w:ascii="Cambria" w:eastAsiaTheme="minorHAnsi" w:hAnsi="Cambria" w:cstheme="minorBidi"/>
          <w:bCs/>
          <w:kern w:val="0"/>
          <w:sz w:val="24"/>
          <w:szCs w:val="24"/>
        </w:rPr>
        <w:t xml:space="preserve"> </w:t>
      </w:r>
      <w:r w:rsidR="002C7CFC">
        <w:rPr>
          <w:rFonts w:ascii="Cambria" w:eastAsiaTheme="minorHAnsi" w:hAnsi="Cambria" w:cstheme="minorBidi"/>
          <w:bCs/>
          <w:kern w:val="0"/>
          <w:sz w:val="24"/>
          <w:szCs w:val="24"/>
        </w:rPr>
        <w:t xml:space="preserve"> </w:t>
      </w:r>
      <w:r w:rsidR="00A97C6E">
        <w:rPr>
          <w:rFonts w:ascii="Times New Roman" w:hAnsi="Times New Roman" w:cs="Times New Roman"/>
          <w:b/>
          <w:color w:val="000000"/>
        </w:rPr>
        <w:t>8179901BD6</w:t>
      </w:r>
    </w:p>
    <w:p w:rsidR="00931494" w:rsidRDefault="00CF0269" w:rsidP="00931494">
      <w:pPr>
        <w:spacing w:line="360" w:lineRule="auto"/>
        <w:rPr>
          <w:rFonts w:ascii="Cambria" w:hAnsi="Cambria" w:cs="Calibri"/>
          <w:b/>
          <w:sz w:val="16"/>
          <w:szCs w:val="16"/>
        </w:rPr>
      </w:pPr>
      <w:r w:rsidRPr="00947E12">
        <w:rPr>
          <w:rFonts w:ascii="Cambria" w:hAnsi="Cambria" w:cs="Calibri"/>
          <w:b/>
          <w:sz w:val="16"/>
          <w:szCs w:val="16"/>
        </w:rPr>
        <w:t xml:space="preserve">Istruzioni per la compilazione: </w:t>
      </w:r>
    </w:p>
    <w:p w:rsidR="00CF0269" w:rsidRPr="00931494" w:rsidRDefault="00931494" w:rsidP="00931494">
      <w:pPr>
        <w:spacing w:line="360" w:lineRule="auto"/>
        <w:rPr>
          <w:rFonts w:ascii="Cambria" w:hAnsi="Cambria" w:cs="Calibri"/>
          <w:b/>
          <w:sz w:val="16"/>
          <w:szCs w:val="16"/>
        </w:rPr>
      </w:pPr>
      <w:r>
        <w:rPr>
          <w:rFonts w:ascii="Cambria" w:hAnsi="Cambria" w:cs="Calibri"/>
          <w:sz w:val="16"/>
          <w:szCs w:val="16"/>
        </w:rPr>
        <w:t>(</w:t>
      </w:r>
      <w:r w:rsidR="00CF0269" w:rsidRPr="00947E12">
        <w:rPr>
          <w:rFonts w:ascii="Cambria" w:hAnsi="Cambria" w:cs="Calibri"/>
          <w:sz w:val="16"/>
          <w:szCs w:val="16"/>
        </w:rPr>
        <w:t>*) La dichiarazione deve essere sottoscritta su ogni pagina con firma leggibile e per esteso:</w:t>
      </w:r>
    </w:p>
    <w:p w:rsidR="00CF0269" w:rsidRPr="00947E12" w:rsidRDefault="00CF0269" w:rsidP="00931494">
      <w:pPr>
        <w:tabs>
          <w:tab w:val="left" w:pos="360"/>
        </w:tabs>
        <w:autoSpaceDE w:val="0"/>
        <w:spacing w:line="240" w:lineRule="auto"/>
        <w:contextualSpacing/>
        <w:jc w:val="both"/>
        <w:rPr>
          <w:rFonts w:ascii="Cambria" w:hAnsi="Cambria" w:cs="Calibri"/>
          <w:sz w:val="16"/>
          <w:szCs w:val="16"/>
        </w:rPr>
      </w:pPr>
      <w:r w:rsidRPr="00947E12">
        <w:rPr>
          <w:rFonts w:ascii="Cambria" w:hAnsi="Cambria" w:cs="Calibri"/>
          <w:sz w:val="16"/>
          <w:szCs w:val="16"/>
        </w:rPr>
        <w:t>-</w:t>
      </w:r>
      <w:r w:rsidRPr="00947E12">
        <w:rPr>
          <w:rFonts w:ascii="Cambria" w:hAnsi="Cambria" w:cs="Calibri"/>
          <w:sz w:val="16"/>
          <w:szCs w:val="16"/>
        </w:rPr>
        <w:tab/>
        <w:t>nel caso di impresa individuale: dall’Imprenditore;</w:t>
      </w:r>
    </w:p>
    <w:p w:rsidR="00CF0269" w:rsidRPr="00947E12" w:rsidRDefault="00CF0269" w:rsidP="00931494">
      <w:pPr>
        <w:tabs>
          <w:tab w:val="left" w:pos="360"/>
        </w:tabs>
        <w:autoSpaceDE w:val="0"/>
        <w:spacing w:line="240" w:lineRule="auto"/>
        <w:contextualSpacing/>
        <w:jc w:val="both"/>
        <w:rPr>
          <w:rFonts w:ascii="Cambria" w:hAnsi="Cambria" w:cs="Calibri"/>
          <w:sz w:val="16"/>
          <w:szCs w:val="16"/>
        </w:rPr>
      </w:pPr>
      <w:r w:rsidRPr="00947E12">
        <w:rPr>
          <w:rFonts w:ascii="Cambria" w:hAnsi="Cambria" w:cs="Calibri"/>
          <w:sz w:val="16"/>
          <w:szCs w:val="16"/>
        </w:rPr>
        <w:t>-</w:t>
      </w:r>
      <w:r w:rsidRPr="00947E12">
        <w:rPr>
          <w:rFonts w:ascii="Cambria" w:hAnsi="Cambria" w:cs="Calibri"/>
          <w:sz w:val="16"/>
          <w:szCs w:val="16"/>
        </w:rPr>
        <w:tab/>
        <w:t>nel caso di Società, Cooperative o Consorzi: dal legale rappresentante;</w:t>
      </w:r>
    </w:p>
    <w:p w:rsidR="00CF0269" w:rsidRPr="00947E12" w:rsidRDefault="00CF0269" w:rsidP="00931494">
      <w:pPr>
        <w:tabs>
          <w:tab w:val="left" w:pos="360"/>
        </w:tabs>
        <w:autoSpaceDE w:val="0"/>
        <w:spacing w:line="240" w:lineRule="auto"/>
        <w:ind w:left="360" w:hanging="360"/>
        <w:contextualSpacing/>
        <w:jc w:val="both"/>
        <w:rPr>
          <w:rFonts w:ascii="Cambria" w:hAnsi="Cambria" w:cs="Calibri"/>
          <w:sz w:val="16"/>
          <w:szCs w:val="16"/>
        </w:rPr>
      </w:pPr>
      <w:r w:rsidRPr="00947E12">
        <w:rPr>
          <w:rFonts w:ascii="Cambria" w:hAnsi="Cambria" w:cs="Calibri"/>
          <w:sz w:val="16"/>
          <w:szCs w:val="16"/>
        </w:rPr>
        <w:t>-</w:t>
      </w:r>
      <w:r w:rsidRPr="00947E12">
        <w:rPr>
          <w:rFonts w:ascii="Cambria" w:hAnsi="Cambria" w:cs="Calibri"/>
          <w:sz w:val="16"/>
          <w:szCs w:val="16"/>
        </w:rPr>
        <w:tab/>
        <w:t>nel caso di raggruppamento temporaneo d’imprese o consorzio di concorrenti ancora da costituirsi: dalle persone che si trovano nella medesima posizione giuridica con riferimento a ciascuna impresa.</w:t>
      </w:r>
    </w:p>
    <w:p w:rsidR="00CF0269" w:rsidRPr="00947E12" w:rsidRDefault="00CF0269" w:rsidP="00931494">
      <w:pPr>
        <w:numPr>
          <w:ilvl w:val="0"/>
          <w:numId w:val="2"/>
        </w:numPr>
        <w:tabs>
          <w:tab w:val="left" w:pos="360"/>
        </w:tabs>
        <w:suppressAutoHyphens/>
        <w:autoSpaceDE w:val="0"/>
        <w:spacing w:after="0" w:line="240" w:lineRule="auto"/>
        <w:ind w:left="360"/>
        <w:jc w:val="both"/>
        <w:rPr>
          <w:rFonts w:ascii="Cambria" w:hAnsi="Cambria" w:cs="Calibri"/>
          <w:sz w:val="16"/>
          <w:szCs w:val="16"/>
        </w:rPr>
      </w:pPr>
      <w:r w:rsidRPr="00947E12">
        <w:rPr>
          <w:rFonts w:ascii="Cambria" w:hAnsi="Cambria" w:cs="Calibri"/>
          <w:sz w:val="16"/>
          <w:szCs w:val="16"/>
        </w:rPr>
        <w:t>nel caso di concorrente costituito da aggregazioni di imprese aderenti al contratto di rete:</w:t>
      </w:r>
    </w:p>
    <w:p w:rsidR="00CF0269" w:rsidRPr="00947E12" w:rsidRDefault="00CF0269" w:rsidP="00931494">
      <w:pPr>
        <w:numPr>
          <w:ilvl w:val="1"/>
          <w:numId w:val="2"/>
        </w:numPr>
        <w:tabs>
          <w:tab w:val="left" w:pos="360"/>
          <w:tab w:val="left" w:pos="600"/>
        </w:tabs>
        <w:suppressAutoHyphens/>
        <w:autoSpaceDE w:val="0"/>
        <w:spacing w:after="0" w:line="240" w:lineRule="auto"/>
        <w:ind w:left="600" w:hanging="240"/>
        <w:jc w:val="both"/>
        <w:rPr>
          <w:rFonts w:ascii="Cambria" w:hAnsi="Cambria" w:cs="Calibri"/>
          <w:sz w:val="16"/>
          <w:szCs w:val="16"/>
        </w:rPr>
      </w:pPr>
      <w:r w:rsidRPr="00947E12">
        <w:rPr>
          <w:rFonts w:ascii="Cambria" w:hAnsi="Cambria" w:cs="Calibri"/>
          <w:sz w:val="16"/>
          <w:szCs w:val="16"/>
        </w:rPr>
        <w:t>se la rete è dotata di un organo comune con potere di rappresentanza e di soggettività giuridica, ai sensi dell’art.3,co</w:t>
      </w:r>
      <w:r w:rsidRPr="00947E12">
        <w:rPr>
          <w:rFonts w:ascii="Cambria" w:hAnsi="Cambria" w:cs="Calibri"/>
          <w:spacing w:val="-4"/>
          <w:sz w:val="16"/>
          <w:szCs w:val="16"/>
        </w:rPr>
        <w:t>mm</w:t>
      </w:r>
      <w:r w:rsidRPr="00947E12">
        <w:rPr>
          <w:rFonts w:ascii="Cambria" w:hAnsi="Cambria" w:cs="Calibri"/>
          <w:sz w:val="16"/>
          <w:szCs w:val="16"/>
        </w:rPr>
        <w:t>a</w:t>
      </w:r>
      <w:r w:rsidRPr="00947E12">
        <w:rPr>
          <w:rFonts w:ascii="Cambria" w:hAnsi="Cambria" w:cs="Calibri"/>
          <w:spacing w:val="5"/>
          <w:sz w:val="16"/>
          <w:szCs w:val="16"/>
        </w:rPr>
        <w:t>4</w:t>
      </w:r>
      <w:r w:rsidRPr="00947E12">
        <w:rPr>
          <w:rFonts w:ascii="Cambria" w:hAnsi="Cambria" w:cs="Calibri"/>
          <w:spacing w:val="-4"/>
          <w:sz w:val="16"/>
          <w:szCs w:val="16"/>
        </w:rPr>
        <w:t>-</w:t>
      </w:r>
      <w:r w:rsidRPr="00947E12">
        <w:rPr>
          <w:rFonts w:ascii="Cambria" w:hAnsi="Cambria" w:cs="Calibri"/>
          <w:spacing w:val="2"/>
          <w:sz w:val="16"/>
          <w:szCs w:val="16"/>
        </w:rPr>
        <w:t>q</w:t>
      </w:r>
      <w:r w:rsidRPr="00947E12">
        <w:rPr>
          <w:rFonts w:ascii="Cambria" w:hAnsi="Cambria" w:cs="Calibri"/>
          <w:sz w:val="16"/>
          <w:szCs w:val="16"/>
        </w:rPr>
        <w:t>ua</w:t>
      </w:r>
      <w:r w:rsidRPr="00947E12">
        <w:rPr>
          <w:rFonts w:ascii="Cambria" w:hAnsi="Cambria" w:cs="Calibri"/>
          <w:spacing w:val="1"/>
          <w:sz w:val="16"/>
          <w:szCs w:val="16"/>
        </w:rPr>
        <w:t>t</w:t>
      </w:r>
      <w:r w:rsidRPr="00947E12">
        <w:rPr>
          <w:rFonts w:ascii="Cambria" w:hAnsi="Cambria" w:cs="Calibri"/>
          <w:spacing w:val="-2"/>
          <w:sz w:val="16"/>
          <w:szCs w:val="16"/>
        </w:rPr>
        <w:t>e</w:t>
      </w:r>
      <w:r w:rsidRPr="00947E12">
        <w:rPr>
          <w:rFonts w:ascii="Cambria" w:hAnsi="Cambria" w:cs="Calibri"/>
          <w:sz w:val="16"/>
          <w:szCs w:val="16"/>
        </w:rPr>
        <w:t>rd</w:t>
      </w:r>
      <w:r w:rsidRPr="00947E12">
        <w:rPr>
          <w:rFonts w:ascii="Cambria" w:hAnsi="Cambria" w:cs="Calibri"/>
          <w:spacing w:val="-2"/>
          <w:sz w:val="16"/>
          <w:szCs w:val="16"/>
        </w:rPr>
        <w:t>e</w:t>
      </w:r>
      <w:r w:rsidRPr="00947E12">
        <w:rPr>
          <w:rFonts w:ascii="Cambria" w:hAnsi="Cambria" w:cs="Calibri"/>
          <w:sz w:val="16"/>
          <w:szCs w:val="16"/>
        </w:rPr>
        <w:t>ld</w:t>
      </w:r>
      <w:r w:rsidRPr="00947E12">
        <w:rPr>
          <w:rFonts w:ascii="Cambria" w:hAnsi="Cambria" w:cs="Calibri"/>
          <w:spacing w:val="-3"/>
          <w:sz w:val="16"/>
          <w:szCs w:val="16"/>
        </w:rPr>
        <w:t>.</w:t>
      </w:r>
      <w:r w:rsidRPr="00947E12">
        <w:rPr>
          <w:rFonts w:ascii="Cambria" w:hAnsi="Cambria" w:cs="Calibri"/>
          <w:sz w:val="16"/>
          <w:szCs w:val="16"/>
        </w:rPr>
        <w:t>l.n. 5</w:t>
      </w:r>
      <w:r w:rsidRPr="00947E12">
        <w:rPr>
          <w:rFonts w:ascii="Cambria" w:hAnsi="Cambria" w:cs="Calibri"/>
          <w:spacing w:val="-2"/>
          <w:sz w:val="16"/>
          <w:szCs w:val="16"/>
        </w:rPr>
        <w:t>/</w:t>
      </w:r>
      <w:r w:rsidRPr="00947E12">
        <w:rPr>
          <w:rFonts w:ascii="Cambria" w:hAnsi="Cambria" w:cs="Calibri"/>
          <w:sz w:val="16"/>
          <w:szCs w:val="16"/>
        </w:rPr>
        <w:t>2</w:t>
      </w:r>
      <w:r w:rsidRPr="00947E12">
        <w:rPr>
          <w:rFonts w:ascii="Cambria" w:hAnsi="Cambria" w:cs="Calibri"/>
          <w:spacing w:val="1"/>
          <w:sz w:val="16"/>
          <w:szCs w:val="16"/>
        </w:rPr>
        <w:t>0</w:t>
      </w:r>
      <w:r w:rsidRPr="00947E12">
        <w:rPr>
          <w:rFonts w:ascii="Cambria" w:hAnsi="Cambria" w:cs="Calibri"/>
          <w:sz w:val="16"/>
          <w:szCs w:val="16"/>
        </w:rPr>
        <w:t>0</w:t>
      </w:r>
      <w:r w:rsidRPr="00947E12">
        <w:rPr>
          <w:rFonts w:ascii="Cambria" w:hAnsi="Cambria" w:cs="Calibri"/>
          <w:spacing w:val="-3"/>
          <w:sz w:val="16"/>
          <w:szCs w:val="16"/>
        </w:rPr>
        <w:t>9</w:t>
      </w:r>
      <w:r w:rsidRPr="00947E12">
        <w:rPr>
          <w:rFonts w:ascii="Cambria" w:hAnsi="Cambria" w:cs="Calibri"/>
          <w:sz w:val="16"/>
          <w:szCs w:val="16"/>
        </w:rPr>
        <w:t>, d</w:t>
      </w:r>
      <w:r w:rsidRPr="00947E12">
        <w:rPr>
          <w:rFonts w:ascii="Cambria" w:hAnsi="Cambria" w:cs="Calibri"/>
          <w:spacing w:val="-2"/>
          <w:sz w:val="16"/>
          <w:szCs w:val="16"/>
        </w:rPr>
        <w:t>a</w:t>
      </w:r>
      <w:r w:rsidRPr="00947E12">
        <w:rPr>
          <w:rFonts w:ascii="Cambria" w:hAnsi="Cambria" w:cs="Calibri"/>
          <w:sz w:val="16"/>
          <w:szCs w:val="16"/>
        </w:rPr>
        <w:t>l</w:t>
      </w:r>
      <w:r w:rsidRPr="00947E12">
        <w:rPr>
          <w:rFonts w:ascii="Cambria" w:hAnsi="Cambria" w:cs="Calibri"/>
          <w:spacing w:val="-2"/>
          <w:sz w:val="16"/>
          <w:szCs w:val="16"/>
        </w:rPr>
        <w:t>l</w:t>
      </w:r>
      <w:r w:rsidRPr="00947E12">
        <w:rPr>
          <w:rFonts w:ascii="Cambria" w:hAnsi="Cambria" w:cs="Calibri"/>
          <w:sz w:val="16"/>
          <w:szCs w:val="16"/>
        </w:rPr>
        <w:t>’op</w:t>
      </w:r>
      <w:r w:rsidRPr="00947E12">
        <w:rPr>
          <w:rFonts w:ascii="Cambria" w:hAnsi="Cambria" w:cs="Calibri"/>
          <w:spacing w:val="-2"/>
          <w:sz w:val="16"/>
          <w:szCs w:val="16"/>
        </w:rPr>
        <w:t>e</w:t>
      </w:r>
      <w:r w:rsidRPr="00947E12">
        <w:rPr>
          <w:rFonts w:ascii="Cambria" w:hAnsi="Cambria" w:cs="Calibri"/>
          <w:sz w:val="16"/>
          <w:szCs w:val="16"/>
        </w:rPr>
        <w:t>r</w:t>
      </w:r>
      <w:r w:rsidRPr="00947E12">
        <w:rPr>
          <w:rFonts w:ascii="Cambria" w:hAnsi="Cambria" w:cs="Calibri"/>
          <w:spacing w:val="-2"/>
          <w:sz w:val="16"/>
          <w:szCs w:val="16"/>
        </w:rPr>
        <w:t>a</w:t>
      </w:r>
      <w:r w:rsidRPr="00947E12">
        <w:rPr>
          <w:rFonts w:ascii="Cambria" w:hAnsi="Cambria" w:cs="Calibri"/>
          <w:sz w:val="16"/>
          <w:szCs w:val="16"/>
        </w:rPr>
        <w:t>t</w:t>
      </w:r>
      <w:r w:rsidRPr="00947E12">
        <w:rPr>
          <w:rFonts w:ascii="Cambria" w:hAnsi="Cambria" w:cs="Calibri"/>
          <w:spacing w:val="-3"/>
          <w:sz w:val="16"/>
          <w:szCs w:val="16"/>
        </w:rPr>
        <w:t>o</w:t>
      </w:r>
      <w:r w:rsidRPr="00947E12">
        <w:rPr>
          <w:rFonts w:ascii="Cambria" w:hAnsi="Cambria" w:cs="Calibri"/>
          <w:spacing w:val="-2"/>
          <w:sz w:val="16"/>
          <w:szCs w:val="16"/>
        </w:rPr>
        <w:t>r</w:t>
      </w:r>
      <w:r w:rsidRPr="00947E12">
        <w:rPr>
          <w:rFonts w:ascii="Cambria" w:hAnsi="Cambria" w:cs="Calibri"/>
          <w:sz w:val="16"/>
          <w:szCs w:val="16"/>
        </w:rPr>
        <w:t>e econo</w:t>
      </w:r>
      <w:r w:rsidRPr="00947E12">
        <w:rPr>
          <w:rFonts w:ascii="Cambria" w:hAnsi="Cambria" w:cs="Calibri"/>
          <w:spacing w:val="-4"/>
          <w:sz w:val="16"/>
          <w:szCs w:val="16"/>
        </w:rPr>
        <w:t>m</w:t>
      </w:r>
      <w:r w:rsidRPr="00947E12">
        <w:rPr>
          <w:rFonts w:ascii="Cambria" w:hAnsi="Cambria" w:cs="Calibri"/>
          <w:sz w:val="16"/>
          <w:szCs w:val="16"/>
        </w:rPr>
        <w:t>ico c</w:t>
      </w:r>
      <w:r w:rsidRPr="00947E12">
        <w:rPr>
          <w:rFonts w:ascii="Cambria" w:hAnsi="Cambria" w:cs="Calibri"/>
          <w:spacing w:val="-3"/>
          <w:sz w:val="16"/>
          <w:szCs w:val="16"/>
        </w:rPr>
        <w:t>h</w:t>
      </w:r>
      <w:r w:rsidRPr="00947E12">
        <w:rPr>
          <w:rFonts w:ascii="Cambria" w:hAnsi="Cambria" w:cs="Calibri"/>
          <w:sz w:val="16"/>
          <w:szCs w:val="16"/>
        </w:rPr>
        <w:t xml:space="preserve">e </w:t>
      </w:r>
      <w:r w:rsidRPr="00947E12">
        <w:rPr>
          <w:rFonts w:ascii="Cambria" w:hAnsi="Cambria" w:cs="Calibri"/>
          <w:spacing w:val="-2"/>
          <w:sz w:val="16"/>
          <w:szCs w:val="16"/>
        </w:rPr>
        <w:t>r</w:t>
      </w:r>
      <w:r w:rsidRPr="00947E12">
        <w:rPr>
          <w:rFonts w:ascii="Cambria" w:hAnsi="Cambria" w:cs="Calibri"/>
          <w:sz w:val="16"/>
          <w:szCs w:val="16"/>
        </w:rPr>
        <w:t>i</w:t>
      </w:r>
      <w:r w:rsidRPr="00947E12">
        <w:rPr>
          <w:rFonts w:ascii="Cambria" w:hAnsi="Cambria" w:cs="Calibri"/>
          <w:spacing w:val="-3"/>
          <w:sz w:val="16"/>
          <w:szCs w:val="16"/>
        </w:rPr>
        <w:t>v</w:t>
      </w:r>
      <w:r w:rsidRPr="00947E12">
        <w:rPr>
          <w:rFonts w:ascii="Cambria" w:hAnsi="Cambria" w:cs="Calibri"/>
          <w:sz w:val="16"/>
          <w:szCs w:val="16"/>
        </w:rPr>
        <w:t>estelef</w:t>
      </w:r>
      <w:r w:rsidRPr="00947E12">
        <w:rPr>
          <w:rFonts w:ascii="Cambria" w:hAnsi="Cambria" w:cs="Calibri"/>
          <w:spacing w:val="-3"/>
          <w:sz w:val="16"/>
          <w:szCs w:val="16"/>
        </w:rPr>
        <w:t>u</w:t>
      </w:r>
      <w:r w:rsidRPr="00947E12">
        <w:rPr>
          <w:rFonts w:ascii="Cambria" w:hAnsi="Cambria" w:cs="Calibri"/>
          <w:sz w:val="16"/>
          <w:szCs w:val="16"/>
        </w:rPr>
        <w:t>n</w:t>
      </w:r>
      <w:r w:rsidRPr="00947E12">
        <w:rPr>
          <w:rFonts w:ascii="Cambria" w:hAnsi="Cambria" w:cs="Calibri"/>
          <w:spacing w:val="-2"/>
          <w:sz w:val="16"/>
          <w:szCs w:val="16"/>
        </w:rPr>
        <w:t>z</w:t>
      </w:r>
      <w:r w:rsidRPr="00947E12">
        <w:rPr>
          <w:rFonts w:ascii="Cambria" w:hAnsi="Cambria" w:cs="Calibri"/>
          <w:sz w:val="16"/>
          <w:szCs w:val="16"/>
        </w:rPr>
        <w:t>ioni</w:t>
      </w:r>
      <w:r w:rsidRPr="00947E12">
        <w:rPr>
          <w:rFonts w:ascii="Cambria" w:hAnsi="Cambria" w:cs="Calibri"/>
          <w:spacing w:val="-3"/>
          <w:sz w:val="16"/>
          <w:szCs w:val="16"/>
        </w:rPr>
        <w:t>d</w:t>
      </w:r>
      <w:r w:rsidRPr="00947E12">
        <w:rPr>
          <w:rFonts w:ascii="Cambria" w:hAnsi="Cambria" w:cs="Calibri"/>
          <w:sz w:val="16"/>
          <w:szCs w:val="16"/>
        </w:rPr>
        <w:t>ior</w:t>
      </w:r>
      <w:r w:rsidRPr="00947E12">
        <w:rPr>
          <w:rFonts w:ascii="Cambria" w:hAnsi="Cambria" w:cs="Calibri"/>
          <w:spacing w:val="-3"/>
          <w:sz w:val="16"/>
          <w:szCs w:val="16"/>
        </w:rPr>
        <w:t>g</w:t>
      </w:r>
      <w:r w:rsidRPr="00947E12">
        <w:rPr>
          <w:rFonts w:ascii="Cambria" w:hAnsi="Cambria" w:cs="Calibri"/>
          <w:sz w:val="16"/>
          <w:szCs w:val="16"/>
        </w:rPr>
        <w:t>anoco</w:t>
      </w:r>
      <w:r w:rsidRPr="00947E12">
        <w:rPr>
          <w:rFonts w:ascii="Cambria" w:hAnsi="Cambria" w:cs="Calibri"/>
          <w:spacing w:val="-4"/>
          <w:sz w:val="16"/>
          <w:szCs w:val="16"/>
        </w:rPr>
        <w:t>m</w:t>
      </w:r>
      <w:r w:rsidRPr="00947E12">
        <w:rPr>
          <w:rFonts w:ascii="Cambria" w:hAnsi="Cambria" w:cs="Calibri"/>
          <w:sz w:val="16"/>
          <w:szCs w:val="16"/>
        </w:rPr>
        <w:t>une;</w:t>
      </w:r>
    </w:p>
    <w:p w:rsidR="00CF0269" w:rsidRPr="00947E12" w:rsidRDefault="00CF0269" w:rsidP="00931494">
      <w:pPr>
        <w:numPr>
          <w:ilvl w:val="1"/>
          <w:numId w:val="2"/>
        </w:numPr>
        <w:tabs>
          <w:tab w:val="left" w:pos="360"/>
          <w:tab w:val="left" w:pos="600"/>
        </w:tabs>
        <w:suppressAutoHyphens/>
        <w:autoSpaceDE w:val="0"/>
        <w:spacing w:after="0" w:line="240" w:lineRule="auto"/>
        <w:ind w:left="600" w:hanging="240"/>
        <w:jc w:val="both"/>
        <w:rPr>
          <w:rFonts w:ascii="Cambria" w:hAnsi="Cambria" w:cs="Calibri"/>
          <w:sz w:val="16"/>
          <w:szCs w:val="16"/>
        </w:rPr>
      </w:pPr>
      <w:r w:rsidRPr="00947E12">
        <w:rPr>
          <w:rFonts w:ascii="Cambria" w:hAnsi="Cambria" w:cs="Calibri"/>
          <w:sz w:val="16"/>
          <w:szCs w:val="16"/>
        </w:rPr>
        <w:t>selar</w:t>
      </w:r>
      <w:r w:rsidRPr="00947E12">
        <w:rPr>
          <w:rFonts w:ascii="Cambria" w:hAnsi="Cambria" w:cs="Calibri"/>
          <w:spacing w:val="-2"/>
          <w:sz w:val="16"/>
          <w:szCs w:val="16"/>
        </w:rPr>
        <w:t>e</w:t>
      </w:r>
      <w:r w:rsidRPr="00947E12">
        <w:rPr>
          <w:rFonts w:ascii="Cambria" w:hAnsi="Cambria" w:cs="Calibri"/>
          <w:sz w:val="16"/>
          <w:szCs w:val="16"/>
        </w:rPr>
        <w:t>teèd</w:t>
      </w:r>
      <w:r w:rsidRPr="00947E12">
        <w:rPr>
          <w:rFonts w:ascii="Cambria" w:hAnsi="Cambria" w:cs="Calibri"/>
          <w:spacing w:val="-3"/>
          <w:sz w:val="16"/>
          <w:szCs w:val="16"/>
        </w:rPr>
        <w:t>o</w:t>
      </w:r>
      <w:r w:rsidRPr="00947E12">
        <w:rPr>
          <w:rFonts w:ascii="Cambria" w:hAnsi="Cambria" w:cs="Calibri"/>
          <w:sz w:val="16"/>
          <w:szCs w:val="16"/>
        </w:rPr>
        <w:t>t</w:t>
      </w:r>
      <w:r w:rsidRPr="00947E12">
        <w:rPr>
          <w:rFonts w:ascii="Cambria" w:hAnsi="Cambria" w:cs="Calibri"/>
          <w:spacing w:val="-2"/>
          <w:sz w:val="16"/>
          <w:szCs w:val="16"/>
        </w:rPr>
        <w:t>a</w:t>
      </w:r>
      <w:r w:rsidRPr="00947E12">
        <w:rPr>
          <w:rFonts w:ascii="Cambria" w:hAnsi="Cambria" w:cs="Calibri"/>
          <w:sz w:val="16"/>
          <w:szCs w:val="16"/>
        </w:rPr>
        <w:t>tadiun</w:t>
      </w:r>
      <w:r w:rsidRPr="00947E12">
        <w:rPr>
          <w:rFonts w:ascii="Cambria" w:hAnsi="Cambria" w:cs="Calibri"/>
          <w:b/>
          <w:bCs/>
          <w:sz w:val="16"/>
          <w:szCs w:val="16"/>
        </w:rPr>
        <w:t>o</w:t>
      </w:r>
      <w:r w:rsidRPr="00947E12">
        <w:rPr>
          <w:rFonts w:ascii="Cambria" w:hAnsi="Cambria" w:cs="Calibri"/>
          <w:b/>
          <w:bCs/>
          <w:spacing w:val="-2"/>
          <w:sz w:val="16"/>
          <w:szCs w:val="16"/>
        </w:rPr>
        <w:t>r</w:t>
      </w:r>
      <w:r w:rsidRPr="00947E12">
        <w:rPr>
          <w:rFonts w:ascii="Cambria" w:hAnsi="Cambria" w:cs="Calibri"/>
          <w:b/>
          <w:bCs/>
          <w:sz w:val="16"/>
          <w:szCs w:val="16"/>
        </w:rPr>
        <w:t>ganoco</w:t>
      </w:r>
      <w:r w:rsidRPr="00947E12">
        <w:rPr>
          <w:rFonts w:ascii="Cambria" w:hAnsi="Cambria" w:cs="Calibri"/>
          <w:b/>
          <w:bCs/>
          <w:spacing w:val="1"/>
          <w:sz w:val="16"/>
          <w:szCs w:val="16"/>
        </w:rPr>
        <w:t>m</w:t>
      </w:r>
      <w:r w:rsidRPr="00947E12">
        <w:rPr>
          <w:rFonts w:ascii="Cambria" w:hAnsi="Cambria" w:cs="Calibri"/>
          <w:b/>
          <w:bCs/>
          <w:sz w:val="16"/>
          <w:szCs w:val="16"/>
        </w:rPr>
        <w:t>u</w:t>
      </w:r>
      <w:r w:rsidRPr="00947E12">
        <w:rPr>
          <w:rFonts w:ascii="Cambria" w:hAnsi="Cambria" w:cs="Calibri"/>
          <w:b/>
          <w:bCs/>
          <w:spacing w:val="-4"/>
          <w:sz w:val="16"/>
          <w:szCs w:val="16"/>
        </w:rPr>
        <w:t>n</w:t>
      </w:r>
      <w:r w:rsidRPr="00947E12">
        <w:rPr>
          <w:rFonts w:ascii="Cambria" w:hAnsi="Cambria" w:cs="Calibri"/>
          <w:b/>
          <w:bCs/>
          <w:sz w:val="16"/>
          <w:szCs w:val="16"/>
        </w:rPr>
        <w:t>e</w:t>
      </w:r>
      <w:r w:rsidRPr="00947E12">
        <w:rPr>
          <w:rFonts w:ascii="Cambria" w:hAnsi="Cambria" w:cs="Calibri"/>
          <w:sz w:val="16"/>
          <w:szCs w:val="16"/>
        </w:rPr>
        <w:t>conpo</w:t>
      </w:r>
      <w:r w:rsidRPr="00947E12">
        <w:rPr>
          <w:rFonts w:ascii="Cambria" w:hAnsi="Cambria" w:cs="Calibri"/>
          <w:spacing w:val="-2"/>
          <w:sz w:val="16"/>
          <w:szCs w:val="16"/>
        </w:rPr>
        <w:t>t</w:t>
      </w:r>
      <w:r w:rsidRPr="00947E12">
        <w:rPr>
          <w:rFonts w:ascii="Cambria" w:hAnsi="Cambria" w:cs="Calibri"/>
          <w:sz w:val="16"/>
          <w:szCs w:val="16"/>
        </w:rPr>
        <w:t>e</w:t>
      </w:r>
      <w:r w:rsidRPr="00947E12">
        <w:rPr>
          <w:rFonts w:ascii="Cambria" w:hAnsi="Cambria" w:cs="Calibri"/>
          <w:spacing w:val="1"/>
          <w:sz w:val="16"/>
          <w:szCs w:val="16"/>
        </w:rPr>
        <w:t>r</w:t>
      </w:r>
      <w:r w:rsidRPr="00947E12">
        <w:rPr>
          <w:rFonts w:ascii="Cambria" w:hAnsi="Cambria" w:cs="Calibri"/>
          <w:sz w:val="16"/>
          <w:szCs w:val="16"/>
        </w:rPr>
        <w:t>e</w:t>
      </w:r>
      <w:r w:rsidRPr="00947E12">
        <w:rPr>
          <w:rFonts w:ascii="Cambria" w:hAnsi="Cambria" w:cs="Calibri"/>
          <w:spacing w:val="-3"/>
          <w:sz w:val="16"/>
          <w:szCs w:val="16"/>
        </w:rPr>
        <w:t>d</w:t>
      </w:r>
      <w:r w:rsidRPr="00947E12">
        <w:rPr>
          <w:rFonts w:ascii="Cambria" w:hAnsi="Cambria" w:cs="Calibri"/>
          <w:sz w:val="16"/>
          <w:szCs w:val="16"/>
        </w:rPr>
        <w:t>irap</w:t>
      </w:r>
      <w:r w:rsidRPr="00947E12">
        <w:rPr>
          <w:rFonts w:ascii="Cambria" w:hAnsi="Cambria" w:cs="Calibri"/>
          <w:spacing w:val="-2"/>
          <w:sz w:val="16"/>
          <w:szCs w:val="16"/>
        </w:rPr>
        <w:t>p</w:t>
      </w:r>
      <w:r w:rsidRPr="00947E12">
        <w:rPr>
          <w:rFonts w:ascii="Cambria" w:hAnsi="Cambria" w:cs="Calibri"/>
          <w:sz w:val="16"/>
          <w:szCs w:val="16"/>
        </w:rPr>
        <w:t>re</w:t>
      </w:r>
      <w:r w:rsidRPr="00947E12">
        <w:rPr>
          <w:rFonts w:ascii="Cambria" w:hAnsi="Cambria" w:cs="Calibri"/>
          <w:spacing w:val="-2"/>
          <w:sz w:val="16"/>
          <w:szCs w:val="16"/>
        </w:rPr>
        <w:t>s</w:t>
      </w:r>
      <w:r w:rsidRPr="00947E12">
        <w:rPr>
          <w:rFonts w:ascii="Cambria" w:hAnsi="Cambria" w:cs="Calibri"/>
          <w:sz w:val="16"/>
          <w:szCs w:val="16"/>
        </w:rPr>
        <w:t>en</w:t>
      </w:r>
      <w:r w:rsidRPr="00947E12">
        <w:rPr>
          <w:rFonts w:ascii="Cambria" w:hAnsi="Cambria" w:cs="Calibri"/>
          <w:spacing w:val="-2"/>
          <w:sz w:val="16"/>
          <w:szCs w:val="16"/>
        </w:rPr>
        <w:t>t</w:t>
      </w:r>
      <w:r w:rsidRPr="00947E12">
        <w:rPr>
          <w:rFonts w:ascii="Cambria" w:hAnsi="Cambria" w:cs="Calibri"/>
          <w:sz w:val="16"/>
          <w:szCs w:val="16"/>
        </w:rPr>
        <w:t>an</w:t>
      </w:r>
      <w:r w:rsidRPr="00947E12">
        <w:rPr>
          <w:rFonts w:ascii="Cambria" w:hAnsi="Cambria" w:cs="Calibri"/>
          <w:spacing w:val="-2"/>
          <w:sz w:val="16"/>
          <w:szCs w:val="16"/>
        </w:rPr>
        <w:t>z</w:t>
      </w:r>
      <w:r w:rsidRPr="00947E12">
        <w:rPr>
          <w:rFonts w:ascii="Cambria" w:hAnsi="Cambria" w:cs="Calibri"/>
          <w:sz w:val="16"/>
          <w:szCs w:val="16"/>
        </w:rPr>
        <w:t>a</w:t>
      </w:r>
      <w:r w:rsidRPr="00947E12">
        <w:rPr>
          <w:rFonts w:ascii="Cambria" w:hAnsi="Cambria" w:cs="Calibri"/>
          <w:spacing w:val="-4"/>
          <w:sz w:val="16"/>
          <w:szCs w:val="16"/>
        </w:rPr>
        <w:t>m</w:t>
      </w:r>
      <w:r w:rsidRPr="00947E12">
        <w:rPr>
          <w:rFonts w:ascii="Cambria" w:hAnsi="Cambria" w:cs="Calibri"/>
          <w:sz w:val="16"/>
          <w:szCs w:val="16"/>
        </w:rPr>
        <w:t>aè</w:t>
      </w:r>
      <w:r w:rsidRPr="00947E12">
        <w:rPr>
          <w:rFonts w:ascii="Cambria" w:hAnsi="Cambria" w:cs="Calibri"/>
          <w:b/>
          <w:bCs/>
          <w:sz w:val="16"/>
          <w:szCs w:val="16"/>
        </w:rPr>
        <w:t>priva</w:t>
      </w:r>
      <w:r w:rsidRPr="00947E12">
        <w:rPr>
          <w:rFonts w:ascii="Cambria" w:hAnsi="Cambria" w:cs="Calibri"/>
          <w:b/>
          <w:bCs/>
          <w:spacing w:val="-3"/>
          <w:sz w:val="16"/>
          <w:szCs w:val="16"/>
        </w:rPr>
        <w:t>d</w:t>
      </w:r>
      <w:r w:rsidRPr="00947E12">
        <w:rPr>
          <w:rFonts w:ascii="Cambria" w:hAnsi="Cambria" w:cs="Calibri"/>
          <w:b/>
          <w:bCs/>
          <w:sz w:val="16"/>
          <w:szCs w:val="16"/>
        </w:rPr>
        <w:t>isogg</w:t>
      </w:r>
      <w:r w:rsidRPr="00947E12">
        <w:rPr>
          <w:rFonts w:ascii="Cambria" w:hAnsi="Cambria" w:cs="Calibri"/>
          <w:b/>
          <w:bCs/>
          <w:spacing w:val="-2"/>
          <w:sz w:val="16"/>
          <w:szCs w:val="16"/>
        </w:rPr>
        <w:t>e</w:t>
      </w:r>
      <w:r w:rsidRPr="00947E12">
        <w:rPr>
          <w:rFonts w:ascii="Cambria" w:hAnsi="Cambria" w:cs="Calibri"/>
          <w:b/>
          <w:bCs/>
          <w:sz w:val="16"/>
          <w:szCs w:val="16"/>
        </w:rPr>
        <w:t>t</w:t>
      </w:r>
      <w:r w:rsidRPr="00947E12">
        <w:rPr>
          <w:rFonts w:ascii="Cambria" w:hAnsi="Cambria" w:cs="Calibri"/>
          <w:b/>
          <w:bCs/>
          <w:spacing w:val="-2"/>
          <w:sz w:val="16"/>
          <w:szCs w:val="16"/>
        </w:rPr>
        <w:t>t</w:t>
      </w:r>
      <w:r w:rsidRPr="00947E12">
        <w:rPr>
          <w:rFonts w:ascii="Cambria" w:hAnsi="Cambria" w:cs="Calibri"/>
          <w:b/>
          <w:bCs/>
          <w:sz w:val="16"/>
          <w:szCs w:val="16"/>
        </w:rPr>
        <w:t>i</w:t>
      </w:r>
      <w:r w:rsidRPr="00947E12">
        <w:rPr>
          <w:rFonts w:ascii="Cambria" w:hAnsi="Cambria" w:cs="Calibri"/>
          <w:b/>
          <w:bCs/>
          <w:spacing w:val="-3"/>
          <w:sz w:val="16"/>
          <w:szCs w:val="16"/>
        </w:rPr>
        <w:t>v</w:t>
      </w:r>
      <w:r w:rsidRPr="00947E12">
        <w:rPr>
          <w:rFonts w:ascii="Cambria" w:hAnsi="Cambria" w:cs="Calibri"/>
          <w:b/>
          <w:bCs/>
          <w:sz w:val="16"/>
          <w:szCs w:val="16"/>
        </w:rPr>
        <w:t>ità</w:t>
      </w:r>
      <w:r w:rsidRPr="00947E12">
        <w:rPr>
          <w:rFonts w:ascii="Cambria" w:hAnsi="Cambria" w:cs="Calibri"/>
          <w:b/>
          <w:bCs/>
          <w:spacing w:val="-3"/>
          <w:sz w:val="16"/>
          <w:szCs w:val="16"/>
        </w:rPr>
        <w:t>g</w:t>
      </w:r>
      <w:r w:rsidRPr="00947E12">
        <w:rPr>
          <w:rFonts w:ascii="Cambria" w:hAnsi="Cambria" w:cs="Calibri"/>
          <w:b/>
          <w:bCs/>
          <w:sz w:val="16"/>
          <w:szCs w:val="16"/>
        </w:rPr>
        <w:t>iu</w:t>
      </w:r>
      <w:r w:rsidRPr="00947E12">
        <w:rPr>
          <w:rFonts w:ascii="Cambria" w:hAnsi="Cambria" w:cs="Calibri"/>
          <w:b/>
          <w:bCs/>
          <w:spacing w:val="-3"/>
          <w:sz w:val="16"/>
          <w:szCs w:val="16"/>
        </w:rPr>
        <w:t>r</w:t>
      </w:r>
      <w:r w:rsidRPr="00947E12">
        <w:rPr>
          <w:rFonts w:ascii="Cambria" w:hAnsi="Cambria" w:cs="Calibri"/>
          <w:b/>
          <w:bCs/>
          <w:sz w:val="16"/>
          <w:szCs w:val="16"/>
        </w:rPr>
        <w:t>idi</w:t>
      </w:r>
      <w:r w:rsidRPr="00947E12">
        <w:rPr>
          <w:rFonts w:ascii="Cambria" w:hAnsi="Cambria" w:cs="Calibri"/>
          <w:b/>
          <w:bCs/>
          <w:spacing w:val="-2"/>
          <w:sz w:val="16"/>
          <w:szCs w:val="16"/>
        </w:rPr>
        <w:t>c</w:t>
      </w:r>
      <w:r w:rsidRPr="00947E12">
        <w:rPr>
          <w:rFonts w:ascii="Cambria" w:hAnsi="Cambria" w:cs="Calibri"/>
          <w:b/>
          <w:bCs/>
          <w:sz w:val="16"/>
          <w:szCs w:val="16"/>
        </w:rPr>
        <w:t>a</w:t>
      </w:r>
      <w:r w:rsidRPr="00947E12">
        <w:rPr>
          <w:rFonts w:ascii="Cambria" w:hAnsi="Cambria" w:cs="Calibri"/>
          <w:sz w:val="16"/>
          <w:szCs w:val="16"/>
        </w:rPr>
        <w:t>ai</w:t>
      </w:r>
      <w:r w:rsidRPr="00947E12">
        <w:rPr>
          <w:rFonts w:ascii="Cambria" w:hAnsi="Cambria" w:cs="Calibri"/>
          <w:spacing w:val="-2"/>
          <w:sz w:val="16"/>
          <w:szCs w:val="16"/>
        </w:rPr>
        <w:t>s</w:t>
      </w:r>
      <w:r w:rsidRPr="00947E12">
        <w:rPr>
          <w:rFonts w:ascii="Cambria" w:hAnsi="Cambria" w:cs="Calibri"/>
          <w:sz w:val="16"/>
          <w:szCs w:val="16"/>
        </w:rPr>
        <w:t>en</w:t>
      </w:r>
      <w:r w:rsidRPr="00947E12">
        <w:rPr>
          <w:rFonts w:ascii="Cambria" w:hAnsi="Cambria" w:cs="Calibri"/>
          <w:spacing w:val="-2"/>
          <w:sz w:val="16"/>
          <w:szCs w:val="16"/>
        </w:rPr>
        <w:t>s</w:t>
      </w:r>
      <w:r w:rsidRPr="00947E12">
        <w:rPr>
          <w:rFonts w:ascii="Cambria" w:hAnsi="Cambria" w:cs="Calibri"/>
          <w:sz w:val="16"/>
          <w:szCs w:val="16"/>
        </w:rPr>
        <w:t>ide</w:t>
      </w:r>
      <w:r w:rsidRPr="00947E12">
        <w:rPr>
          <w:rFonts w:ascii="Cambria" w:hAnsi="Cambria" w:cs="Calibri"/>
          <w:spacing w:val="-2"/>
          <w:sz w:val="16"/>
          <w:szCs w:val="16"/>
        </w:rPr>
        <w:t>l</w:t>
      </w:r>
      <w:r w:rsidRPr="00947E12">
        <w:rPr>
          <w:rFonts w:ascii="Cambria" w:hAnsi="Cambria" w:cs="Calibri"/>
          <w:sz w:val="16"/>
          <w:szCs w:val="16"/>
        </w:rPr>
        <w:t>l</w:t>
      </w:r>
      <w:r w:rsidRPr="00947E12">
        <w:rPr>
          <w:rFonts w:ascii="Cambria" w:hAnsi="Cambria" w:cs="Calibri"/>
          <w:spacing w:val="-2"/>
          <w:sz w:val="16"/>
          <w:szCs w:val="16"/>
        </w:rPr>
        <w:t>’</w:t>
      </w:r>
      <w:r w:rsidRPr="00947E12">
        <w:rPr>
          <w:rFonts w:ascii="Cambria" w:hAnsi="Cambria" w:cs="Calibri"/>
          <w:sz w:val="16"/>
          <w:szCs w:val="16"/>
        </w:rPr>
        <w:t>a</w:t>
      </w:r>
      <w:r w:rsidRPr="00947E12">
        <w:rPr>
          <w:rFonts w:ascii="Cambria" w:hAnsi="Cambria" w:cs="Calibri"/>
          <w:spacing w:val="-2"/>
          <w:sz w:val="16"/>
          <w:szCs w:val="16"/>
        </w:rPr>
        <w:t>r</w:t>
      </w:r>
      <w:r w:rsidRPr="00947E12">
        <w:rPr>
          <w:rFonts w:ascii="Cambria" w:hAnsi="Cambria" w:cs="Calibri"/>
          <w:sz w:val="16"/>
          <w:szCs w:val="16"/>
        </w:rPr>
        <w:t>t.3,c</w:t>
      </w:r>
      <w:r w:rsidRPr="00947E12">
        <w:rPr>
          <w:rFonts w:ascii="Cambria" w:hAnsi="Cambria" w:cs="Calibri"/>
          <w:spacing w:val="-2"/>
          <w:sz w:val="16"/>
          <w:szCs w:val="16"/>
        </w:rPr>
        <w:t>omm</w:t>
      </w:r>
      <w:r w:rsidRPr="00947E12">
        <w:rPr>
          <w:rFonts w:ascii="Cambria" w:hAnsi="Cambria" w:cs="Calibri"/>
          <w:sz w:val="16"/>
          <w:szCs w:val="16"/>
        </w:rPr>
        <w:t>a</w:t>
      </w:r>
      <w:r w:rsidRPr="00947E12">
        <w:rPr>
          <w:rFonts w:ascii="Cambria" w:hAnsi="Cambria" w:cs="Calibri"/>
          <w:spacing w:val="2"/>
          <w:sz w:val="16"/>
          <w:szCs w:val="16"/>
        </w:rPr>
        <w:t>4</w:t>
      </w:r>
      <w:r w:rsidRPr="00947E12">
        <w:rPr>
          <w:rFonts w:ascii="Cambria" w:hAnsi="Cambria" w:cs="Calibri"/>
          <w:spacing w:val="-4"/>
          <w:sz w:val="16"/>
          <w:szCs w:val="16"/>
        </w:rPr>
        <w:t>-</w:t>
      </w:r>
      <w:r w:rsidRPr="00947E12">
        <w:rPr>
          <w:rFonts w:ascii="Cambria" w:hAnsi="Cambria" w:cs="Calibri"/>
          <w:sz w:val="16"/>
          <w:szCs w:val="16"/>
        </w:rPr>
        <w:t>qua</w:t>
      </w:r>
      <w:r w:rsidRPr="00947E12">
        <w:rPr>
          <w:rFonts w:ascii="Cambria" w:hAnsi="Cambria" w:cs="Calibri"/>
          <w:spacing w:val="1"/>
          <w:sz w:val="16"/>
          <w:szCs w:val="16"/>
        </w:rPr>
        <w:t>t</w:t>
      </w:r>
      <w:r w:rsidRPr="00947E12">
        <w:rPr>
          <w:rFonts w:ascii="Cambria" w:hAnsi="Cambria" w:cs="Calibri"/>
          <w:sz w:val="16"/>
          <w:szCs w:val="16"/>
        </w:rPr>
        <w:t>e</w:t>
      </w:r>
      <w:r w:rsidRPr="00947E12">
        <w:rPr>
          <w:rFonts w:ascii="Cambria" w:hAnsi="Cambria" w:cs="Calibri"/>
          <w:spacing w:val="1"/>
          <w:sz w:val="16"/>
          <w:szCs w:val="16"/>
        </w:rPr>
        <w:t>r</w:t>
      </w:r>
      <w:r w:rsidRPr="00947E12">
        <w:rPr>
          <w:rFonts w:ascii="Cambria" w:hAnsi="Cambria" w:cs="Calibri"/>
          <w:spacing w:val="-3"/>
          <w:sz w:val="16"/>
          <w:szCs w:val="16"/>
        </w:rPr>
        <w:t>d</w:t>
      </w:r>
      <w:r w:rsidRPr="00947E12">
        <w:rPr>
          <w:rFonts w:ascii="Cambria" w:hAnsi="Cambria" w:cs="Calibri"/>
          <w:sz w:val="16"/>
          <w:szCs w:val="16"/>
        </w:rPr>
        <w:t>eld</w:t>
      </w:r>
      <w:r w:rsidRPr="00947E12">
        <w:rPr>
          <w:rFonts w:ascii="Cambria" w:hAnsi="Cambria" w:cs="Calibri"/>
          <w:spacing w:val="-3"/>
          <w:sz w:val="16"/>
          <w:szCs w:val="16"/>
        </w:rPr>
        <w:t>.</w:t>
      </w:r>
      <w:r w:rsidRPr="00947E12">
        <w:rPr>
          <w:rFonts w:ascii="Cambria" w:hAnsi="Cambria" w:cs="Calibri"/>
          <w:spacing w:val="-2"/>
          <w:sz w:val="16"/>
          <w:szCs w:val="16"/>
        </w:rPr>
        <w:t>l</w:t>
      </w:r>
      <w:r w:rsidRPr="00947E12">
        <w:rPr>
          <w:rFonts w:ascii="Cambria" w:hAnsi="Cambria" w:cs="Calibri"/>
          <w:sz w:val="16"/>
          <w:szCs w:val="16"/>
        </w:rPr>
        <w:t>. n.5/20</w:t>
      </w:r>
      <w:r w:rsidRPr="00947E12">
        <w:rPr>
          <w:rFonts w:ascii="Cambria" w:hAnsi="Cambria" w:cs="Calibri"/>
          <w:spacing w:val="-3"/>
          <w:sz w:val="16"/>
          <w:szCs w:val="16"/>
        </w:rPr>
        <w:t>0</w:t>
      </w:r>
      <w:r w:rsidRPr="00947E12">
        <w:rPr>
          <w:rFonts w:ascii="Cambria" w:hAnsi="Cambria" w:cs="Calibri"/>
          <w:sz w:val="16"/>
          <w:szCs w:val="16"/>
        </w:rPr>
        <w:t>9,da</w:t>
      </w:r>
      <w:r w:rsidRPr="00947E12">
        <w:rPr>
          <w:rFonts w:ascii="Cambria" w:hAnsi="Cambria" w:cs="Calibri"/>
          <w:spacing w:val="-2"/>
          <w:sz w:val="16"/>
          <w:szCs w:val="16"/>
        </w:rPr>
        <w:t>l</w:t>
      </w:r>
      <w:r w:rsidRPr="00947E12">
        <w:rPr>
          <w:rFonts w:ascii="Cambria" w:hAnsi="Cambria" w:cs="Calibri"/>
          <w:sz w:val="16"/>
          <w:szCs w:val="16"/>
        </w:rPr>
        <w:t>l</w:t>
      </w:r>
      <w:r w:rsidRPr="00947E12">
        <w:rPr>
          <w:rFonts w:ascii="Cambria" w:hAnsi="Cambria" w:cs="Calibri"/>
          <w:spacing w:val="-2"/>
          <w:sz w:val="16"/>
          <w:szCs w:val="16"/>
        </w:rPr>
        <w:t>’</w:t>
      </w:r>
      <w:r w:rsidRPr="00947E12">
        <w:rPr>
          <w:rFonts w:ascii="Cambria" w:hAnsi="Cambria" w:cs="Calibri"/>
          <w:sz w:val="16"/>
          <w:szCs w:val="16"/>
        </w:rPr>
        <w:t>i</w:t>
      </w:r>
      <w:r w:rsidRPr="00947E12">
        <w:rPr>
          <w:rFonts w:ascii="Cambria" w:hAnsi="Cambria" w:cs="Calibri"/>
          <w:spacing w:val="-4"/>
          <w:sz w:val="16"/>
          <w:szCs w:val="16"/>
        </w:rPr>
        <w:t>m</w:t>
      </w:r>
      <w:r w:rsidRPr="00947E12">
        <w:rPr>
          <w:rFonts w:ascii="Cambria" w:hAnsi="Cambria" w:cs="Calibri"/>
          <w:sz w:val="16"/>
          <w:szCs w:val="16"/>
        </w:rPr>
        <w:t>pre</w:t>
      </w:r>
      <w:r w:rsidRPr="00947E12">
        <w:rPr>
          <w:rFonts w:ascii="Cambria" w:hAnsi="Cambria" w:cs="Calibri"/>
          <w:spacing w:val="-2"/>
          <w:sz w:val="16"/>
          <w:szCs w:val="16"/>
        </w:rPr>
        <w:t>s</w:t>
      </w:r>
      <w:r w:rsidRPr="00947E12">
        <w:rPr>
          <w:rFonts w:ascii="Cambria" w:hAnsi="Cambria" w:cs="Calibri"/>
          <w:sz w:val="16"/>
          <w:szCs w:val="16"/>
        </w:rPr>
        <w:t>a che</w:t>
      </w:r>
      <w:r w:rsidRPr="00947E12">
        <w:rPr>
          <w:rFonts w:ascii="Cambria" w:hAnsi="Cambria" w:cs="Calibri"/>
          <w:spacing w:val="-2"/>
          <w:sz w:val="16"/>
          <w:szCs w:val="16"/>
        </w:rPr>
        <w:t>r</w:t>
      </w:r>
      <w:r w:rsidRPr="00947E12">
        <w:rPr>
          <w:rFonts w:ascii="Cambria" w:hAnsi="Cambria" w:cs="Calibri"/>
          <w:sz w:val="16"/>
          <w:szCs w:val="16"/>
        </w:rPr>
        <w:t>i</w:t>
      </w:r>
      <w:r w:rsidRPr="00947E12">
        <w:rPr>
          <w:rFonts w:ascii="Cambria" w:hAnsi="Cambria" w:cs="Calibri"/>
          <w:spacing w:val="-3"/>
          <w:sz w:val="16"/>
          <w:szCs w:val="16"/>
        </w:rPr>
        <w:t>v</w:t>
      </w:r>
      <w:r w:rsidRPr="00947E12">
        <w:rPr>
          <w:rFonts w:ascii="Cambria" w:hAnsi="Cambria" w:cs="Calibri"/>
          <w:sz w:val="16"/>
          <w:szCs w:val="16"/>
        </w:rPr>
        <w:t>estele</w:t>
      </w:r>
      <w:r w:rsidRPr="00947E12">
        <w:rPr>
          <w:rFonts w:ascii="Cambria" w:hAnsi="Cambria" w:cs="Calibri"/>
          <w:spacing w:val="-2"/>
          <w:sz w:val="16"/>
          <w:szCs w:val="16"/>
        </w:rPr>
        <w:t>f</w:t>
      </w:r>
      <w:r w:rsidRPr="00947E12">
        <w:rPr>
          <w:rFonts w:ascii="Cambria" w:hAnsi="Cambria" w:cs="Calibri"/>
          <w:sz w:val="16"/>
          <w:szCs w:val="16"/>
        </w:rPr>
        <w:t>un</w:t>
      </w:r>
      <w:r w:rsidRPr="00947E12">
        <w:rPr>
          <w:rFonts w:ascii="Cambria" w:hAnsi="Cambria" w:cs="Calibri"/>
          <w:spacing w:val="-2"/>
          <w:sz w:val="16"/>
          <w:szCs w:val="16"/>
        </w:rPr>
        <w:t>z</w:t>
      </w:r>
      <w:r w:rsidRPr="00947E12">
        <w:rPr>
          <w:rFonts w:ascii="Cambria" w:hAnsi="Cambria" w:cs="Calibri"/>
          <w:sz w:val="16"/>
          <w:szCs w:val="16"/>
        </w:rPr>
        <w:t>ionidior</w:t>
      </w:r>
      <w:r w:rsidRPr="00947E12">
        <w:rPr>
          <w:rFonts w:ascii="Cambria" w:hAnsi="Cambria" w:cs="Calibri"/>
          <w:spacing w:val="-3"/>
          <w:sz w:val="16"/>
          <w:szCs w:val="16"/>
        </w:rPr>
        <w:t>g</w:t>
      </w:r>
      <w:r w:rsidRPr="00947E12">
        <w:rPr>
          <w:rFonts w:ascii="Cambria" w:hAnsi="Cambria" w:cs="Calibri"/>
          <w:sz w:val="16"/>
          <w:szCs w:val="16"/>
        </w:rPr>
        <w:t>anoco</w:t>
      </w:r>
      <w:r w:rsidRPr="00947E12">
        <w:rPr>
          <w:rFonts w:ascii="Cambria" w:hAnsi="Cambria" w:cs="Calibri"/>
          <w:spacing w:val="-4"/>
          <w:sz w:val="16"/>
          <w:szCs w:val="16"/>
        </w:rPr>
        <w:t>m</w:t>
      </w:r>
      <w:r w:rsidRPr="00947E12">
        <w:rPr>
          <w:rFonts w:ascii="Cambria" w:hAnsi="Cambria" w:cs="Calibri"/>
          <w:sz w:val="16"/>
          <w:szCs w:val="16"/>
        </w:rPr>
        <w:t>unenonché</w:t>
      </w:r>
      <w:r w:rsidRPr="00947E12">
        <w:rPr>
          <w:rFonts w:ascii="Cambria" w:hAnsi="Cambria" w:cs="Calibri"/>
          <w:spacing w:val="-3"/>
          <w:sz w:val="16"/>
          <w:szCs w:val="16"/>
        </w:rPr>
        <w:t>d</w:t>
      </w:r>
      <w:r w:rsidRPr="00947E12">
        <w:rPr>
          <w:rFonts w:ascii="Cambria" w:hAnsi="Cambria" w:cs="Calibri"/>
          <w:sz w:val="16"/>
          <w:szCs w:val="16"/>
        </w:rPr>
        <w:t>ao</w:t>
      </w:r>
      <w:r w:rsidRPr="00947E12">
        <w:rPr>
          <w:rFonts w:ascii="Cambria" w:hAnsi="Cambria" w:cs="Calibri"/>
          <w:spacing w:val="-3"/>
          <w:sz w:val="16"/>
          <w:szCs w:val="16"/>
        </w:rPr>
        <w:t>g</w:t>
      </w:r>
      <w:r w:rsidRPr="00947E12">
        <w:rPr>
          <w:rFonts w:ascii="Cambria" w:hAnsi="Cambria" w:cs="Calibri"/>
          <w:sz w:val="16"/>
          <w:szCs w:val="16"/>
        </w:rPr>
        <w:t>nunade</w:t>
      </w:r>
      <w:r w:rsidRPr="00947E12">
        <w:rPr>
          <w:rFonts w:ascii="Cambria" w:hAnsi="Cambria" w:cs="Calibri"/>
          <w:spacing w:val="1"/>
          <w:sz w:val="16"/>
          <w:szCs w:val="16"/>
        </w:rPr>
        <w:t>l</w:t>
      </w:r>
      <w:r w:rsidRPr="00947E12">
        <w:rPr>
          <w:rFonts w:ascii="Cambria" w:hAnsi="Cambria" w:cs="Calibri"/>
          <w:spacing w:val="-2"/>
          <w:sz w:val="16"/>
          <w:szCs w:val="16"/>
        </w:rPr>
        <w:t>l</w:t>
      </w:r>
      <w:r w:rsidRPr="00947E12">
        <w:rPr>
          <w:rFonts w:ascii="Cambria" w:hAnsi="Cambria" w:cs="Calibri"/>
          <w:sz w:val="16"/>
          <w:szCs w:val="16"/>
        </w:rPr>
        <w:t>ei</w:t>
      </w:r>
      <w:r w:rsidRPr="00947E12">
        <w:rPr>
          <w:rFonts w:ascii="Cambria" w:hAnsi="Cambria" w:cs="Calibri"/>
          <w:spacing w:val="-4"/>
          <w:sz w:val="16"/>
          <w:szCs w:val="16"/>
        </w:rPr>
        <w:t>m</w:t>
      </w:r>
      <w:r w:rsidRPr="00947E12">
        <w:rPr>
          <w:rFonts w:ascii="Cambria" w:hAnsi="Cambria" w:cs="Calibri"/>
          <w:sz w:val="16"/>
          <w:szCs w:val="16"/>
        </w:rPr>
        <w:t>pre</w:t>
      </w:r>
      <w:r w:rsidRPr="00947E12">
        <w:rPr>
          <w:rFonts w:ascii="Cambria" w:hAnsi="Cambria" w:cs="Calibri"/>
          <w:spacing w:val="-2"/>
          <w:sz w:val="16"/>
          <w:szCs w:val="16"/>
        </w:rPr>
        <w:t>s</w:t>
      </w:r>
      <w:r w:rsidRPr="00947E12">
        <w:rPr>
          <w:rFonts w:ascii="Cambria" w:hAnsi="Cambria" w:cs="Calibri"/>
          <w:sz w:val="16"/>
          <w:szCs w:val="16"/>
        </w:rPr>
        <w:t>e ade</w:t>
      </w:r>
      <w:r w:rsidRPr="00947E12">
        <w:rPr>
          <w:rFonts w:ascii="Cambria" w:hAnsi="Cambria" w:cs="Calibri"/>
          <w:spacing w:val="-2"/>
          <w:sz w:val="16"/>
          <w:szCs w:val="16"/>
        </w:rPr>
        <w:t>r</w:t>
      </w:r>
      <w:r w:rsidRPr="00947E12">
        <w:rPr>
          <w:rFonts w:ascii="Cambria" w:hAnsi="Cambria" w:cs="Calibri"/>
          <w:sz w:val="16"/>
          <w:szCs w:val="16"/>
        </w:rPr>
        <w:t>en</w:t>
      </w:r>
      <w:r w:rsidRPr="00947E12">
        <w:rPr>
          <w:rFonts w:ascii="Cambria" w:hAnsi="Cambria" w:cs="Calibri"/>
          <w:spacing w:val="-2"/>
          <w:sz w:val="16"/>
          <w:szCs w:val="16"/>
        </w:rPr>
        <w:t>t</w:t>
      </w:r>
      <w:r w:rsidRPr="00947E12">
        <w:rPr>
          <w:rFonts w:ascii="Cambria" w:hAnsi="Cambria" w:cs="Calibri"/>
          <w:sz w:val="16"/>
          <w:szCs w:val="16"/>
        </w:rPr>
        <w:t>i</w:t>
      </w:r>
      <w:r w:rsidRPr="00947E12">
        <w:rPr>
          <w:rFonts w:ascii="Cambria" w:hAnsi="Cambria" w:cs="Calibri"/>
          <w:spacing w:val="-2"/>
          <w:sz w:val="16"/>
          <w:szCs w:val="16"/>
        </w:rPr>
        <w:t>a</w:t>
      </w:r>
      <w:r w:rsidRPr="00947E12">
        <w:rPr>
          <w:rFonts w:ascii="Cambria" w:hAnsi="Cambria" w:cs="Calibri"/>
          <w:sz w:val="16"/>
          <w:szCs w:val="16"/>
        </w:rPr>
        <w:t>lco</w:t>
      </w:r>
      <w:r w:rsidRPr="00947E12">
        <w:rPr>
          <w:rFonts w:ascii="Cambria" w:hAnsi="Cambria" w:cs="Calibri"/>
          <w:spacing w:val="-2"/>
          <w:sz w:val="16"/>
          <w:szCs w:val="16"/>
        </w:rPr>
        <w:t>n</w:t>
      </w:r>
      <w:r w:rsidRPr="00947E12">
        <w:rPr>
          <w:rFonts w:ascii="Cambria" w:hAnsi="Cambria" w:cs="Calibri"/>
          <w:sz w:val="16"/>
          <w:szCs w:val="16"/>
        </w:rPr>
        <w:t>t</w:t>
      </w:r>
      <w:r w:rsidRPr="00947E12">
        <w:rPr>
          <w:rFonts w:ascii="Cambria" w:hAnsi="Cambria" w:cs="Calibri"/>
          <w:spacing w:val="-2"/>
          <w:sz w:val="16"/>
          <w:szCs w:val="16"/>
        </w:rPr>
        <w:t>r</w:t>
      </w:r>
      <w:r w:rsidRPr="00947E12">
        <w:rPr>
          <w:rFonts w:ascii="Cambria" w:hAnsi="Cambria" w:cs="Calibri"/>
          <w:sz w:val="16"/>
          <w:szCs w:val="16"/>
        </w:rPr>
        <w:t>a</w:t>
      </w:r>
      <w:r w:rsidRPr="00947E12">
        <w:rPr>
          <w:rFonts w:ascii="Cambria" w:hAnsi="Cambria" w:cs="Calibri"/>
          <w:spacing w:val="-2"/>
          <w:sz w:val="16"/>
          <w:szCs w:val="16"/>
        </w:rPr>
        <w:t>t</w:t>
      </w:r>
      <w:r w:rsidRPr="00947E12">
        <w:rPr>
          <w:rFonts w:ascii="Cambria" w:hAnsi="Cambria" w:cs="Calibri"/>
          <w:sz w:val="16"/>
          <w:szCs w:val="16"/>
        </w:rPr>
        <w:t xml:space="preserve">to </w:t>
      </w:r>
      <w:r w:rsidRPr="00947E12">
        <w:rPr>
          <w:rFonts w:ascii="Cambria" w:hAnsi="Cambria" w:cs="Calibri"/>
          <w:spacing w:val="-3"/>
          <w:sz w:val="16"/>
          <w:szCs w:val="16"/>
        </w:rPr>
        <w:t>d</w:t>
      </w:r>
      <w:r w:rsidRPr="00947E12">
        <w:rPr>
          <w:rFonts w:ascii="Cambria" w:hAnsi="Cambria" w:cs="Calibri"/>
          <w:sz w:val="16"/>
          <w:szCs w:val="16"/>
        </w:rPr>
        <w:t>i</w:t>
      </w:r>
      <w:r w:rsidRPr="00947E12">
        <w:rPr>
          <w:rFonts w:ascii="Cambria" w:hAnsi="Cambria" w:cs="Calibri"/>
          <w:spacing w:val="-2"/>
          <w:sz w:val="16"/>
          <w:szCs w:val="16"/>
        </w:rPr>
        <w:t>r</w:t>
      </w:r>
      <w:r w:rsidRPr="00947E12">
        <w:rPr>
          <w:rFonts w:ascii="Cambria" w:hAnsi="Cambria" w:cs="Calibri"/>
          <w:sz w:val="16"/>
          <w:szCs w:val="16"/>
        </w:rPr>
        <w:t>e</w:t>
      </w:r>
      <w:r w:rsidRPr="00947E12">
        <w:rPr>
          <w:rFonts w:ascii="Cambria" w:hAnsi="Cambria" w:cs="Calibri"/>
          <w:spacing w:val="1"/>
          <w:sz w:val="16"/>
          <w:szCs w:val="16"/>
        </w:rPr>
        <w:t>t</w:t>
      </w:r>
      <w:r w:rsidRPr="00947E12">
        <w:rPr>
          <w:rFonts w:ascii="Cambria" w:hAnsi="Cambria" w:cs="Calibri"/>
          <w:sz w:val="16"/>
          <w:szCs w:val="16"/>
        </w:rPr>
        <w:t>eche p</w:t>
      </w:r>
      <w:r w:rsidRPr="00947E12">
        <w:rPr>
          <w:rFonts w:ascii="Cambria" w:hAnsi="Cambria" w:cs="Calibri"/>
          <w:spacing w:val="-2"/>
          <w:sz w:val="16"/>
          <w:szCs w:val="16"/>
        </w:rPr>
        <w:t>a</w:t>
      </w:r>
      <w:r w:rsidRPr="00947E12">
        <w:rPr>
          <w:rFonts w:ascii="Cambria" w:hAnsi="Cambria" w:cs="Calibri"/>
          <w:sz w:val="16"/>
          <w:szCs w:val="16"/>
        </w:rPr>
        <w:t>r</w:t>
      </w:r>
      <w:r w:rsidRPr="00947E12">
        <w:rPr>
          <w:rFonts w:ascii="Cambria" w:hAnsi="Cambria" w:cs="Calibri"/>
          <w:spacing w:val="-2"/>
          <w:sz w:val="16"/>
          <w:szCs w:val="16"/>
        </w:rPr>
        <w:t>t</w:t>
      </w:r>
      <w:r w:rsidRPr="00947E12">
        <w:rPr>
          <w:rFonts w:ascii="Cambria" w:hAnsi="Cambria" w:cs="Calibri"/>
          <w:sz w:val="16"/>
          <w:szCs w:val="16"/>
        </w:rPr>
        <w:t>ec</w:t>
      </w:r>
      <w:r w:rsidRPr="00947E12">
        <w:rPr>
          <w:rFonts w:ascii="Cambria" w:hAnsi="Cambria" w:cs="Calibri"/>
          <w:spacing w:val="-2"/>
          <w:sz w:val="16"/>
          <w:szCs w:val="16"/>
        </w:rPr>
        <w:t>i</w:t>
      </w:r>
      <w:r w:rsidRPr="00947E12">
        <w:rPr>
          <w:rFonts w:ascii="Cambria" w:hAnsi="Cambria" w:cs="Calibri"/>
          <w:sz w:val="16"/>
          <w:szCs w:val="16"/>
        </w:rPr>
        <w:t>panoa</w:t>
      </w:r>
      <w:r w:rsidRPr="00947E12">
        <w:rPr>
          <w:rFonts w:ascii="Cambria" w:hAnsi="Cambria" w:cs="Calibri"/>
          <w:spacing w:val="-2"/>
          <w:sz w:val="16"/>
          <w:szCs w:val="16"/>
        </w:rPr>
        <w:t>l</w:t>
      </w:r>
      <w:r w:rsidRPr="00947E12">
        <w:rPr>
          <w:rFonts w:ascii="Cambria" w:hAnsi="Cambria" w:cs="Calibri"/>
          <w:sz w:val="16"/>
          <w:szCs w:val="16"/>
        </w:rPr>
        <w:t xml:space="preserve">la </w:t>
      </w:r>
      <w:r w:rsidRPr="00947E12">
        <w:rPr>
          <w:rFonts w:ascii="Cambria" w:hAnsi="Cambria" w:cs="Calibri"/>
          <w:spacing w:val="-2"/>
          <w:sz w:val="16"/>
          <w:szCs w:val="16"/>
        </w:rPr>
        <w:t>g</w:t>
      </w:r>
      <w:r w:rsidRPr="00947E12">
        <w:rPr>
          <w:rFonts w:ascii="Cambria" w:hAnsi="Cambria" w:cs="Calibri"/>
          <w:sz w:val="16"/>
          <w:szCs w:val="16"/>
        </w:rPr>
        <w:t>a</w:t>
      </w:r>
      <w:r w:rsidRPr="00947E12">
        <w:rPr>
          <w:rFonts w:ascii="Cambria" w:hAnsi="Cambria" w:cs="Calibri"/>
          <w:spacing w:val="1"/>
          <w:sz w:val="16"/>
          <w:szCs w:val="16"/>
        </w:rPr>
        <w:t>r</w:t>
      </w:r>
      <w:r w:rsidRPr="00947E12">
        <w:rPr>
          <w:rFonts w:ascii="Cambria" w:hAnsi="Cambria" w:cs="Calibri"/>
          <w:spacing w:val="-2"/>
          <w:sz w:val="16"/>
          <w:szCs w:val="16"/>
        </w:rPr>
        <w:t>a</w:t>
      </w:r>
      <w:r w:rsidRPr="00947E12">
        <w:rPr>
          <w:rFonts w:ascii="Cambria" w:hAnsi="Cambria" w:cs="Calibri"/>
          <w:sz w:val="16"/>
          <w:szCs w:val="16"/>
        </w:rPr>
        <w:t xml:space="preserve">; </w:t>
      </w:r>
    </w:p>
    <w:p w:rsidR="00CF0269" w:rsidRPr="00947E12" w:rsidRDefault="00CF0269" w:rsidP="00931494">
      <w:pPr>
        <w:numPr>
          <w:ilvl w:val="1"/>
          <w:numId w:val="2"/>
        </w:numPr>
        <w:tabs>
          <w:tab w:val="left" w:pos="360"/>
          <w:tab w:val="left" w:pos="600"/>
        </w:tabs>
        <w:suppressAutoHyphens/>
        <w:autoSpaceDE w:val="0"/>
        <w:spacing w:after="0" w:line="240" w:lineRule="auto"/>
        <w:ind w:left="600" w:hanging="240"/>
        <w:jc w:val="both"/>
        <w:rPr>
          <w:rFonts w:ascii="Cambria" w:hAnsi="Cambria" w:cs="Calibri"/>
          <w:sz w:val="16"/>
          <w:szCs w:val="16"/>
        </w:rPr>
      </w:pPr>
      <w:r w:rsidRPr="00947E12">
        <w:rPr>
          <w:rFonts w:ascii="Cambria" w:hAnsi="Cambria" w:cs="Calibri"/>
          <w:sz w:val="16"/>
          <w:szCs w:val="16"/>
        </w:rPr>
        <w:t>selare</w:t>
      </w:r>
      <w:r w:rsidRPr="00947E12">
        <w:rPr>
          <w:rFonts w:ascii="Cambria" w:hAnsi="Cambria" w:cs="Calibri"/>
          <w:spacing w:val="-2"/>
          <w:sz w:val="16"/>
          <w:szCs w:val="16"/>
        </w:rPr>
        <w:t>t</w:t>
      </w:r>
      <w:r w:rsidRPr="00947E12">
        <w:rPr>
          <w:rFonts w:ascii="Cambria" w:hAnsi="Cambria" w:cs="Calibri"/>
          <w:sz w:val="16"/>
          <w:szCs w:val="16"/>
        </w:rPr>
        <w:t>eèd</w:t>
      </w:r>
      <w:r w:rsidRPr="00947E12">
        <w:rPr>
          <w:rFonts w:ascii="Cambria" w:hAnsi="Cambria" w:cs="Calibri"/>
          <w:spacing w:val="-3"/>
          <w:sz w:val="16"/>
          <w:szCs w:val="16"/>
        </w:rPr>
        <w:t>o</w:t>
      </w:r>
      <w:r w:rsidRPr="00947E12">
        <w:rPr>
          <w:rFonts w:ascii="Cambria" w:hAnsi="Cambria" w:cs="Calibri"/>
          <w:sz w:val="16"/>
          <w:szCs w:val="16"/>
        </w:rPr>
        <w:t>ta</w:t>
      </w:r>
      <w:r w:rsidRPr="00947E12">
        <w:rPr>
          <w:rFonts w:ascii="Cambria" w:hAnsi="Cambria" w:cs="Calibri"/>
          <w:spacing w:val="-2"/>
          <w:sz w:val="16"/>
          <w:szCs w:val="16"/>
        </w:rPr>
        <w:t>t</w:t>
      </w:r>
      <w:r w:rsidRPr="00947E12">
        <w:rPr>
          <w:rFonts w:ascii="Cambria" w:hAnsi="Cambria" w:cs="Calibri"/>
          <w:sz w:val="16"/>
          <w:szCs w:val="16"/>
        </w:rPr>
        <w:t>a</w:t>
      </w:r>
      <w:r w:rsidRPr="00947E12">
        <w:rPr>
          <w:rFonts w:ascii="Cambria" w:hAnsi="Cambria" w:cs="Calibri"/>
          <w:spacing w:val="-3"/>
          <w:sz w:val="16"/>
          <w:szCs w:val="16"/>
        </w:rPr>
        <w:t>d</w:t>
      </w:r>
      <w:r w:rsidRPr="00947E12">
        <w:rPr>
          <w:rFonts w:ascii="Cambria" w:hAnsi="Cambria" w:cs="Calibri"/>
          <w:sz w:val="16"/>
          <w:szCs w:val="16"/>
        </w:rPr>
        <w:t>iun</w:t>
      </w:r>
      <w:r w:rsidRPr="00947E12">
        <w:rPr>
          <w:rFonts w:ascii="Cambria" w:hAnsi="Cambria" w:cs="Calibri"/>
          <w:b/>
          <w:bCs/>
          <w:sz w:val="16"/>
          <w:szCs w:val="16"/>
        </w:rPr>
        <w:t>or</w:t>
      </w:r>
      <w:r w:rsidRPr="00947E12">
        <w:rPr>
          <w:rFonts w:ascii="Cambria" w:hAnsi="Cambria" w:cs="Calibri"/>
          <w:b/>
          <w:bCs/>
          <w:spacing w:val="-2"/>
          <w:sz w:val="16"/>
          <w:szCs w:val="16"/>
        </w:rPr>
        <w:t>g</w:t>
      </w:r>
      <w:r w:rsidRPr="00947E12">
        <w:rPr>
          <w:rFonts w:ascii="Cambria" w:hAnsi="Cambria" w:cs="Calibri"/>
          <w:b/>
          <w:bCs/>
          <w:sz w:val="16"/>
          <w:szCs w:val="16"/>
        </w:rPr>
        <w:t>anoc</w:t>
      </w:r>
      <w:r w:rsidRPr="00947E12">
        <w:rPr>
          <w:rFonts w:ascii="Cambria" w:hAnsi="Cambria" w:cs="Calibri"/>
          <w:b/>
          <w:bCs/>
          <w:spacing w:val="-2"/>
          <w:sz w:val="16"/>
          <w:szCs w:val="16"/>
        </w:rPr>
        <w:t>o</w:t>
      </w:r>
      <w:r w:rsidRPr="00947E12">
        <w:rPr>
          <w:rFonts w:ascii="Cambria" w:hAnsi="Cambria" w:cs="Calibri"/>
          <w:b/>
          <w:bCs/>
          <w:sz w:val="16"/>
          <w:szCs w:val="16"/>
        </w:rPr>
        <w:t>mu</w:t>
      </w:r>
      <w:r w:rsidRPr="00947E12">
        <w:rPr>
          <w:rFonts w:ascii="Cambria" w:hAnsi="Cambria" w:cs="Calibri"/>
          <w:b/>
          <w:bCs/>
          <w:spacing w:val="-1"/>
          <w:sz w:val="16"/>
          <w:szCs w:val="16"/>
        </w:rPr>
        <w:t>n</w:t>
      </w:r>
      <w:r w:rsidRPr="00947E12">
        <w:rPr>
          <w:rFonts w:ascii="Cambria" w:hAnsi="Cambria" w:cs="Calibri"/>
          <w:b/>
          <w:bCs/>
          <w:sz w:val="16"/>
          <w:szCs w:val="16"/>
        </w:rPr>
        <w:t>e</w:t>
      </w:r>
      <w:r w:rsidRPr="00947E12">
        <w:rPr>
          <w:rFonts w:ascii="Cambria" w:hAnsi="Cambria" w:cs="Calibri"/>
          <w:sz w:val="16"/>
          <w:szCs w:val="16"/>
        </w:rPr>
        <w:t>p</w:t>
      </w:r>
      <w:r w:rsidRPr="00947E12">
        <w:rPr>
          <w:rFonts w:ascii="Cambria" w:hAnsi="Cambria" w:cs="Calibri"/>
          <w:spacing w:val="-2"/>
          <w:sz w:val="16"/>
          <w:szCs w:val="16"/>
        </w:rPr>
        <w:t>r</w:t>
      </w:r>
      <w:r w:rsidRPr="00947E12">
        <w:rPr>
          <w:rFonts w:ascii="Cambria" w:hAnsi="Cambria" w:cs="Calibri"/>
          <w:sz w:val="16"/>
          <w:szCs w:val="16"/>
        </w:rPr>
        <w:t>i</w:t>
      </w:r>
      <w:r w:rsidRPr="00947E12">
        <w:rPr>
          <w:rFonts w:ascii="Cambria" w:hAnsi="Cambria" w:cs="Calibri"/>
          <w:spacing w:val="-3"/>
          <w:sz w:val="16"/>
          <w:szCs w:val="16"/>
        </w:rPr>
        <w:t>v</w:t>
      </w:r>
      <w:r w:rsidRPr="00947E12">
        <w:rPr>
          <w:rFonts w:ascii="Cambria" w:hAnsi="Cambria" w:cs="Calibri"/>
          <w:sz w:val="16"/>
          <w:szCs w:val="16"/>
        </w:rPr>
        <w:t>odelpo</w:t>
      </w:r>
      <w:r w:rsidRPr="00947E12">
        <w:rPr>
          <w:rFonts w:ascii="Cambria" w:hAnsi="Cambria" w:cs="Calibri"/>
          <w:spacing w:val="-2"/>
          <w:sz w:val="16"/>
          <w:szCs w:val="16"/>
        </w:rPr>
        <w:t>te</w:t>
      </w:r>
      <w:r w:rsidRPr="00947E12">
        <w:rPr>
          <w:rFonts w:ascii="Cambria" w:hAnsi="Cambria" w:cs="Calibri"/>
          <w:sz w:val="16"/>
          <w:szCs w:val="16"/>
        </w:rPr>
        <w:t>re</w:t>
      </w:r>
      <w:r w:rsidRPr="00947E12">
        <w:rPr>
          <w:rFonts w:ascii="Cambria" w:hAnsi="Cambria" w:cs="Calibri"/>
          <w:spacing w:val="-3"/>
          <w:sz w:val="16"/>
          <w:szCs w:val="16"/>
        </w:rPr>
        <w:t>d</w:t>
      </w:r>
      <w:r w:rsidRPr="00947E12">
        <w:rPr>
          <w:rFonts w:ascii="Cambria" w:hAnsi="Cambria" w:cs="Calibri"/>
          <w:sz w:val="16"/>
          <w:szCs w:val="16"/>
        </w:rPr>
        <w:t>irap</w:t>
      </w:r>
      <w:r w:rsidRPr="00947E12">
        <w:rPr>
          <w:rFonts w:ascii="Cambria" w:hAnsi="Cambria" w:cs="Calibri"/>
          <w:spacing w:val="-2"/>
          <w:sz w:val="16"/>
          <w:szCs w:val="16"/>
        </w:rPr>
        <w:t>p</w:t>
      </w:r>
      <w:r w:rsidRPr="00947E12">
        <w:rPr>
          <w:rFonts w:ascii="Cambria" w:hAnsi="Cambria" w:cs="Calibri"/>
          <w:sz w:val="16"/>
          <w:szCs w:val="16"/>
        </w:rPr>
        <w:t>re</w:t>
      </w:r>
      <w:r w:rsidRPr="00947E12">
        <w:rPr>
          <w:rFonts w:ascii="Cambria" w:hAnsi="Cambria" w:cs="Calibri"/>
          <w:spacing w:val="-2"/>
          <w:sz w:val="16"/>
          <w:szCs w:val="16"/>
        </w:rPr>
        <w:t>s</w:t>
      </w:r>
      <w:r w:rsidRPr="00947E12">
        <w:rPr>
          <w:rFonts w:ascii="Cambria" w:hAnsi="Cambria" w:cs="Calibri"/>
          <w:sz w:val="16"/>
          <w:szCs w:val="16"/>
        </w:rPr>
        <w:t>en</w:t>
      </w:r>
      <w:r w:rsidRPr="00947E12">
        <w:rPr>
          <w:rFonts w:ascii="Cambria" w:hAnsi="Cambria" w:cs="Calibri"/>
          <w:spacing w:val="-2"/>
          <w:sz w:val="16"/>
          <w:szCs w:val="16"/>
        </w:rPr>
        <w:t>t</w:t>
      </w:r>
      <w:r w:rsidRPr="00947E12">
        <w:rPr>
          <w:rFonts w:ascii="Cambria" w:hAnsi="Cambria" w:cs="Calibri"/>
          <w:sz w:val="16"/>
          <w:szCs w:val="16"/>
        </w:rPr>
        <w:t>an</w:t>
      </w:r>
      <w:r w:rsidRPr="00947E12">
        <w:rPr>
          <w:rFonts w:ascii="Cambria" w:hAnsi="Cambria" w:cs="Calibri"/>
          <w:spacing w:val="-2"/>
          <w:sz w:val="16"/>
          <w:szCs w:val="16"/>
        </w:rPr>
        <w:t>z</w:t>
      </w:r>
      <w:r w:rsidRPr="00947E12">
        <w:rPr>
          <w:rFonts w:ascii="Cambria" w:hAnsi="Cambria" w:cs="Calibri"/>
          <w:sz w:val="16"/>
          <w:szCs w:val="16"/>
        </w:rPr>
        <w:t xml:space="preserve">ao </w:t>
      </w:r>
      <w:r w:rsidRPr="00947E12">
        <w:rPr>
          <w:rFonts w:ascii="Cambria" w:hAnsi="Cambria" w:cs="Calibri"/>
          <w:b/>
          <w:bCs/>
          <w:sz w:val="16"/>
          <w:szCs w:val="16"/>
        </w:rPr>
        <w:t>se</w:t>
      </w:r>
      <w:r w:rsidRPr="00947E12">
        <w:rPr>
          <w:rFonts w:ascii="Cambria" w:hAnsi="Cambria" w:cs="Calibri"/>
          <w:b/>
          <w:bCs/>
          <w:spacing w:val="-2"/>
          <w:sz w:val="16"/>
          <w:szCs w:val="16"/>
        </w:rPr>
        <w:t>l</w:t>
      </w:r>
      <w:r w:rsidRPr="00947E12">
        <w:rPr>
          <w:rFonts w:ascii="Cambria" w:hAnsi="Cambria" w:cs="Calibri"/>
          <w:b/>
          <w:bCs/>
          <w:sz w:val="16"/>
          <w:szCs w:val="16"/>
        </w:rPr>
        <w:t>a</w:t>
      </w:r>
      <w:r w:rsidRPr="00947E12">
        <w:rPr>
          <w:rFonts w:ascii="Cambria" w:hAnsi="Cambria" w:cs="Calibri"/>
          <w:b/>
          <w:bCs/>
          <w:spacing w:val="-2"/>
          <w:sz w:val="16"/>
          <w:szCs w:val="16"/>
        </w:rPr>
        <w:t>r</w:t>
      </w:r>
      <w:r w:rsidRPr="00947E12">
        <w:rPr>
          <w:rFonts w:ascii="Cambria" w:hAnsi="Cambria" w:cs="Calibri"/>
          <w:b/>
          <w:bCs/>
          <w:sz w:val="16"/>
          <w:szCs w:val="16"/>
        </w:rPr>
        <w:t>e</w:t>
      </w:r>
      <w:r w:rsidRPr="00947E12">
        <w:rPr>
          <w:rFonts w:ascii="Cambria" w:hAnsi="Cambria" w:cs="Calibri"/>
          <w:b/>
          <w:bCs/>
          <w:spacing w:val="1"/>
          <w:sz w:val="16"/>
          <w:szCs w:val="16"/>
        </w:rPr>
        <w:t>t</w:t>
      </w:r>
      <w:r w:rsidRPr="00947E12">
        <w:rPr>
          <w:rFonts w:ascii="Cambria" w:hAnsi="Cambria" w:cs="Calibri"/>
          <w:b/>
          <w:bCs/>
          <w:sz w:val="16"/>
          <w:szCs w:val="16"/>
        </w:rPr>
        <w:t>eèsprov</w:t>
      </w:r>
      <w:r w:rsidRPr="00947E12">
        <w:rPr>
          <w:rFonts w:ascii="Cambria" w:hAnsi="Cambria" w:cs="Calibri"/>
          <w:b/>
          <w:bCs/>
          <w:spacing w:val="-2"/>
          <w:sz w:val="16"/>
          <w:szCs w:val="16"/>
        </w:rPr>
        <w:t>v</w:t>
      </w:r>
      <w:r w:rsidRPr="00947E12">
        <w:rPr>
          <w:rFonts w:ascii="Cambria" w:hAnsi="Cambria" w:cs="Calibri"/>
          <w:b/>
          <w:bCs/>
          <w:sz w:val="16"/>
          <w:szCs w:val="16"/>
        </w:rPr>
        <w:t>i</w:t>
      </w:r>
      <w:r w:rsidRPr="00947E12">
        <w:rPr>
          <w:rFonts w:ascii="Cambria" w:hAnsi="Cambria" w:cs="Calibri"/>
          <w:b/>
          <w:bCs/>
          <w:spacing w:val="-2"/>
          <w:sz w:val="16"/>
          <w:szCs w:val="16"/>
        </w:rPr>
        <w:t>s</w:t>
      </w:r>
      <w:r w:rsidRPr="00947E12">
        <w:rPr>
          <w:rFonts w:ascii="Cambria" w:hAnsi="Cambria" w:cs="Calibri"/>
          <w:b/>
          <w:bCs/>
          <w:sz w:val="16"/>
          <w:szCs w:val="16"/>
        </w:rPr>
        <w:t>ta</w:t>
      </w:r>
      <w:r w:rsidRPr="00947E12">
        <w:rPr>
          <w:rFonts w:ascii="Cambria" w:hAnsi="Cambria" w:cs="Calibri"/>
          <w:b/>
          <w:bCs/>
          <w:spacing w:val="-3"/>
          <w:sz w:val="16"/>
          <w:szCs w:val="16"/>
        </w:rPr>
        <w:t>d</w:t>
      </w:r>
      <w:r w:rsidRPr="00947E12">
        <w:rPr>
          <w:rFonts w:ascii="Cambria" w:hAnsi="Cambria" w:cs="Calibri"/>
          <w:b/>
          <w:bCs/>
          <w:sz w:val="16"/>
          <w:szCs w:val="16"/>
        </w:rPr>
        <w:t>iorganoc</w:t>
      </w:r>
      <w:r w:rsidRPr="00947E12">
        <w:rPr>
          <w:rFonts w:ascii="Cambria" w:hAnsi="Cambria" w:cs="Calibri"/>
          <w:b/>
          <w:bCs/>
          <w:spacing w:val="-2"/>
          <w:sz w:val="16"/>
          <w:szCs w:val="16"/>
        </w:rPr>
        <w:t>o</w:t>
      </w:r>
      <w:r w:rsidRPr="00947E12">
        <w:rPr>
          <w:rFonts w:ascii="Cambria" w:hAnsi="Cambria" w:cs="Calibri"/>
          <w:b/>
          <w:bCs/>
          <w:sz w:val="16"/>
          <w:szCs w:val="16"/>
        </w:rPr>
        <w:t>mu</w:t>
      </w:r>
      <w:r w:rsidRPr="00947E12">
        <w:rPr>
          <w:rFonts w:ascii="Cambria" w:hAnsi="Cambria" w:cs="Calibri"/>
          <w:b/>
          <w:bCs/>
          <w:spacing w:val="-1"/>
          <w:sz w:val="16"/>
          <w:szCs w:val="16"/>
        </w:rPr>
        <w:t>n</w:t>
      </w:r>
      <w:r w:rsidRPr="00947E12">
        <w:rPr>
          <w:rFonts w:ascii="Cambria" w:hAnsi="Cambria" w:cs="Calibri"/>
          <w:b/>
          <w:bCs/>
          <w:spacing w:val="4"/>
          <w:sz w:val="16"/>
          <w:szCs w:val="16"/>
        </w:rPr>
        <w:t>e</w:t>
      </w:r>
      <w:r w:rsidRPr="00947E12">
        <w:rPr>
          <w:rFonts w:ascii="Cambria" w:hAnsi="Cambria" w:cs="Calibri"/>
          <w:sz w:val="16"/>
          <w:szCs w:val="16"/>
        </w:rPr>
        <w:t>,o</w:t>
      </w:r>
      <w:r w:rsidRPr="00947E12">
        <w:rPr>
          <w:rFonts w:ascii="Cambria" w:hAnsi="Cambria" w:cs="Calibri"/>
          <w:spacing w:val="-3"/>
          <w:sz w:val="16"/>
          <w:szCs w:val="16"/>
        </w:rPr>
        <w:t>vv</w:t>
      </w:r>
      <w:r w:rsidRPr="00947E12">
        <w:rPr>
          <w:rFonts w:ascii="Cambria" w:hAnsi="Cambria" w:cs="Calibri"/>
          <w:sz w:val="16"/>
          <w:szCs w:val="16"/>
        </w:rPr>
        <w:t>e</w:t>
      </w:r>
      <w:r w:rsidRPr="00947E12">
        <w:rPr>
          <w:rFonts w:ascii="Cambria" w:hAnsi="Cambria" w:cs="Calibri"/>
          <w:spacing w:val="1"/>
          <w:sz w:val="16"/>
          <w:szCs w:val="16"/>
        </w:rPr>
        <w:t>r</w:t>
      </w:r>
      <w:r w:rsidRPr="00947E12">
        <w:rPr>
          <w:rFonts w:ascii="Cambria" w:hAnsi="Cambria" w:cs="Calibri"/>
          <w:sz w:val="16"/>
          <w:szCs w:val="16"/>
        </w:rPr>
        <w:t>o,se</w:t>
      </w:r>
      <w:r w:rsidRPr="00947E12">
        <w:rPr>
          <w:rFonts w:ascii="Cambria" w:hAnsi="Cambria" w:cs="Calibri"/>
          <w:spacing w:val="-2"/>
          <w:sz w:val="16"/>
          <w:szCs w:val="16"/>
        </w:rPr>
        <w:t>l</w:t>
      </w:r>
      <w:r w:rsidRPr="00947E12">
        <w:rPr>
          <w:rFonts w:ascii="Cambria" w:hAnsi="Cambria" w:cs="Calibri"/>
          <w:sz w:val="16"/>
          <w:szCs w:val="16"/>
        </w:rPr>
        <w:t>’</w:t>
      </w:r>
      <w:r w:rsidRPr="00947E12">
        <w:rPr>
          <w:rFonts w:ascii="Cambria" w:hAnsi="Cambria" w:cs="Calibri"/>
          <w:spacing w:val="-3"/>
          <w:sz w:val="16"/>
          <w:szCs w:val="16"/>
        </w:rPr>
        <w:t>o</w:t>
      </w:r>
      <w:r w:rsidRPr="00947E12">
        <w:rPr>
          <w:rFonts w:ascii="Cambria" w:hAnsi="Cambria" w:cs="Calibri"/>
          <w:sz w:val="16"/>
          <w:szCs w:val="16"/>
        </w:rPr>
        <w:t>r</w:t>
      </w:r>
      <w:r w:rsidRPr="00947E12">
        <w:rPr>
          <w:rFonts w:ascii="Cambria" w:hAnsi="Cambria" w:cs="Calibri"/>
          <w:spacing w:val="-3"/>
          <w:sz w:val="16"/>
          <w:szCs w:val="16"/>
        </w:rPr>
        <w:t>g</w:t>
      </w:r>
      <w:r w:rsidRPr="00947E12">
        <w:rPr>
          <w:rFonts w:ascii="Cambria" w:hAnsi="Cambria" w:cs="Calibri"/>
          <w:sz w:val="16"/>
          <w:szCs w:val="16"/>
        </w:rPr>
        <w:t>anoco</w:t>
      </w:r>
      <w:r w:rsidRPr="00947E12">
        <w:rPr>
          <w:rFonts w:ascii="Cambria" w:hAnsi="Cambria" w:cs="Calibri"/>
          <w:spacing w:val="-4"/>
          <w:sz w:val="16"/>
          <w:szCs w:val="16"/>
        </w:rPr>
        <w:t>m</w:t>
      </w:r>
      <w:r w:rsidRPr="00947E12">
        <w:rPr>
          <w:rFonts w:ascii="Cambria" w:hAnsi="Cambria" w:cs="Calibri"/>
          <w:sz w:val="16"/>
          <w:szCs w:val="16"/>
        </w:rPr>
        <w:t>uneè pri</w:t>
      </w:r>
      <w:r w:rsidRPr="00947E12">
        <w:rPr>
          <w:rFonts w:ascii="Cambria" w:hAnsi="Cambria" w:cs="Calibri"/>
          <w:spacing w:val="-3"/>
          <w:sz w:val="16"/>
          <w:szCs w:val="16"/>
        </w:rPr>
        <w:t>v</w:t>
      </w:r>
      <w:r w:rsidRPr="00947E12">
        <w:rPr>
          <w:rFonts w:ascii="Cambria" w:hAnsi="Cambria" w:cs="Calibri"/>
          <w:sz w:val="16"/>
          <w:szCs w:val="16"/>
        </w:rPr>
        <w:t>od</w:t>
      </w:r>
      <w:r w:rsidRPr="00947E12">
        <w:rPr>
          <w:rFonts w:ascii="Cambria" w:hAnsi="Cambria" w:cs="Calibri"/>
          <w:spacing w:val="-2"/>
          <w:sz w:val="16"/>
          <w:szCs w:val="16"/>
        </w:rPr>
        <w:t>e</w:t>
      </w:r>
      <w:r w:rsidRPr="00947E12">
        <w:rPr>
          <w:rFonts w:ascii="Cambria" w:hAnsi="Cambria" w:cs="Calibri"/>
          <w:sz w:val="16"/>
          <w:szCs w:val="16"/>
        </w:rPr>
        <w:t>ir</w:t>
      </w:r>
      <w:r w:rsidRPr="00947E12">
        <w:rPr>
          <w:rFonts w:ascii="Cambria" w:hAnsi="Cambria" w:cs="Calibri"/>
          <w:spacing w:val="-2"/>
          <w:sz w:val="16"/>
          <w:szCs w:val="16"/>
        </w:rPr>
        <w:t>e</w:t>
      </w:r>
      <w:r w:rsidRPr="00947E12">
        <w:rPr>
          <w:rFonts w:ascii="Cambria" w:hAnsi="Cambria" w:cs="Calibri"/>
          <w:sz w:val="16"/>
          <w:szCs w:val="16"/>
        </w:rPr>
        <w:t>qu</w:t>
      </w:r>
      <w:r w:rsidRPr="00947E12">
        <w:rPr>
          <w:rFonts w:ascii="Cambria" w:hAnsi="Cambria" w:cs="Calibri"/>
          <w:spacing w:val="-2"/>
          <w:sz w:val="16"/>
          <w:szCs w:val="16"/>
        </w:rPr>
        <w:t>i</w:t>
      </w:r>
      <w:r w:rsidRPr="00947E12">
        <w:rPr>
          <w:rFonts w:ascii="Cambria" w:hAnsi="Cambria" w:cs="Calibri"/>
          <w:sz w:val="16"/>
          <w:szCs w:val="16"/>
        </w:rPr>
        <w:t>s</w:t>
      </w:r>
      <w:r w:rsidRPr="00947E12">
        <w:rPr>
          <w:rFonts w:ascii="Cambria" w:hAnsi="Cambria" w:cs="Calibri"/>
          <w:spacing w:val="-1"/>
          <w:sz w:val="16"/>
          <w:szCs w:val="16"/>
        </w:rPr>
        <w:t>i</w:t>
      </w:r>
      <w:r w:rsidRPr="00947E12">
        <w:rPr>
          <w:rFonts w:ascii="Cambria" w:hAnsi="Cambria" w:cs="Calibri"/>
          <w:sz w:val="16"/>
          <w:szCs w:val="16"/>
        </w:rPr>
        <w:t>ti</w:t>
      </w:r>
      <w:r w:rsidRPr="00947E12">
        <w:rPr>
          <w:rFonts w:ascii="Cambria" w:hAnsi="Cambria" w:cs="Calibri"/>
          <w:spacing w:val="-3"/>
          <w:sz w:val="16"/>
          <w:szCs w:val="16"/>
        </w:rPr>
        <w:t>d</w:t>
      </w:r>
      <w:r w:rsidRPr="00947E12">
        <w:rPr>
          <w:rFonts w:ascii="Cambria" w:hAnsi="Cambria" w:cs="Calibri"/>
          <w:sz w:val="16"/>
          <w:szCs w:val="16"/>
        </w:rPr>
        <w:t>iq</w:t>
      </w:r>
      <w:r w:rsidRPr="00947E12">
        <w:rPr>
          <w:rFonts w:ascii="Cambria" w:hAnsi="Cambria" w:cs="Calibri"/>
          <w:spacing w:val="-3"/>
          <w:sz w:val="16"/>
          <w:szCs w:val="16"/>
        </w:rPr>
        <w:t>u</w:t>
      </w:r>
      <w:r w:rsidRPr="00947E12">
        <w:rPr>
          <w:rFonts w:ascii="Cambria" w:hAnsi="Cambria" w:cs="Calibri"/>
          <w:sz w:val="16"/>
          <w:szCs w:val="16"/>
        </w:rPr>
        <w:t>a</w:t>
      </w:r>
      <w:r w:rsidRPr="00947E12">
        <w:rPr>
          <w:rFonts w:ascii="Cambria" w:hAnsi="Cambria" w:cs="Calibri"/>
          <w:spacing w:val="1"/>
          <w:sz w:val="16"/>
          <w:szCs w:val="16"/>
        </w:rPr>
        <w:t>l</w:t>
      </w:r>
      <w:r w:rsidRPr="00947E12">
        <w:rPr>
          <w:rFonts w:ascii="Cambria" w:hAnsi="Cambria" w:cs="Calibri"/>
          <w:spacing w:val="-2"/>
          <w:sz w:val="16"/>
          <w:szCs w:val="16"/>
        </w:rPr>
        <w:t>i</w:t>
      </w:r>
      <w:r w:rsidRPr="00947E12">
        <w:rPr>
          <w:rFonts w:ascii="Cambria" w:hAnsi="Cambria" w:cs="Calibri"/>
          <w:sz w:val="16"/>
          <w:szCs w:val="16"/>
        </w:rPr>
        <w:t>f</w:t>
      </w:r>
      <w:r w:rsidRPr="00947E12">
        <w:rPr>
          <w:rFonts w:ascii="Cambria" w:hAnsi="Cambria" w:cs="Calibri"/>
          <w:spacing w:val="-2"/>
          <w:sz w:val="16"/>
          <w:szCs w:val="16"/>
        </w:rPr>
        <w:t>i</w:t>
      </w:r>
      <w:r w:rsidRPr="00947E12">
        <w:rPr>
          <w:rFonts w:ascii="Cambria" w:hAnsi="Cambria" w:cs="Calibri"/>
          <w:sz w:val="16"/>
          <w:szCs w:val="16"/>
        </w:rPr>
        <w:t>ca</w:t>
      </w:r>
      <w:r w:rsidRPr="00947E12">
        <w:rPr>
          <w:rFonts w:ascii="Cambria" w:hAnsi="Cambria" w:cs="Calibri"/>
          <w:spacing w:val="-2"/>
          <w:sz w:val="16"/>
          <w:szCs w:val="16"/>
        </w:rPr>
        <w:t>z</w:t>
      </w:r>
      <w:r w:rsidRPr="00947E12">
        <w:rPr>
          <w:rFonts w:ascii="Cambria" w:hAnsi="Cambria" w:cs="Calibri"/>
          <w:sz w:val="16"/>
          <w:szCs w:val="16"/>
        </w:rPr>
        <w:t>ione</w:t>
      </w:r>
      <w:r w:rsidRPr="00947E12">
        <w:rPr>
          <w:rFonts w:ascii="Cambria" w:hAnsi="Cambria" w:cs="Calibri"/>
          <w:spacing w:val="-2"/>
          <w:sz w:val="16"/>
          <w:szCs w:val="16"/>
        </w:rPr>
        <w:t>r</w:t>
      </w:r>
      <w:r w:rsidRPr="00947E12">
        <w:rPr>
          <w:rFonts w:ascii="Cambria" w:hAnsi="Cambria" w:cs="Calibri"/>
          <w:sz w:val="16"/>
          <w:szCs w:val="16"/>
        </w:rPr>
        <w:t>ic</w:t>
      </w:r>
      <w:r w:rsidRPr="00947E12">
        <w:rPr>
          <w:rFonts w:ascii="Cambria" w:hAnsi="Cambria" w:cs="Calibri"/>
          <w:spacing w:val="-2"/>
          <w:sz w:val="16"/>
          <w:szCs w:val="16"/>
        </w:rPr>
        <w:t>h</w:t>
      </w:r>
      <w:r w:rsidRPr="00947E12">
        <w:rPr>
          <w:rFonts w:ascii="Cambria" w:hAnsi="Cambria" w:cs="Calibri"/>
          <w:sz w:val="16"/>
          <w:szCs w:val="16"/>
        </w:rPr>
        <w:t>ie</w:t>
      </w:r>
      <w:r w:rsidRPr="00947E12">
        <w:rPr>
          <w:rFonts w:ascii="Cambria" w:hAnsi="Cambria" w:cs="Calibri"/>
          <w:spacing w:val="-2"/>
          <w:sz w:val="16"/>
          <w:szCs w:val="16"/>
        </w:rPr>
        <w:t>s</w:t>
      </w:r>
      <w:r w:rsidRPr="00947E12">
        <w:rPr>
          <w:rFonts w:ascii="Cambria" w:hAnsi="Cambria" w:cs="Calibri"/>
          <w:sz w:val="16"/>
          <w:szCs w:val="16"/>
        </w:rPr>
        <w:t>tiperassu</w:t>
      </w:r>
      <w:r w:rsidRPr="00947E12">
        <w:rPr>
          <w:rFonts w:ascii="Cambria" w:hAnsi="Cambria" w:cs="Calibri"/>
          <w:spacing w:val="-4"/>
          <w:sz w:val="16"/>
          <w:szCs w:val="16"/>
        </w:rPr>
        <w:t>m</w:t>
      </w:r>
      <w:r w:rsidRPr="00947E12">
        <w:rPr>
          <w:rFonts w:ascii="Cambria" w:hAnsi="Cambria" w:cs="Calibri"/>
          <w:sz w:val="16"/>
          <w:szCs w:val="16"/>
        </w:rPr>
        <w:t>e</w:t>
      </w:r>
      <w:r w:rsidRPr="00947E12">
        <w:rPr>
          <w:rFonts w:ascii="Cambria" w:hAnsi="Cambria" w:cs="Calibri"/>
          <w:spacing w:val="1"/>
          <w:sz w:val="16"/>
          <w:szCs w:val="16"/>
        </w:rPr>
        <w:t>r</w:t>
      </w:r>
      <w:r w:rsidRPr="00947E12">
        <w:rPr>
          <w:rFonts w:ascii="Cambria" w:hAnsi="Cambria" w:cs="Calibri"/>
          <w:sz w:val="16"/>
          <w:szCs w:val="16"/>
        </w:rPr>
        <w:t>ela</w:t>
      </w:r>
      <w:r w:rsidRPr="00947E12">
        <w:rPr>
          <w:rFonts w:ascii="Cambria" w:hAnsi="Cambria" w:cs="Calibri"/>
          <w:spacing w:val="-3"/>
          <w:sz w:val="16"/>
          <w:szCs w:val="16"/>
        </w:rPr>
        <w:t>v</w:t>
      </w:r>
      <w:r w:rsidRPr="00947E12">
        <w:rPr>
          <w:rFonts w:ascii="Cambria" w:hAnsi="Cambria" w:cs="Calibri"/>
          <w:sz w:val="16"/>
          <w:szCs w:val="16"/>
        </w:rPr>
        <w:t>es</w:t>
      </w:r>
      <w:r w:rsidRPr="00947E12">
        <w:rPr>
          <w:rFonts w:ascii="Cambria" w:hAnsi="Cambria" w:cs="Calibri"/>
          <w:spacing w:val="-2"/>
          <w:sz w:val="16"/>
          <w:szCs w:val="16"/>
        </w:rPr>
        <w:t>t</w:t>
      </w:r>
      <w:r w:rsidRPr="00947E12">
        <w:rPr>
          <w:rFonts w:ascii="Cambria" w:hAnsi="Cambria" w:cs="Calibri"/>
          <w:sz w:val="16"/>
          <w:szCs w:val="16"/>
        </w:rPr>
        <w:t>e</w:t>
      </w:r>
      <w:r w:rsidRPr="00947E12">
        <w:rPr>
          <w:rFonts w:ascii="Cambria" w:hAnsi="Cambria" w:cs="Calibri"/>
          <w:spacing w:val="-3"/>
          <w:sz w:val="16"/>
          <w:szCs w:val="16"/>
        </w:rPr>
        <w:t>d</w:t>
      </w:r>
      <w:r w:rsidRPr="00947E12">
        <w:rPr>
          <w:rFonts w:ascii="Cambria" w:hAnsi="Cambria" w:cs="Calibri"/>
          <w:sz w:val="16"/>
          <w:szCs w:val="16"/>
        </w:rPr>
        <w:t xml:space="preserve">i </w:t>
      </w:r>
      <w:r w:rsidRPr="00947E12">
        <w:rPr>
          <w:rFonts w:ascii="Cambria" w:hAnsi="Cambria" w:cs="Calibri"/>
          <w:spacing w:val="-4"/>
          <w:sz w:val="16"/>
          <w:szCs w:val="16"/>
        </w:rPr>
        <w:t>m</w:t>
      </w:r>
      <w:r w:rsidRPr="00947E12">
        <w:rPr>
          <w:rFonts w:ascii="Cambria" w:hAnsi="Cambria" w:cs="Calibri"/>
          <w:sz w:val="16"/>
          <w:szCs w:val="16"/>
        </w:rPr>
        <w:t>andata</w:t>
      </w:r>
      <w:r w:rsidRPr="00947E12">
        <w:rPr>
          <w:rFonts w:ascii="Cambria" w:hAnsi="Cambria" w:cs="Calibri"/>
          <w:spacing w:val="1"/>
          <w:sz w:val="16"/>
          <w:szCs w:val="16"/>
        </w:rPr>
        <w:t>r</w:t>
      </w:r>
      <w:r w:rsidRPr="00947E12">
        <w:rPr>
          <w:rFonts w:ascii="Cambria" w:hAnsi="Cambria" w:cs="Calibri"/>
          <w:spacing w:val="-2"/>
          <w:sz w:val="16"/>
          <w:szCs w:val="16"/>
        </w:rPr>
        <w:t>i</w:t>
      </w:r>
      <w:r w:rsidRPr="00947E12">
        <w:rPr>
          <w:rFonts w:ascii="Cambria" w:hAnsi="Cambria" w:cs="Calibri"/>
          <w:spacing w:val="1"/>
          <w:sz w:val="16"/>
          <w:szCs w:val="16"/>
        </w:rPr>
        <w:t>a</w:t>
      </w:r>
      <w:r w:rsidRPr="00947E12">
        <w:rPr>
          <w:rFonts w:ascii="Cambria" w:hAnsi="Cambria" w:cs="Calibri"/>
          <w:sz w:val="16"/>
          <w:szCs w:val="16"/>
        </w:rPr>
        <w:t xml:space="preserve"> dalle</w:t>
      </w:r>
      <w:r w:rsidRPr="00947E12">
        <w:rPr>
          <w:rFonts w:ascii="Cambria" w:hAnsi="Cambria" w:cs="Calibri"/>
          <w:spacing w:val="-2"/>
          <w:sz w:val="16"/>
          <w:szCs w:val="16"/>
        </w:rPr>
        <w:t>ga</w:t>
      </w:r>
      <w:r w:rsidRPr="00947E12">
        <w:rPr>
          <w:rFonts w:ascii="Cambria" w:hAnsi="Cambria" w:cs="Calibri"/>
          <w:sz w:val="16"/>
          <w:szCs w:val="16"/>
        </w:rPr>
        <w:t>lera</w:t>
      </w:r>
      <w:r w:rsidRPr="00947E12">
        <w:rPr>
          <w:rFonts w:ascii="Cambria" w:hAnsi="Cambria" w:cs="Calibri"/>
          <w:spacing w:val="-2"/>
          <w:sz w:val="16"/>
          <w:szCs w:val="16"/>
        </w:rPr>
        <w:t>p</w:t>
      </w:r>
      <w:r w:rsidRPr="00947E12">
        <w:rPr>
          <w:rFonts w:ascii="Cambria" w:hAnsi="Cambria" w:cs="Calibri"/>
          <w:sz w:val="16"/>
          <w:szCs w:val="16"/>
        </w:rPr>
        <w:t>pr</w:t>
      </w:r>
      <w:r w:rsidRPr="00947E12">
        <w:rPr>
          <w:rFonts w:ascii="Cambria" w:hAnsi="Cambria" w:cs="Calibri"/>
          <w:spacing w:val="-2"/>
          <w:sz w:val="16"/>
          <w:szCs w:val="16"/>
        </w:rPr>
        <w:t>e</w:t>
      </w:r>
      <w:r w:rsidRPr="00947E12">
        <w:rPr>
          <w:rFonts w:ascii="Cambria" w:hAnsi="Cambria" w:cs="Calibri"/>
          <w:sz w:val="16"/>
          <w:szCs w:val="16"/>
        </w:rPr>
        <w:t>se</w:t>
      </w:r>
      <w:r w:rsidRPr="00947E12">
        <w:rPr>
          <w:rFonts w:ascii="Cambria" w:hAnsi="Cambria" w:cs="Calibri"/>
          <w:spacing w:val="-3"/>
          <w:sz w:val="16"/>
          <w:szCs w:val="16"/>
        </w:rPr>
        <w:t>n</w:t>
      </w:r>
      <w:r w:rsidRPr="00947E12">
        <w:rPr>
          <w:rFonts w:ascii="Cambria" w:hAnsi="Cambria" w:cs="Calibri"/>
          <w:sz w:val="16"/>
          <w:szCs w:val="16"/>
        </w:rPr>
        <w:t>ta</w:t>
      </w:r>
      <w:r w:rsidRPr="00947E12">
        <w:rPr>
          <w:rFonts w:ascii="Cambria" w:hAnsi="Cambria" w:cs="Calibri"/>
          <w:spacing w:val="-2"/>
          <w:sz w:val="16"/>
          <w:szCs w:val="16"/>
        </w:rPr>
        <w:t>n</w:t>
      </w:r>
      <w:r w:rsidRPr="00947E12">
        <w:rPr>
          <w:rFonts w:ascii="Cambria" w:hAnsi="Cambria" w:cs="Calibri"/>
          <w:sz w:val="16"/>
          <w:szCs w:val="16"/>
        </w:rPr>
        <w:t>tede</w:t>
      </w:r>
      <w:r w:rsidRPr="00947E12">
        <w:rPr>
          <w:rFonts w:ascii="Cambria" w:hAnsi="Cambria" w:cs="Calibri"/>
          <w:spacing w:val="-2"/>
          <w:sz w:val="16"/>
          <w:szCs w:val="16"/>
        </w:rPr>
        <w:t>l</w:t>
      </w:r>
      <w:r w:rsidRPr="00947E12">
        <w:rPr>
          <w:rFonts w:ascii="Cambria" w:hAnsi="Cambria" w:cs="Calibri"/>
          <w:sz w:val="16"/>
          <w:szCs w:val="16"/>
        </w:rPr>
        <w:t>l</w:t>
      </w:r>
      <w:r w:rsidRPr="00947E12">
        <w:rPr>
          <w:rFonts w:ascii="Cambria" w:hAnsi="Cambria" w:cs="Calibri"/>
          <w:spacing w:val="-2"/>
          <w:sz w:val="16"/>
          <w:szCs w:val="16"/>
        </w:rPr>
        <w:t>’</w:t>
      </w:r>
      <w:r w:rsidRPr="00947E12">
        <w:rPr>
          <w:rFonts w:ascii="Cambria" w:hAnsi="Cambria" w:cs="Calibri"/>
          <w:sz w:val="16"/>
          <w:szCs w:val="16"/>
        </w:rPr>
        <w:t>i</w:t>
      </w:r>
      <w:r w:rsidRPr="00947E12">
        <w:rPr>
          <w:rFonts w:ascii="Cambria" w:hAnsi="Cambria" w:cs="Calibri"/>
          <w:spacing w:val="-4"/>
          <w:sz w:val="16"/>
          <w:szCs w:val="16"/>
        </w:rPr>
        <w:t>m</w:t>
      </w:r>
      <w:r w:rsidRPr="00947E12">
        <w:rPr>
          <w:rFonts w:ascii="Cambria" w:hAnsi="Cambria" w:cs="Calibri"/>
          <w:sz w:val="16"/>
          <w:szCs w:val="16"/>
        </w:rPr>
        <w:t>presaade</w:t>
      </w:r>
      <w:r w:rsidRPr="00947E12">
        <w:rPr>
          <w:rFonts w:ascii="Cambria" w:hAnsi="Cambria" w:cs="Calibri"/>
          <w:spacing w:val="-2"/>
          <w:sz w:val="16"/>
          <w:szCs w:val="16"/>
        </w:rPr>
        <w:t>r</w:t>
      </w:r>
      <w:r w:rsidRPr="00947E12">
        <w:rPr>
          <w:rFonts w:ascii="Cambria" w:hAnsi="Cambria" w:cs="Calibri"/>
          <w:sz w:val="16"/>
          <w:szCs w:val="16"/>
        </w:rPr>
        <w:t>en</w:t>
      </w:r>
      <w:r w:rsidRPr="00947E12">
        <w:rPr>
          <w:rFonts w:ascii="Cambria" w:hAnsi="Cambria" w:cs="Calibri"/>
          <w:spacing w:val="-2"/>
          <w:sz w:val="16"/>
          <w:szCs w:val="16"/>
        </w:rPr>
        <w:t>t</w:t>
      </w:r>
      <w:r w:rsidRPr="00947E12">
        <w:rPr>
          <w:rFonts w:ascii="Cambria" w:hAnsi="Cambria" w:cs="Calibri"/>
          <w:sz w:val="16"/>
          <w:szCs w:val="16"/>
        </w:rPr>
        <w:t>ea</w:t>
      </w:r>
      <w:r w:rsidRPr="00947E12">
        <w:rPr>
          <w:rFonts w:ascii="Cambria" w:hAnsi="Cambria" w:cs="Calibri"/>
          <w:spacing w:val="-2"/>
          <w:sz w:val="16"/>
          <w:szCs w:val="16"/>
        </w:rPr>
        <w:t>ll</w:t>
      </w:r>
      <w:r w:rsidRPr="00947E12">
        <w:rPr>
          <w:rFonts w:ascii="Cambria" w:hAnsi="Cambria" w:cs="Calibri"/>
          <w:sz w:val="16"/>
          <w:szCs w:val="16"/>
        </w:rPr>
        <w:t>are</w:t>
      </w:r>
      <w:r w:rsidRPr="00947E12">
        <w:rPr>
          <w:rFonts w:ascii="Cambria" w:hAnsi="Cambria" w:cs="Calibri"/>
          <w:spacing w:val="-2"/>
          <w:sz w:val="16"/>
          <w:szCs w:val="16"/>
        </w:rPr>
        <w:t>t</w:t>
      </w:r>
      <w:r w:rsidRPr="00947E12">
        <w:rPr>
          <w:rFonts w:ascii="Cambria" w:hAnsi="Cambria" w:cs="Calibri"/>
          <w:sz w:val="16"/>
          <w:szCs w:val="16"/>
        </w:rPr>
        <w:t>eche</w:t>
      </w:r>
      <w:r w:rsidRPr="00947E12">
        <w:rPr>
          <w:rFonts w:ascii="Cambria" w:hAnsi="Cambria" w:cs="Calibri"/>
          <w:spacing w:val="-2"/>
          <w:sz w:val="16"/>
          <w:szCs w:val="16"/>
        </w:rPr>
        <w:t>r</w:t>
      </w:r>
      <w:r w:rsidRPr="00947E12">
        <w:rPr>
          <w:rFonts w:ascii="Cambria" w:hAnsi="Cambria" w:cs="Calibri"/>
          <w:sz w:val="16"/>
          <w:szCs w:val="16"/>
        </w:rPr>
        <w:t>i</w:t>
      </w:r>
      <w:r w:rsidRPr="00947E12">
        <w:rPr>
          <w:rFonts w:ascii="Cambria" w:hAnsi="Cambria" w:cs="Calibri"/>
          <w:spacing w:val="-3"/>
          <w:sz w:val="16"/>
          <w:szCs w:val="16"/>
        </w:rPr>
        <w:t>v</w:t>
      </w:r>
      <w:r w:rsidRPr="00947E12">
        <w:rPr>
          <w:rFonts w:ascii="Cambria" w:hAnsi="Cambria" w:cs="Calibri"/>
          <w:sz w:val="16"/>
          <w:szCs w:val="16"/>
        </w:rPr>
        <w:t>estela qua</w:t>
      </w:r>
      <w:r w:rsidRPr="00947E12">
        <w:rPr>
          <w:rFonts w:ascii="Cambria" w:hAnsi="Cambria" w:cs="Calibri"/>
          <w:spacing w:val="-2"/>
          <w:sz w:val="16"/>
          <w:szCs w:val="16"/>
        </w:rPr>
        <w:t>l</w:t>
      </w:r>
      <w:r w:rsidRPr="00947E12">
        <w:rPr>
          <w:rFonts w:ascii="Cambria" w:hAnsi="Cambria" w:cs="Calibri"/>
          <w:sz w:val="16"/>
          <w:szCs w:val="16"/>
        </w:rPr>
        <w:t>i</w:t>
      </w:r>
      <w:r w:rsidRPr="00947E12">
        <w:rPr>
          <w:rFonts w:ascii="Cambria" w:hAnsi="Cambria" w:cs="Calibri"/>
          <w:spacing w:val="-2"/>
          <w:sz w:val="16"/>
          <w:szCs w:val="16"/>
        </w:rPr>
        <w:t>f</w:t>
      </w:r>
      <w:r w:rsidRPr="00947E12">
        <w:rPr>
          <w:rFonts w:ascii="Cambria" w:hAnsi="Cambria" w:cs="Calibri"/>
          <w:sz w:val="16"/>
          <w:szCs w:val="16"/>
        </w:rPr>
        <w:t>ica</w:t>
      </w:r>
      <w:r w:rsidRPr="00947E12">
        <w:rPr>
          <w:rFonts w:ascii="Cambria" w:hAnsi="Cambria" w:cs="Calibri"/>
          <w:spacing w:val="-3"/>
          <w:sz w:val="16"/>
          <w:szCs w:val="16"/>
        </w:rPr>
        <w:t>d</w:t>
      </w:r>
      <w:r w:rsidRPr="00947E12">
        <w:rPr>
          <w:rFonts w:ascii="Cambria" w:hAnsi="Cambria" w:cs="Calibri"/>
          <w:sz w:val="16"/>
          <w:szCs w:val="16"/>
        </w:rPr>
        <w:t>i</w:t>
      </w:r>
      <w:r w:rsidRPr="00947E12">
        <w:rPr>
          <w:rFonts w:ascii="Cambria" w:hAnsi="Cambria" w:cs="Calibri"/>
          <w:spacing w:val="-4"/>
          <w:sz w:val="16"/>
          <w:szCs w:val="16"/>
        </w:rPr>
        <w:t>m</w:t>
      </w:r>
      <w:r w:rsidRPr="00947E12">
        <w:rPr>
          <w:rFonts w:ascii="Cambria" w:hAnsi="Cambria" w:cs="Calibri"/>
          <w:sz w:val="16"/>
          <w:szCs w:val="16"/>
        </w:rPr>
        <w:t>andata</w:t>
      </w:r>
      <w:r w:rsidRPr="00947E12">
        <w:rPr>
          <w:rFonts w:ascii="Cambria" w:hAnsi="Cambria" w:cs="Calibri"/>
          <w:spacing w:val="-2"/>
          <w:sz w:val="16"/>
          <w:szCs w:val="16"/>
        </w:rPr>
        <w:t>r</w:t>
      </w:r>
      <w:r w:rsidRPr="00947E12">
        <w:rPr>
          <w:rFonts w:ascii="Cambria" w:hAnsi="Cambria" w:cs="Calibri"/>
          <w:sz w:val="16"/>
          <w:szCs w:val="16"/>
        </w:rPr>
        <w:t>ia,o</w:t>
      </w:r>
      <w:r w:rsidRPr="00947E12">
        <w:rPr>
          <w:rFonts w:ascii="Cambria" w:hAnsi="Cambria" w:cs="Calibri"/>
          <w:spacing w:val="-3"/>
          <w:sz w:val="16"/>
          <w:szCs w:val="16"/>
        </w:rPr>
        <w:t>vv</w:t>
      </w:r>
      <w:r w:rsidRPr="00947E12">
        <w:rPr>
          <w:rFonts w:ascii="Cambria" w:hAnsi="Cambria" w:cs="Calibri"/>
          <w:sz w:val="16"/>
          <w:szCs w:val="16"/>
        </w:rPr>
        <w:t>e</w:t>
      </w:r>
      <w:r w:rsidRPr="00947E12">
        <w:rPr>
          <w:rFonts w:ascii="Cambria" w:hAnsi="Cambria" w:cs="Calibri"/>
          <w:spacing w:val="1"/>
          <w:sz w:val="16"/>
          <w:szCs w:val="16"/>
        </w:rPr>
        <w:t>r</w:t>
      </w:r>
      <w:r w:rsidRPr="00947E12">
        <w:rPr>
          <w:rFonts w:ascii="Cambria" w:hAnsi="Cambria" w:cs="Calibri"/>
          <w:sz w:val="16"/>
          <w:szCs w:val="16"/>
        </w:rPr>
        <w:t>o</w:t>
      </w:r>
      <w:r w:rsidRPr="00947E12">
        <w:rPr>
          <w:rFonts w:ascii="Cambria" w:hAnsi="Cambria" w:cs="Calibri"/>
          <w:b/>
          <w:bCs/>
          <w:i/>
          <w:iCs/>
          <w:sz w:val="16"/>
          <w:szCs w:val="16"/>
        </w:rPr>
        <w:t>(inca</w:t>
      </w:r>
      <w:r w:rsidRPr="00947E12">
        <w:rPr>
          <w:rFonts w:ascii="Cambria" w:hAnsi="Cambria" w:cs="Calibri"/>
          <w:b/>
          <w:bCs/>
          <w:i/>
          <w:iCs/>
          <w:spacing w:val="-2"/>
          <w:sz w:val="16"/>
          <w:szCs w:val="16"/>
        </w:rPr>
        <w:t>s</w:t>
      </w:r>
      <w:r w:rsidRPr="00947E12">
        <w:rPr>
          <w:rFonts w:ascii="Cambria" w:hAnsi="Cambria" w:cs="Calibri"/>
          <w:b/>
          <w:bCs/>
          <w:i/>
          <w:iCs/>
          <w:sz w:val="16"/>
          <w:szCs w:val="16"/>
        </w:rPr>
        <w:t>odipa</w:t>
      </w:r>
      <w:r w:rsidRPr="00947E12">
        <w:rPr>
          <w:rFonts w:ascii="Cambria" w:hAnsi="Cambria" w:cs="Calibri"/>
          <w:b/>
          <w:bCs/>
          <w:i/>
          <w:iCs/>
          <w:spacing w:val="-2"/>
          <w:sz w:val="16"/>
          <w:szCs w:val="16"/>
        </w:rPr>
        <w:t>r</w:t>
      </w:r>
      <w:r w:rsidRPr="00947E12">
        <w:rPr>
          <w:rFonts w:ascii="Cambria" w:hAnsi="Cambria" w:cs="Calibri"/>
          <w:b/>
          <w:bCs/>
          <w:i/>
          <w:iCs/>
          <w:sz w:val="16"/>
          <w:szCs w:val="16"/>
        </w:rPr>
        <w:t>t</w:t>
      </w:r>
      <w:r w:rsidRPr="00947E12">
        <w:rPr>
          <w:rFonts w:ascii="Cambria" w:hAnsi="Cambria" w:cs="Calibri"/>
          <w:b/>
          <w:bCs/>
          <w:i/>
          <w:iCs/>
          <w:spacing w:val="-2"/>
          <w:sz w:val="16"/>
          <w:szCs w:val="16"/>
        </w:rPr>
        <w:t>e</w:t>
      </w:r>
      <w:r w:rsidRPr="00947E12">
        <w:rPr>
          <w:rFonts w:ascii="Cambria" w:hAnsi="Cambria" w:cs="Calibri"/>
          <w:b/>
          <w:bCs/>
          <w:i/>
          <w:iCs/>
          <w:sz w:val="16"/>
          <w:szCs w:val="16"/>
        </w:rPr>
        <w:t>c</w:t>
      </w:r>
      <w:r w:rsidRPr="00947E12">
        <w:rPr>
          <w:rFonts w:ascii="Cambria" w:hAnsi="Cambria" w:cs="Calibri"/>
          <w:b/>
          <w:bCs/>
          <w:i/>
          <w:iCs/>
          <w:spacing w:val="1"/>
          <w:sz w:val="16"/>
          <w:szCs w:val="16"/>
        </w:rPr>
        <w:t>i</w:t>
      </w:r>
      <w:r w:rsidRPr="00947E12">
        <w:rPr>
          <w:rFonts w:ascii="Cambria" w:hAnsi="Cambria" w:cs="Calibri"/>
          <w:b/>
          <w:bCs/>
          <w:i/>
          <w:iCs/>
          <w:sz w:val="16"/>
          <w:szCs w:val="16"/>
        </w:rPr>
        <w:t>p</w:t>
      </w:r>
      <w:r w:rsidRPr="00947E12">
        <w:rPr>
          <w:rFonts w:ascii="Cambria" w:hAnsi="Cambria" w:cs="Calibri"/>
          <w:b/>
          <w:bCs/>
          <w:i/>
          <w:iCs/>
          <w:spacing w:val="-3"/>
          <w:sz w:val="16"/>
          <w:szCs w:val="16"/>
        </w:rPr>
        <w:t>a</w:t>
      </w:r>
      <w:r w:rsidRPr="00947E12">
        <w:rPr>
          <w:rFonts w:ascii="Cambria" w:hAnsi="Cambria" w:cs="Calibri"/>
          <w:b/>
          <w:bCs/>
          <w:i/>
          <w:iCs/>
          <w:sz w:val="16"/>
          <w:szCs w:val="16"/>
        </w:rPr>
        <w:t>z</w:t>
      </w:r>
      <w:r w:rsidRPr="00947E12">
        <w:rPr>
          <w:rFonts w:ascii="Cambria" w:hAnsi="Cambria" w:cs="Calibri"/>
          <w:b/>
          <w:bCs/>
          <w:i/>
          <w:iCs/>
          <w:spacing w:val="1"/>
          <w:sz w:val="16"/>
          <w:szCs w:val="16"/>
        </w:rPr>
        <w:t>i</w:t>
      </w:r>
      <w:r w:rsidRPr="00947E12">
        <w:rPr>
          <w:rFonts w:ascii="Cambria" w:hAnsi="Cambria" w:cs="Calibri"/>
          <w:b/>
          <w:bCs/>
          <w:i/>
          <w:iCs/>
          <w:sz w:val="16"/>
          <w:szCs w:val="16"/>
        </w:rPr>
        <w:t>onen</w:t>
      </w:r>
      <w:r w:rsidRPr="00947E12">
        <w:rPr>
          <w:rFonts w:ascii="Cambria" w:hAnsi="Cambria" w:cs="Calibri"/>
          <w:b/>
          <w:bCs/>
          <w:i/>
          <w:iCs/>
          <w:spacing w:val="-3"/>
          <w:sz w:val="16"/>
          <w:szCs w:val="16"/>
        </w:rPr>
        <w:t>e</w:t>
      </w:r>
      <w:r w:rsidRPr="00947E12">
        <w:rPr>
          <w:rFonts w:ascii="Cambria" w:hAnsi="Cambria" w:cs="Calibri"/>
          <w:b/>
          <w:bCs/>
          <w:i/>
          <w:iCs/>
          <w:sz w:val="16"/>
          <w:szCs w:val="16"/>
        </w:rPr>
        <w:t>l</w:t>
      </w:r>
      <w:r w:rsidRPr="00947E12">
        <w:rPr>
          <w:rFonts w:ascii="Cambria" w:hAnsi="Cambria" w:cs="Calibri"/>
          <w:b/>
          <w:bCs/>
          <w:i/>
          <w:iCs/>
          <w:spacing w:val="-2"/>
          <w:sz w:val="16"/>
          <w:szCs w:val="16"/>
        </w:rPr>
        <w:t>l</w:t>
      </w:r>
      <w:r w:rsidRPr="00947E12">
        <w:rPr>
          <w:rFonts w:ascii="Cambria" w:hAnsi="Cambria" w:cs="Calibri"/>
          <w:b/>
          <w:bCs/>
          <w:i/>
          <w:iCs/>
          <w:sz w:val="16"/>
          <w:szCs w:val="16"/>
        </w:rPr>
        <w:t>ef</w:t>
      </w:r>
      <w:r w:rsidRPr="00947E12">
        <w:rPr>
          <w:rFonts w:ascii="Cambria" w:hAnsi="Cambria" w:cs="Calibri"/>
          <w:b/>
          <w:bCs/>
          <w:i/>
          <w:iCs/>
          <w:spacing w:val="-3"/>
          <w:sz w:val="16"/>
          <w:szCs w:val="16"/>
        </w:rPr>
        <w:t>o</w:t>
      </w:r>
      <w:r w:rsidRPr="00947E12">
        <w:rPr>
          <w:rFonts w:ascii="Cambria" w:hAnsi="Cambria" w:cs="Calibri"/>
          <w:b/>
          <w:bCs/>
          <w:i/>
          <w:iCs/>
          <w:spacing w:val="-2"/>
          <w:sz w:val="16"/>
          <w:szCs w:val="16"/>
        </w:rPr>
        <w:t>r</w:t>
      </w:r>
      <w:r w:rsidRPr="00947E12">
        <w:rPr>
          <w:rFonts w:ascii="Cambria" w:hAnsi="Cambria" w:cs="Calibri"/>
          <w:b/>
          <w:bCs/>
          <w:i/>
          <w:iCs/>
          <w:sz w:val="16"/>
          <w:szCs w:val="16"/>
        </w:rPr>
        <w:t>me</w:t>
      </w:r>
      <w:r w:rsidRPr="00947E12">
        <w:rPr>
          <w:rFonts w:ascii="Cambria" w:hAnsi="Cambria" w:cs="Calibri"/>
          <w:b/>
          <w:bCs/>
          <w:i/>
          <w:iCs/>
          <w:spacing w:val="-3"/>
          <w:sz w:val="16"/>
          <w:szCs w:val="16"/>
        </w:rPr>
        <w:t>d</w:t>
      </w:r>
      <w:r w:rsidRPr="00947E12">
        <w:rPr>
          <w:rFonts w:ascii="Cambria" w:hAnsi="Cambria" w:cs="Calibri"/>
          <w:b/>
          <w:bCs/>
          <w:i/>
          <w:iCs/>
          <w:spacing w:val="-2"/>
          <w:sz w:val="16"/>
          <w:szCs w:val="16"/>
        </w:rPr>
        <w:t>e</w:t>
      </w:r>
      <w:r w:rsidRPr="00947E12">
        <w:rPr>
          <w:rFonts w:ascii="Cambria" w:hAnsi="Cambria" w:cs="Calibri"/>
          <w:b/>
          <w:bCs/>
          <w:i/>
          <w:iCs/>
          <w:sz w:val="16"/>
          <w:szCs w:val="16"/>
        </w:rPr>
        <w:t>l raggrup</w:t>
      </w:r>
      <w:r w:rsidRPr="00947E12">
        <w:rPr>
          <w:rFonts w:ascii="Cambria" w:hAnsi="Cambria" w:cs="Calibri"/>
          <w:b/>
          <w:bCs/>
          <w:i/>
          <w:iCs/>
          <w:spacing w:val="-3"/>
          <w:sz w:val="16"/>
          <w:szCs w:val="16"/>
        </w:rPr>
        <w:t>pa</w:t>
      </w:r>
      <w:r w:rsidRPr="00947E12">
        <w:rPr>
          <w:rFonts w:ascii="Cambria" w:hAnsi="Cambria" w:cs="Calibri"/>
          <w:b/>
          <w:bCs/>
          <w:i/>
          <w:iCs/>
          <w:sz w:val="16"/>
          <w:szCs w:val="16"/>
        </w:rPr>
        <w:t>mentodaco</w:t>
      </w:r>
      <w:r w:rsidRPr="00947E12">
        <w:rPr>
          <w:rFonts w:ascii="Cambria" w:hAnsi="Cambria" w:cs="Calibri"/>
          <w:b/>
          <w:bCs/>
          <w:i/>
          <w:iCs/>
          <w:spacing w:val="-2"/>
          <w:sz w:val="16"/>
          <w:szCs w:val="16"/>
        </w:rPr>
        <w:t>sti</w:t>
      </w:r>
      <w:r w:rsidRPr="00947E12">
        <w:rPr>
          <w:rFonts w:ascii="Cambria" w:hAnsi="Cambria" w:cs="Calibri"/>
          <w:b/>
          <w:bCs/>
          <w:i/>
          <w:iCs/>
          <w:sz w:val="16"/>
          <w:szCs w:val="16"/>
        </w:rPr>
        <w:t>tui</w:t>
      </w:r>
      <w:r w:rsidRPr="00947E12">
        <w:rPr>
          <w:rFonts w:ascii="Cambria" w:hAnsi="Cambria" w:cs="Calibri"/>
          <w:b/>
          <w:bCs/>
          <w:i/>
          <w:iCs/>
          <w:spacing w:val="-2"/>
          <w:sz w:val="16"/>
          <w:szCs w:val="16"/>
        </w:rPr>
        <w:t>r</w:t>
      </w:r>
      <w:r w:rsidRPr="00947E12">
        <w:rPr>
          <w:rFonts w:ascii="Cambria" w:hAnsi="Cambria" w:cs="Calibri"/>
          <w:b/>
          <w:bCs/>
          <w:i/>
          <w:iCs/>
          <w:sz w:val="16"/>
          <w:szCs w:val="16"/>
        </w:rPr>
        <w:t>s</w:t>
      </w:r>
      <w:r w:rsidRPr="00947E12">
        <w:rPr>
          <w:rFonts w:ascii="Cambria" w:hAnsi="Cambria" w:cs="Calibri"/>
          <w:b/>
          <w:bCs/>
          <w:i/>
          <w:iCs/>
          <w:spacing w:val="-1"/>
          <w:sz w:val="16"/>
          <w:szCs w:val="16"/>
        </w:rPr>
        <w:t>i</w:t>
      </w:r>
      <w:r w:rsidRPr="00947E12">
        <w:rPr>
          <w:rFonts w:ascii="Cambria" w:hAnsi="Cambria" w:cs="Calibri"/>
          <w:b/>
          <w:bCs/>
          <w:i/>
          <w:iCs/>
          <w:spacing w:val="2"/>
          <w:sz w:val="16"/>
          <w:szCs w:val="16"/>
        </w:rPr>
        <w:t>)</w:t>
      </w:r>
      <w:r w:rsidRPr="00947E12">
        <w:rPr>
          <w:rFonts w:ascii="Cambria" w:hAnsi="Cambria" w:cs="Calibri"/>
          <w:sz w:val="16"/>
          <w:szCs w:val="16"/>
        </w:rPr>
        <w:t>,</w:t>
      </w:r>
      <w:r w:rsidRPr="00947E12">
        <w:rPr>
          <w:rFonts w:ascii="Cambria" w:hAnsi="Cambria" w:cs="Calibri"/>
          <w:spacing w:val="-3"/>
          <w:sz w:val="16"/>
          <w:szCs w:val="16"/>
        </w:rPr>
        <w:t>d</w:t>
      </w:r>
      <w:r w:rsidRPr="00947E12">
        <w:rPr>
          <w:rFonts w:ascii="Cambria" w:hAnsi="Cambria" w:cs="Calibri"/>
          <w:sz w:val="16"/>
          <w:szCs w:val="16"/>
        </w:rPr>
        <w:t>ao</w:t>
      </w:r>
      <w:r w:rsidRPr="00947E12">
        <w:rPr>
          <w:rFonts w:ascii="Cambria" w:hAnsi="Cambria" w:cs="Calibri"/>
          <w:spacing w:val="-3"/>
          <w:sz w:val="16"/>
          <w:szCs w:val="16"/>
        </w:rPr>
        <w:t>g</w:t>
      </w:r>
      <w:r w:rsidRPr="00947E12">
        <w:rPr>
          <w:rFonts w:ascii="Cambria" w:hAnsi="Cambria" w:cs="Calibri"/>
          <w:sz w:val="16"/>
          <w:szCs w:val="16"/>
        </w:rPr>
        <w:t>nunad</w:t>
      </w:r>
      <w:r w:rsidRPr="00947E12">
        <w:rPr>
          <w:rFonts w:ascii="Cambria" w:hAnsi="Cambria" w:cs="Calibri"/>
          <w:spacing w:val="-2"/>
          <w:sz w:val="16"/>
          <w:szCs w:val="16"/>
        </w:rPr>
        <w:t>e</w:t>
      </w:r>
      <w:r w:rsidRPr="00947E12">
        <w:rPr>
          <w:rFonts w:ascii="Cambria" w:hAnsi="Cambria" w:cs="Calibri"/>
          <w:sz w:val="16"/>
          <w:szCs w:val="16"/>
        </w:rPr>
        <w:t>l</w:t>
      </w:r>
      <w:r w:rsidRPr="00947E12">
        <w:rPr>
          <w:rFonts w:ascii="Cambria" w:hAnsi="Cambria" w:cs="Calibri"/>
          <w:spacing w:val="-2"/>
          <w:sz w:val="16"/>
          <w:szCs w:val="16"/>
        </w:rPr>
        <w:t>l</w:t>
      </w:r>
      <w:r w:rsidRPr="00947E12">
        <w:rPr>
          <w:rFonts w:ascii="Cambria" w:hAnsi="Cambria" w:cs="Calibri"/>
          <w:sz w:val="16"/>
          <w:szCs w:val="16"/>
        </w:rPr>
        <w:t>ei</w:t>
      </w:r>
      <w:r w:rsidRPr="00947E12">
        <w:rPr>
          <w:rFonts w:ascii="Cambria" w:hAnsi="Cambria" w:cs="Calibri"/>
          <w:spacing w:val="-4"/>
          <w:sz w:val="16"/>
          <w:szCs w:val="16"/>
        </w:rPr>
        <w:t>m</w:t>
      </w:r>
      <w:r w:rsidRPr="00947E12">
        <w:rPr>
          <w:rFonts w:ascii="Cambria" w:hAnsi="Cambria" w:cs="Calibri"/>
          <w:sz w:val="16"/>
          <w:szCs w:val="16"/>
        </w:rPr>
        <w:t>presea</w:t>
      </w:r>
      <w:r w:rsidRPr="00947E12">
        <w:rPr>
          <w:rFonts w:ascii="Cambria" w:hAnsi="Cambria" w:cs="Calibri"/>
          <w:spacing w:val="-2"/>
          <w:sz w:val="16"/>
          <w:szCs w:val="16"/>
        </w:rPr>
        <w:t>d</w:t>
      </w:r>
      <w:r w:rsidRPr="00947E12">
        <w:rPr>
          <w:rFonts w:ascii="Cambria" w:hAnsi="Cambria" w:cs="Calibri"/>
          <w:sz w:val="16"/>
          <w:szCs w:val="16"/>
        </w:rPr>
        <w:t>e</w:t>
      </w:r>
      <w:r w:rsidRPr="00947E12">
        <w:rPr>
          <w:rFonts w:ascii="Cambria" w:hAnsi="Cambria" w:cs="Calibri"/>
          <w:spacing w:val="1"/>
          <w:sz w:val="16"/>
          <w:szCs w:val="16"/>
        </w:rPr>
        <w:t>r</w:t>
      </w:r>
      <w:r w:rsidRPr="00947E12">
        <w:rPr>
          <w:rFonts w:ascii="Cambria" w:hAnsi="Cambria" w:cs="Calibri"/>
          <w:spacing w:val="-2"/>
          <w:sz w:val="16"/>
          <w:szCs w:val="16"/>
        </w:rPr>
        <w:t>e</w:t>
      </w:r>
      <w:r w:rsidRPr="00947E12">
        <w:rPr>
          <w:rFonts w:ascii="Cambria" w:hAnsi="Cambria" w:cs="Calibri"/>
          <w:sz w:val="16"/>
          <w:szCs w:val="16"/>
        </w:rPr>
        <w:t>n</w:t>
      </w:r>
      <w:r w:rsidRPr="00947E12">
        <w:rPr>
          <w:rFonts w:ascii="Cambria" w:hAnsi="Cambria" w:cs="Calibri"/>
          <w:spacing w:val="-2"/>
          <w:sz w:val="16"/>
          <w:szCs w:val="16"/>
        </w:rPr>
        <w:t>t</w:t>
      </w:r>
      <w:r w:rsidRPr="00947E12">
        <w:rPr>
          <w:rFonts w:ascii="Cambria" w:hAnsi="Cambria" w:cs="Calibri"/>
          <w:sz w:val="16"/>
          <w:szCs w:val="16"/>
        </w:rPr>
        <w:t>i</w:t>
      </w:r>
      <w:r w:rsidRPr="00947E12">
        <w:rPr>
          <w:rFonts w:ascii="Cambria" w:hAnsi="Cambria" w:cs="Calibri"/>
          <w:spacing w:val="-2"/>
          <w:sz w:val="16"/>
          <w:szCs w:val="16"/>
        </w:rPr>
        <w:t>a</w:t>
      </w:r>
      <w:r w:rsidRPr="00947E12">
        <w:rPr>
          <w:rFonts w:ascii="Cambria" w:hAnsi="Cambria" w:cs="Calibri"/>
          <w:sz w:val="16"/>
          <w:szCs w:val="16"/>
        </w:rPr>
        <w:t>l con</w:t>
      </w:r>
      <w:r w:rsidRPr="00947E12">
        <w:rPr>
          <w:rFonts w:ascii="Cambria" w:hAnsi="Cambria" w:cs="Calibri"/>
          <w:spacing w:val="-2"/>
          <w:sz w:val="16"/>
          <w:szCs w:val="16"/>
        </w:rPr>
        <w:t>t</w:t>
      </w:r>
      <w:r w:rsidRPr="00947E12">
        <w:rPr>
          <w:rFonts w:ascii="Cambria" w:hAnsi="Cambria" w:cs="Calibri"/>
          <w:sz w:val="16"/>
          <w:szCs w:val="16"/>
        </w:rPr>
        <w:t>ra</w:t>
      </w:r>
      <w:r w:rsidRPr="00947E12">
        <w:rPr>
          <w:rFonts w:ascii="Cambria" w:hAnsi="Cambria" w:cs="Calibri"/>
          <w:spacing w:val="-2"/>
          <w:sz w:val="16"/>
          <w:szCs w:val="16"/>
        </w:rPr>
        <w:t>t</w:t>
      </w:r>
      <w:r w:rsidRPr="00947E12">
        <w:rPr>
          <w:rFonts w:ascii="Cambria" w:hAnsi="Cambria" w:cs="Calibri"/>
          <w:sz w:val="16"/>
          <w:szCs w:val="16"/>
        </w:rPr>
        <w:t xml:space="preserve">to </w:t>
      </w:r>
      <w:r w:rsidRPr="00947E12">
        <w:rPr>
          <w:rFonts w:ascii="Cambria" w:hAnsi="Cambria" w:cs="Calibri"/>
          <w:spacing w:val="-3"/>
          <w:sz w:val="16"/>
          <w:szCs w:val="16"/>
        </w:rPr>
        <w:t>d</w:t>
      </w:r>
      <w:r w:rsidRPr="00947E12">
        <w:rPr>
          <w:rFonts w:ascii="Cambria" w:hAnsi="Cambria" w:cs="Calibri"/>
          <w:sz w:val="16"/>
          <w:szCs w:val="16"/>
        </w:rPr>
        <w:t>ire</w:t>
      </w:r>
      <w:r w:rsidRPr="00947E12">
        <w:rPr>
          <w:rFonts w:ascii="Cambria" w:hAnsi="Cambria" w:cs="Calibri"/>
          <w:spacing w:val="-2"/>
          <w:sz w:val="16"/>
          <w:szCs w:val="16"/>
        </w:rPr>
        <w:t>t</w:t>
      </w:r>
      <w:r w:rsidRPr="00947E12">
        <w:rPr>
          <w:rFonts w:ascii="Cambria" w:hAnsi="Cambria" w:cs="Calibri"/>
          <w:sz w:val="16"/>
          <w:szCs w:val="16"/>
        </w:rPr>
        <w:t>e c</w:t>
      </w:r>
      <w:r w:rsidRPr="00947E12">
        <w:rPr>
          <w:rFonts w:ascii="Cambria" w:hAnsi="Cambria" w:cs="Calibri"/>
          <w:spacing w:val="-3"/>
          <w:sz w:val="16"/>
          <w:szCs w:val="16"/>
        </w:rPr>
        <w:t>h</w:t>
      </w:r>
      <w:r w:rsidRPr="00947E12">
        <w:rPr>
          <w:rFonts w:ascii="Cambria" w:hAnsi="Cambria" w:cs="Calibri"/>
          <w:sz w:val="16"/>
          <w:szCs w:val="16"/>
        </w:rPr>
        <w:t>ep</w:t>
      </w:r>
      <w:r w:rsidRPr="00947E12">
        <w:rPr>
          <w:rFonts w:ascii="Cambria" w:hAnsi="Cambria" w:cs="Calibri"/>
          <w:spacing w:val="-2"/>
          <w:sz w:val="16"/>
          <w:szCs w:val="16"/>
        </w:rPr>
        <w:t>a</w:t>
      </w:r>
      <w:r w:rsidRPr="00947E12">
        <w:rPr>
          <w:rFonts w:ascii="Cambria" w:hAnsi="Cambria" w:cs="Calibri"/>
          <w:sz w:val="16"/>
          <w:szCs w:val="16"/>
        </w:rPr>
        <w:t>rt</w:t>
      </w:r>
      <w:r w:rsidRPr="00947E12">
        <w:rPr>
          <w:rFonts w:ascii="Cambria" w:hAnsi="Cambria" w:cs="Calibri"/>
          <w:spacing w:val="-2"/>
          <w:sz w:val="16"/>
          <w:szCs w:val="16"/>
        </w:rPr>
        <w:t>e</w:t>
      </w:r>
      <w:r w:rsidRPr="00947E12">
        <w:rPr>
          <w:rFonts w:ascii="Cambria" w:hAnsi="Cambria" w:cs="Calibri"/>
          <w:sz w:val="16"/>
          <w:szCs w:val="16"/>
        </w:rPr>
        <w:t>c</w:t>
      </w:r>
      <w:r w:rsidRPr="00947E12">
        <w:rPr>
          <w:rFonts w:ascii="Cambria" w:hAnsi="Cambria" w:cs="Calibri"/>
          <w:spacing w:val="-2"/>
          <w:sz w:val="16"/>
          <w:szCs w:val="16"/>
        </w:rPr>
        <w:t>i</w:t>
      </w:r>
      <w:r w:rsidRPr="00947E12">
        <w:rPr>
          <w:rFonts w:ascii="Cambria" w:hAnsi="Cambria" w:cs="Calibri"/>
          <w:sz w:val="16"/>
          <w:szCs w:val="16"/>
        </w:rPr>
        <w:t xml:space="preserve">pano </w:t>
      </w:r>
      <w:r w:rsidRPr="00947E12">
        <w:rPr>
          <w:rFonts w:ascii="Cambria" w:hAnsi="Cambria" w:cs="Calibri"/>
          <w:spacing w:val="-2"/>
          <w:sz w:val="16"/>
          <w:szCs w:val="16"/>
        </w:rPr>
        <w:t>a</w:t>
      </w:r>
      <w:r w:rsidRPr="00947E12">
        <w:rPr>
          <w:rFonts w:ascii="Cambria" w:hAnsi="Cambria" w:cs="Calibri"/>
          <w:sz w:val="16"/>
          <w:szCs w:val="16"/>
        </w:rPr>
        <w:t>l</w:t>
      </w:r>
      <w:r w:rsidRPr="00947E12">
        <w:rPr>
          <w:rFonts w:ascii="Cambria" w:hAnsi="Cambria" w:cs="Calibri"/>
          <w:spacing w:val="-2"/>
          <w:sz w:val="16"/>
          <w:szCs w:val="16"/>
        </w:rPr>
        <w:t>l</w:t>
      </w:r>
      <w:r w:rsidRPr="00947E12">
        <w:rPr>
          <w:rFonts w:ascii="Cambria" w:hAnsi="Cambria" w:cs="Calibri"/>
          <w:sz w:val="16"/>
          <w:szCs w:val="16"/>
        </w:rPr>
        <w:t xml:space="preserve">a </w:t>
      </w:r>
      <w:r w:rsidRPr="00947E12">
        <w:rPr>
          <w:rFonts w:ascii="Cambria" w:hAnsi="Cambria" w:cs="Calibri"/>
          <w:spacing w:val="-2"/>
          <w:sz w:val="16"/>
          <w:szCs w:val="16"/>
        </w:rPr>
        <w:t>g</w:t>
      </w:r>
      <w:r w:rsidRPr="00947E12">
        <w:rPr>
          <w:rFonts w:ascii="Cambria" w:hAnsi="Cambria" w:cs="Calibri"/>
          <w:sz w:val="16"/>
          <w:szCs w:val="16"/>
        </w:rPr>
        <w:t>a</w:t>
      </w:r>
      <w:r w:rsidRPr="00947E12">
        <w:rPr>
          <w:rFonts w:ascii="Cambria" w:hAnsi="Cambria" w:cs="Calibri"/>
          <w:spacing w:val="1"/>
          <w:sz w:val="16"/>
          <w:szCs w:val="16"/>
        </w:rPr>
        <w:t>r</w:t>
      </w:r>
      <w:r w:rsidRPr="00947E12">
        <w:rPr>
          <w:rFonts w:ascii="Cambria" w:hAnsi="Cambria" w:cs="Calibri"/>
          <w:sz w:val="16"/>
          <w:szCs w:val="16"/>
        </w:rPr>
        <w:t>a.</w:t>
      </w:r>
    </w:p>
    <w:p w:rsidR="00CF0269" w:rsidRPr="00947E12" w:rsidRDefault="00CF0269" w:rsidP="00931494">
      <w:pPr>
        <w:tabs>
          <w:tab w:val="left" w:pos="360"/>
        </w:tabs>
        <w:autoSpaceDE w:val="0"/>
        <w:spacing w:line="240" w:lineRule="auto"/>
        <w:ind w:left="360" w:hanging="360"/>
        <w:jc w:val="both"/>
        <w:rPr>
          <w:rFonts w:ascii="Cambria" w:hAnsi="Cambria" w:cs="Calibri"/>
          <w:i/>
          <w:color w:val="000000"/>
          <w:sz w:val="24"/>
          <w:szCs w:val="24"/>
        </w:rPr>
      </w:pPr>
      <w:r w:rsidRPr="00947E12">
        <w:rPr>
          <w:rFonts w:ascii="Cambria" w:hAnsi="Cambria" w:cs="Calibri"/>
          <w:sz w:val="16"/>
          <w:szCs w:val="16"/>
        </w:rPr>
        <w:t>-     Qualora nell’Impresa sia presente la figura dell’Institore (artt. 2203 e seguenti del C.C.), del Procuratore (art. 2209 del C.C.) o del Procuratore speciale: l’offerta può essere sottoscritta con firma leggibile e per esteso dagli stessi.</w:t>
      </w:r>
    </w:p>
    <w:p w:rsidR="00CF0269" w:rsidRDefault="00CF0269" w:rsidP="00CF0269">
      <w:pPr>
        <w:spacing w:line="360" w:lineRule="auto"/>
        <w:jc w:val="both"/>
        <w:rPr>
          <w:rFonts w:ascii="Cambria" w:hAnsi="Cambria" w:cs="Calibri"/>
          <w:sz w:val="24"/>
          <w:szCs w:val="24"/>
        </w:rPr>
      </w:pPr>
      <w:r w:rsidRPr="00947E12">
        <w:rPr>
          <w:rFonts w:ascii="Cambria" w:hAnsi="Cambria" w:cs="Calibri"/>
          <w:sz w:val="24"/>
          <w:szCs w:val="24"/>
        </w:rPr>
        <w:t xml:space="preserve">Il sottoscritto </w:t>
      </w:r>
      <w:r>
        <w:rPr>
          <w:rFonts w:ascii="Cambria" w:hAnsi="Cambria" w:cs="Calibri"/>
          <w:sz w:val="24"/>
          <w:szCs w:val="24"/>
        </w:rPr>
        <w:t>________________________________________________________________________________________</w:t>
      </w:r>
    </w:p>
    <w:p w:rsidR="00CF0269" w:rsidRPr="00947E12" w:rsidRDefault="00CF0269" w:rsidP="00CF0269">
      <w:pPr>
        <w:spacing w:line="360" w:lineRule="auto"/>
        <w:jc w:val="both"/>
        <w:rPr>
          <w:rFonts w:ascii="Cambria" w:hAnsi="Cambria" w:cs="Calibri"/>
          <w:sz w:val="24"/>
          <w:szCs w:val="24"/>
        </w:rPr>
      </w:pPr>
      <w:r>
        <w:rPr>
          <w:rFonts w:ascii="Cambria" w:hAnsi="Cambria" w:cs="Calibri"/>
          <w:sz w:val="24"/>
          <w:szCs w:val="24"/>
        </w:rPr>
        <w:t>nato il _________________________ a ____________________________________________________________________</w:t>
      </w:r>
    </w:p>
    <w:p w:rsidR="00CF0269" w:rsidRPr="00947E12" w:rsidRDefault="00CF0269" w:rsidP="00CF0269">
      <w:pPr>
        <w:spacing w:line="360" w:lineRule="auto"/>
        <w:jc w:val="both"/>
        <w:rPr>
          <w:rFonts w:ascii="Cambria" w:hAnsi="Cambria" w:cs="Calibri"/>
          <w:sz w:val="24"/>
          <w:szCs w:val="24"/>
        </w:rPr>
      </w:pPr>
      <w:r w:rsidRPr="00947E12">
        <w:rPr>
          <w:rFonts w:ascii="Cambria" w:hAnsi="Cambria" w:cs="Calibri"/>
          <w:sz w:val="24"/>
          <w:szCs w:val="24"/>
        </w:rPr>
        <w:t xml:space="preserve">in </w:t>
      </w:r>
      <w:r>
        <w:rPr>
          <w:rFonts w:ascii="Cambria" w:hAnsi="Cambria" w:cs="Calibri"/>
          <w:sz w:val="24"/>
          <w:szCs w:val="24"/>
        </w:rPr>
        <w:t>qualità di _________________________________________________________________________________________</w:t>
      </w:r>
    </w:p>
    <w:p w:rsidR="00CF0269" w:rsidRPr="00947E12" w:rsidRDefault="00CF0269" w:rsidP="00CF0269">
      <w:pPr>
        <w:spacing w:line="360" w:lineRule="auto"/>
        <w:jc w:val="both"/>
        <w:rPr>
          <w:rFonts w:ascii="Cambria" w:hAnsi="Cambria" w:cs="Calibri"/>
          <w:sz w:val="24"/>
          <w:szCs w:val="24"/>
        </w:rPr>
      </w:pPr>
      <w:r>
        <w:rPr>
          <w:rFonts w:ascii="Cambria" w:hAnsi="Cambria" w:cs="Calibri"/>
          <w:sz w:val="24"/>
          <w:szCs w:val="24"/>
        </w:rPr>
        <w:t>dell’impresa __________________________________________________________________________________________</w:t>
      </w:r>
    </w:p>
    <w:p w:rsidR="00CF0269" w:rsidRPr="00947E12" w:rsidRDefault="00CF0269" w:rsidP="00CF0269">
      <w:pPr>
        <w:spacing w:line="360" w:lineRule="auto"/>
        <w:jc w:val="both"/>
        <w:rPr>
          <w:rFonts w:ascii="Cambria" w:hAnsi="Cambria" w:cs="Calibri"/>
          <w:sz w:val="24"/>
          <w:szCs w:val="24"/>
        </w:rPr>
      </w:pPr>
      <w:r w:rsidRPr="00947E12">
        <w:rPr>
          <w:rFonts w:ascii="Cambria" w:hAnsi="Cambria" w:cs="Calibri"/>
          <w:sz w:val="24"/>
          <w:szCs w:val="24"/>
        </w:rPr>
        <w:t>co</w:t>
      </w:r>
      <w:r>
        <w:rPr>
          <w:rFonts w:ascii="Cambria" w:hAnsi="Cambria" w:cs="Calibri"/>
          <w:sz w:val="24"/>
          <w:szCs w:val="24"/>
        </w:rPr>
        <w:t>n sede in ____________________________________________________________________________________________</w:t>
      </w:r>
    </w:p>
    <w:p w:rsidR="00CF0269" w:rsidRPr="00947E12" w:rsidRDefault="00CF0269" w:rsidP="00CF0269">
      <w:pPr>
        <w:spacing w:line="360" w:lineRule="auto"/>
        <w:jc w:val="both"/>
        <w:rPr>
          <w:rFonts w:ascii="Cambria" w:hAnsi="Cambria" w:cs="Calibri"/>
          <w:sz w:val="24"/>
          <w:szCs w:val="24"/>
        </w:rPr>
      </w:pPr>
      <w:r w:rsidRPr="00947E12">
        <w:rPr>
          <w:rFonts w:ascii="Cambria" w:hAnsi="Cambria" w:cs="Calibri"/>
          <w:sz w:val="24"/>
          <w:szCs w:val="24"/>
        </w:rPr>
        <w:t>con codic</w:t>
      </w:r>
      <w:r>
        <w:rPr>
          <w:rFonts w:ascii="Cambria" w:hAnsi="Cambria" w:cs="Calibri"/>
          <w:sz w:val="24"/>
          <w:szCs w:val="24"/>
        </w:rPr>
        <w:t>e fiscale n. ___________________________________________________________________________________</w:t>
      </w:r>
    </w:p>
    <w:p w:rsidR="00CF0269" w:rsidRPr="00947E12" w:rsidRDefault="00CF0269" w:rsidP="00CF0269">
      <w:pPr>
        <w:spacing w:line="360" w:lineRule="auto"/>
        <w:jc w:val="both"/>
        <w:rPr>
          <w:rFonts w:ascii="Cambria" w:hAnsi="Cambria" w:cs="Calibri"/>
          <w:sz w:val="24"/>
          <w:szCs w:val="24"/>
        </w:rPr>
      </w:pPr>
      <w:r w:rsidRPr="00947E12">
        <w:rPr>
          <w:rFonts w:ascii="Cambria" w:hAnsi="Cambria" w:cs="Calibri"/>
          <w:sz w:val="24"/>
          <w:szCs w:val="24"/>
        </w:rPr>
        <w:t>con partita</w:t>
      </w:r>
      <w:r>
        <w:rPr>
          <w:rFonts w:ascii="Cambria" w:hAnsi="Cambria" w:cs="Calibri"/>
          <w:sz w:val="24"/>
          <w:szCs w:val="24"/>
        </w:rPr>
        <w:t xml:space="preserve"> IVA n. _____________________________________________________________________________________</w:t>
      </w:r>
    </w:p>
    <w:p w:rsidR="00CF0269" w:rsidRPr="00A94FAA" w:rsidRDefault="00CF0269" w:rsidP="00A94FAA">
      <w:pPr>
        <w:spacing w:line="276" w:lineRule="auto"/>
        <w:jc w:val="both"/>
        <w:rPr>
          <w:rFonts w:ascii="Cambria" w:hAnsi="Cambria"/>
          <w:sz w:val="24"/>
          <w:szCs w:val="24"/>
        </w:rPr>
      </w:pPr>
      <w:r w:rsidRPr="00A94FAA">
        <w:rPr>
          <w:rFonts w:ascii="Cambria" w:hAnsi="Cambria"/>
          <w:sz w:val="24"/>
          <w:szCs w:val="24"/>
        </w:rPr>
        <w:t xml:space="preserve">ai sensi degli articoli 46 e 47 del D.P.R. 28 dicembre 2000 n. 445, consapevole del fatto che, in caso di mendace dichiarazione saranno applicate nei suoi riguardi, ai sensi dell’art. 76 dello stesso decreto, le sanzioni previste dal codice penale e dalle leggi speciali in materia di falsità </w:t>
      </w:r>
      <w:r w:rsidRPr="00A94FAA">
        <w:rPr>
          <w:rFonts w:ascii="Cambria" w:hAnsi="Cambria"/>
          <w:sz w:val="24"/>
          <w:szCs w:val="24"/>
        </w:rPr>
        <w:lastRenderedPageBreak/>
        <w:t>negli atti e dichiarazioni mendaci, oltre alle conseguenze amministrative previste per le procedure concernenti gli appalti pubblici,</w:t>
      </w:r>
    </w:p>
    <w:p w:rsidR="00CF0269" w:rsidRPr="00A94FAA" w:rsidRDefault="00CF0269" w:rsidP="00A94FAA">
      <w:pPr>
        <w:pStyle w:val="Corpodeltesto21"/>
        <w:spacing w:line="276" w:lineRule="auto"/>
        <w:ind w:left="0"/>
        <w:rPr>
          <w:rFonts w:ascii="Cambria" w:eastAsiaTheme="minorHAnsi" w:hAnsi="Cambria" w:cstheme="minorBidi"/>
          <w:sz w:val="24"/>
          <w:szCs w:val="24"/>
          <w:lang w:eastAsia="en-US"/>
        </w:rPr>
      </w:pPr>
    </w:p>
    <w:p w:rsidR="00CF0269" w:rsidRPr="00A94FAA" w:rsidRDefault="00CF0269" w:rsidP="00A94FAA">
      <w:pPr>
        <w:pStyle w:val="Corpodeltesto21"/>
        <w:spacing w:line="276" w:lineRule="auto"/>
        <w:ind w:left="0"/>
        <w:jc w:val="center"/>
        <w:rPr>
          <w:rFonts w:ascii="Cambria" w:eastAsiaTheme="minorHAnsi" w:hAnsi="Cambria" w:cstheme="minorBidi"/>
          <w:sz w:val="24"/>
          <w:szCs w:val="24"/>
          <w:lang w:eastAsia="en-US"/>
        </w:rPr>
      </w:pPr>
      <w:r w:rsidRPr="00A94FAA">
        <w:rPr>
          <w:rFonts w:ascii="Cambria" w:eastAsiaTheme="minorHAnsi" w:hAnsi="Cambria" w:cstheme="minorBidi"/>
          <w:sz w:val="24"/>
          <w:szCs w:val="24"/>
          <w:lang w:eastAsia="en-US"/>
        </w:rPr>
        <w:t>DICHIARA</w:t>
      </w:r>
    </w:p>
    <w:p w:rsidR="00CF0269" w:rsidRPr="00A94FAA" w:rsidRDefault="00CF0269" w:rsidP="00A94FAA">
      <w:pPr>
        <w:pStyle w:val="Corpodeltesto21"/>
        <w:spacing w:line="276" w:lineRule="auto"/>
        <w:ind w:left="0"/>
        <w:jc w:val="center"/>
        <w:rPr>
          <w:rFonts w:ascii="Cambria" w:eastAsiaTheme="minorHAnsi" w:hAnsi="Cambria" w:cstheme="minorBidi"/>
          <w:sz w:val="24"/>
          <w:szCs w:val="24"/>
          <w:lang w:eastAsia="en-US"/>
        </w:rPr>
      </w:pPr>
    </w:p>
    <w:p w:rsidR="00F60C56" w:rsidRDefault="00F60C56" w:rsidP="00F60C56">
      <w:pPr>
        <w:numPr>
          <w:ilvl w:val="0"/>
          <w:numId w:val="15"/>
        </w:numPr>
        <w:suppressAutoHyphens/>
        <w:spacing w:after="0" w:line="276" w:lineRule="auto"/>
        <w:jc w:val="both"/>
        <w:rPr>
          <w:rFonts w:ascii="Cambria" w:hAnsi="Cambria"/>
          <w:sz w:val="24"/>
          <w:szCs w:val="24"/>
        </w:rPr>
      </w:pPr>
      <w:r w:rsidRPr="00A94FAA">
        <w:rPr>
          <w:rFonts w:ascii="Cambria" w:hAnsi="Cambria"/>
          <w:sz w:val="24"/>
          <w:szCs w:val="24"/>
        </w:rPr>
        <w:t>di non incorrere nelle cause di esclusione di cui all’art. 80, comma 5, lett. f bis) e lett. f ter) del Codice dei contratti pubblici;</w:t>
      </w:r>
    </w:p>
    <w:p w:rsidR="00F60C56" w:rsidRDefault="00F60C56" w:rsidP="00F60C56">
      <w:pPr>
        <w:numPr>
          <w:ilvl w:val="0"/>
          <w:numId w:val="15"/>
        </w:numPr>
        <w:suppressAutoHyphens/>
        <w:spacing w:after="0" w:line="276" w:lineRule="auto"/>
        <w:jc w:val="both"/>
        <w:rPr>
          <w:rFonts w:ascii="Cambria" w:hAnsi="Cambria"/>
          <w:sz w:val="24"/>
          <w:szCs w:val="24"/>
        </w:rPr>
      </w:pPr>
      <w:r w:rsidRPr="00A94FAA">
        <w:rPr>
          <w:rFonts w:ascii="Cambria" w:hAnsi="Cambria"/>
          <w:sz w:val="24"/>
          <w:szCs w:val="24"/>
        </w:rPr>
        <w:t>i dati identificativi</w:t>
      </w:r>
      <w:r>
        <w:rPr>
          <w:rFonts w:ascii="Cambria" w:hAnsi="Cambria"/>
          <w:sz w:val="24"/>
          <w:szCs w:val="24"/>
        </w:rPr>
        <w:t>:</w:t>
      </w:r>
      <w:r w:rsidRPr="00A94FAA">
        <w:rPr>
          <w:rFonts w:ascii="Cambria" w:hAnsi="Cambria"/>
          <w:sz w:val="24"/>
          <w:szCs w:val="24"/>
        </w:rPr>
        <w:t xml:space="preserve"> nome</w:t>
      </w:r>
      <w:r>
        <w:rPr>
          <w:rFonts w:ascii="Cambria" w:hAnsi="Cambria"/>
          <w:sz w:val="24"/>
          <w:szCs w:val="24"/>
        </w:rPr>
        <w:t xml:space="preserve">, cognome, </w:t>
      </w:r>
      <w:r w:rsidRPr="00A94FAA">
        <w:rPr>
          <w:rFonts w:ascii="Cambria" w:hAnsi="Cambria"/>
          <w:sz w:val="24"/>
          <w:szCs w:val="24"/>
        </w:rPr>
        <w:t>data e luogo di nascita</w:t>
      </w:r>
      <w:r>
        <w:rPr>
          <w:rFonts w:ascii="Cambria" w:hAnsi="Cambria"/>
          <w:sz w:val="24"/>
          <w:szCs w:val="24"/>
        </w:rPr>
        <w:t xml:space="preserve">, codice fiscale, </w:t>
      </w:r>
      <w:r w:rsidRPr="00A94FAA">
        <w:rPr>
          <w:rFonts w:ascii="Cambria" w:hAnsi="Cambria"/>
          <w:sz w:val="24"/>
          <w:szCs w:val="24"/>
        </w:rPr>
        <w:t>comune di residenzaetc.) dei soggetti di cui all’art. 80 comma 3 del Codice, ovvero indica la banca dati ufficiale o il pubblico registro da cui i medesimi possono essere ricavati in modo aggiornato alla data di presentazione dell’offerta;</w:t>
      </w:r>
    </w:p>
    <w:p w:rsidR="00F60C56" w:rsidRPr="00A94FAA" w:rsidRDefault="00F60C56" w:rsidP="00F60C56">
      <w:pPr>
        <w:numPr>
          <w:ilvl w:val="0"/>
          <w:numId w:val="15"/>
        </w:numPr>
        <w:suppressAutoHyphens/>
        <w:spacing w:after="0" w:line="276" w:lineRule="auto"/>
        <w:jc w:val="both"/>
        <w:rPr>
          <w:rFonts w:ascii="Cambria" w:hAnsi="Cambria"/>
          <w:sz w:val="24"/>
          <w:szCs w:val="24"/>
        </w:rPr>
      </w:pPr>
      <w:r>
        <w:rPr>
          <w:rFonts w:ascii="Cambria" w:hAnsi="Cambria"/>
          <w:sz w:val="24"/>
          <w:szCs w:val="24"/>
        </w:rPr>
        <w:t xml:space="preserve">di ritenere </w:t>
      </w:r>
      <w:r w:rsidRPr="00A94FAA">
        <w:rPr>
          <w:rFonts w:ascii="Cambria" w:hAnsi="Cambria"/>
          <w:sz w:val="24"/>
          <w:szCs w:val="24"/>
        </w:rPr>
        <w:t>remunerativa l’offerta economica presentata giacché per la sua formulazione ha preso atto e tenuto conto:</w:t>
      </w:r>
    </w:p>
    <w:p w:rsidR="00F60C56" w:rsidRPr="00A94FAA" w:rsidRDefault="00F60C56" w:rsidP="00F60C56">
      <w:pPr>
        <w:pStyle w:val="Corpodeltesto"/>
        <w:numPr>
          <w:ilvl w:val="1"/>
          <w:numId w:val="8"/>
        </w:numPr>
        <w:spacing w:line="276" w:lineRule="auto"/>
        <w:rPr>
          <w:rFonts w:ascii="Cambria" w:eastAsiaTheme="minorHAnsi" w:hAnsi="Cambria" w:cstheme="minorBidi"/>
          <w:szCs w:val="24"/>
          <w:lang w:eastAsia="en-US"/>
        </w:rPr>
      </w:pPr>
      <w:r w:rsidRPr="00A94FAA">
        <w:rPr>
          <w:rFonts w:ascii="Cambria" w:eastAsiaTheme="minorHAnsi" w:hAnsi="Cambria" w:cstheme="minorBidi"/>
          <w:szCs w:val="24"/>
          <w:lang w:eastAsia="en-US"/>
        </w:rPr>
        <w:t>delle condizioni contrattuali e degli oneri compresi quelli eventuali in materia di sicurezza, di assicurazione, di condizioni di lavoro e di previdenza e assistenza in vigore nel luogo dove devono essere svolti i servizi/fornitura;</w:t>
      </w:r>
    </w:p>
    <w:p w:rsidR="00F60C56" w:rsidRDefault="00F60C56" w:rsidP="00F60C56">
      <w:pPr>
        <w:pStyle w:val="Corpodeltesto"/>
        <w:numPr>
          <w:ilvl w:val="1"/>
          <w:numId w:val="8"/>
        </w:numPr>
        <w:spacing w:line="276" w:lineRule="auto"/>
        <w:rPr>
          <w:rFonts w:ascii="Cambria" w:eastAsiaTheme="minorHAnsi" w:hAnsi="Cambria" w:cstheme="minorBidi"/>
          <w:szCs w:val="24"/>
          <w:lang w:eastAsia="en-US"/>
        </w:rPr>
      </w:pPr>
      <w:r w:rsidRPr="00A94FAA">
        <w:rPr>
          <w:rFonts w:ascii="Cambria" w:eastAsiaTheme="minorHAnsi" w:hAnsi="Cambria" w:cstheme="minorBidi"/>
          <w:szCs w:val="24"/>
          <w:lang w:eastAsia="en-US"/>
        </w:rPr>
        <w:t>di tutte le circostanze generali, particolari e locali, nessuna esclusa ed eccettuata, che possono avere influito o influire sia sulla prestazione dei servizi/fornitura, sia sulla determinazione della propria offerta, di accettare, senza condizione o riserva alcuna, tutte le norme e disposizioni contenute nella documentazione di gara.</w:t>
      </w:r>
    </w:p>
    <w:p w:rsidR="00F60C56" w:rsidRPr="00F60C56" w:rsidRDefault="00F60C56" w:rsidP="00F60C56">
      <w:pPr>
        <w:numPr>
          <w:ilvl w:val="0"/>
          <w:numId w:val="15"/>
        </w:numPr>
        <w:suppressAutoHyphens/>
        <w:spacing w:after="0" w:line="276" w:lineRule="auto"/>
        <w:jc w:val="both"/>
        <w:rPr>
          <w:rFonts w:ascii="Cambria" w:hAnsi="Cambria"/>
          <w:sz w:val="24"/>
          <w:szCs w:val="24"/>
        </w:rPr>
      </w:pPr>
      <w:r w:rsidRPr="00F60C56">
        <w:rPr>
          <w:rFonts w:ascii="Cambria" w:hAnsi="Cambria"/>
          <w:sz w:val="24"/>
          <w:szCs w:val="24"/>
        </w:rPr>
        <w:t>dichiara che, in caso di aggiudicazione, eseguirà le proprie attività nel rispetto degli obblighi derivanti dal Codice di comportamento adottato dalla stazione appaltante reperibile presso l’indirizzo dell’Istituto, pena la risoluzione del contratto;</w:t>
      </w:r>
    </w:p>
    <w:p w:rsidR="00F60C56" w:rsidRPr="00345AF3" w:rsidRDefault="00F60C56" w:rsidP="00F60C56">
      <w:pPr>
        <w:pStyle w:val="Paragrafoelenco"/>
        <w:spacing w:line="240" w:lineRule="auto"/>
        <w:ind w:left="284"/>
        <w:rPr>
          <w:rFonts w:ascii="Times New Roman" w:hAnsi="Times New Roman"/>
          <w:szCs w:val="24"/>
        </w:rPr>
      </w:pPr>
      <w:r w:rsidRPr="00345AF3">
        <w:rPr>
          <w:rFonts w:ascii="Times New Roman" w:hAnsi="Times New Roman"/>
          <w:b/>
          <w:szCs w:val="24"/>
        </w:rPr>
        <w:t>Per gli operatori economici non residenti e privi di stabile organizzazione in Italia</w:t>
      </w:r>
    </w:p>
    <w:p w:rsidR="00F60C56" w:rsidRPr="0013783A" w:rsidRDefault="00F60C56" w:rsidP="00F60C56">
      <w:pPr>
        <w:numPr>
          <w:ilvl w:val="0"/>
          <w:numId w:val="15"/>
        </w:numPr>
        <w:suppressAutoHyphens/>
        <w:spacing w:after="0" w:line="276" w:lineRule="auto"/>
        <w:jc w:val="both"/>
        <w:rPr>
          <w:rFonts w:ascii="Times New Roman" w:hAnsi="Times New Roman"/>
          <w:szCs w:val="24"/>
        </w:rPr>
      </w:pPr>
      <w:r w:rsidRPr="00F60C56">
        <w:rPr>
          <w:rFonts w:ascii="Cambria" w:hAnsi="Cambria"/>
          <w:sz w:val="24"/>
          <w:szCs w:val="24"/>
        </w:rPr>
        <w:t>si impegna ad uniformarsi, in caso di aggiudicazione, alla disciplina di cui agli articoli 17, comma 2, e 53, comma 3 del d.p.r. 633/1972 e a comunicare alla stazione appaltante la nomina del proprio rappresentante fiscale, nelle forme di legge;</w:t>
      </w:r>
    </w:p>
    <w:p w:rsidR="00F60C56" w:rsidRPr="00F60C56" w:rsidRDefault="00F60C56" w:rsidP="00F60C56">
      <w:pPr>
        <w:numPr>
          <w:ilvl w:val="0"/>
          <w:numId w:val="15"/>
        </w:numPr>
        <w:suppressAutoHyphens/>
        <w:spacing w:after="0" w:line="276" w:lineRule="auto"/>
        <w:jc w:val="both"/>
        <w:rPr>
          <w:rFonts w:ascii="Cambria" w:hAnsi="Cambria"/>
          <w:sz w:val="24"/>
          <w:szCs w:val="24"/>
        </w:rPr>
      </w:pPr>
      <w:r w:rsidRPr="00F60C56">
        <w:rPr>
          <w:rFonts w:ascii="Cambria" w:hAnsi="Cambria"/>
          <w:sz w:val="24"/>
          <w:szCs w:val="24"/>
        </w:rPr>
        <w:t>dichiara di aver preso visione dei luoghi e pertanto allega attestazione di avvenuto sopralluogo;</w:t>
      </w:r>
    </w:p>
    <w:p w:rsidR="00F60C56" w:rsidRPr="00F60C56" w:rsidRDefault="00F60C56" w:rsidP="00F60C56">
      <w:pPr>
        <w:numPr>
          <w:ilvl w:val="0"/>
          <w:numId w:val="15"/>
        </w:numPr>
        <w:suppressAutoHyphens/>
        <w:spacing w:after="0" w:line="276" w:lineRule="auto"/>
        <w:jc w:val="both"/>
        <w:rPr>
          <w:rFonts w:ascii="Cambria" w:hAnsi="Cambria"/>
          <w:sz w:val="24"/>
          <w:szCs w:val="24"/>
        </w:rPr>
      </w:pPr>
      <w:r w:rsidRPr="00F60C56">
        <w:rPr>
          <w:rFonts w:ascii="Cambria" w:hAnsi="Cambria"/>
          <w:sz w:val="24"/>
          <w:szCs w:val="24"/>
        </w:rPr>
        <w:t>dichiara di essere in possesso dei requisiti generali di cui all’art. 6 del Disciplinare e dei requisiti speciali e mezzi di prova di cui all’art. 7 del Disciplinare</w:t>
      </w:r>
      <w:r>
        <w:rPr>
          <w:rFonts w:ascii="Cambria" w:hAnsi="Cambria"/>
          <w:sz w:val="24"/>
          <w:szCs w:val="24"/>
        </w:rPr>
        <w:t xml:space="preserve"> e pertanto allega le dovute comprove</w:t>
      </w:r>
      <w:r w:rsidRPr="00F60C56">
        <w:rPr>
          <w:rFonts w:ascii="Cambria" w:hAnsi="Cambria"/>
          <w:sz w:val="24"/>
          <w:szCs w:val="24"/>
        </w:rPr>
        <w:t>;</w:t>
      </w:r>
    </w:p>
    <w:p w:rsidR="00F60C56" w:rsidRPr="00A94FAA" w:rsidRDefault="00F60C56" w:rsidP="00F60C56">
      <w:pPr>
        <w:numPr>
          <w:ilvl w:val="0"/>
          <w:numId w:val="15"/>
        </w:numPr>
        <w:suppressAutoHyphens/>
        <w:spacing w:after="0" w:line="276" w:lineRule="auto"/>
        <w:jc w:val="both"/>
        <w:rPr>
          <w:rFonts w:ascii="Cambria" w:hAnsi="Cambria"/>
          <w:sz w:val="24"/>
          <w:szCs w:val="24"/>
        </w:rPr>
      </w:pPr>
      <w:r w:rsidRPr="00A94FAA">
        <w:rPr>
          <w:rFonts w:ascii="Cambria" w:hAnsi="Cambria"/>
          <w:sz w:val="24"/>
          <w:szCs w:val="24"/>
        </w:rPr>
        <w:t>ai fini delle comunicazioni di cui all’art. 76, comma 5 del Codice dei contratti pubblici, che l'indirizzo PEC è il seguente ….................................................... oppure, solo in caso di concorrenti aventi sede in altri Stati membri, che l'indirizzo di posta elettronica è il seguente ….............………………;</w:t>
      </w:r>
    </w:p>
    <w:p w:rsidR="00B6181E" w:rsidRDefault="00B6181E" w:rsidP="002F4E09">
      <w:pPr>
        <w:pStyle w:val="Paragrafoelenco"/>
        <w:numPr>
          <w:ilvl w:val="0"/>
          <w:numId w:val="15"/>
        </w:numPr>
        <w:spacing w:line="240" w:lineRule="auto"/>
        <w:ind w:right="135"/>
        <w:jc w:val="both"/>
        <w:rPr>
          <w:rFonts w:ascii="Cambria" w:hAnsi="Cambria"/>
          <w:sz w:val="24"/>
          <w:szCs w:val="24"/>
        </w:rPr>
      </w:pPr>
      <w:r>
        <w:rPr>
          <w:rFonts w:ascii="Cambria" w:hAnsi="Cambria"/>
          <w:sz w:val="24"/>
          <w:szCs w:val="24"/>
        </w:rPr>
        <w:t>di avere effettuato uno studio della documentazione tecnica di progetto e di ritenerla adeguato e realizzabile per il prezzo corrispondente all'offerta presentata;</w:t>
      </w:r>
    </w:p>
    <w:p w:rsidR="00B6181E" w:rsidRDefault="00B6181E" w:rsidP="002F4E09">
      <w:pPr>
        <w:pStyle w:val="Paragrafoelenco"/>
        <w:numPr>
          <w:ilvl w:val="0"/>
          <w:numId w:val="15"/>
        </w:numPr>
        <w:spacing w:line="240" w:lineRule="auto"/>
        <w:ind w:right="135"/>
        <w:jc w:val="both"/>
        <w:rPr>
          <w:rFonts w:ascii="Cambria" w:hAnsi="Cambria"/>
          <w:sz w:val="24"/>
          <w:szCs w:val="24"/>
        </w:rPr>
      </w:pPr>
      <w:r>
        <w:rPr>
          <w:rFonts w:ascii="Cambria" w:hAnsi="Cambria"/>
          <w:sz w:val="24"/>
          <w:szCs w:val="24"/>
        </w:rPr>
        <w:t xml:space="preserve">di prendere atto che l’indicazione delle voci e quantità riportate nel computo metrico non ha valore negoziale essendo il prezzo, determinato a corpo e, pertanto, fisso ed </w:t>
      </w:r>
      <w:r>
        <w:rPr>
          <w:rFonts w:ascii="Cambria" w:hAnsi="Cambria"/>
          <w:sz w:val="24"/>
          <w:szCs w:val="24"/>
        </w:rPr>
        <w:lastRenderedPageBreak/>
        <w:t>invariabile;</w:t>
      </w:r>
    </w:p>
    <w:p w:rsidR="00CF0269" w:rsidRPr="00A94FAA" w:rsidRDefault="00CF0269" w:rsidP="00B103A2">
      <w:pPr>
        <w:numPr>
          <w:ilvl w:val="0"/>
          <w:numId w:val="18"/>
        </w:numPr>
        <w:suppressAutoHyphens/>
        <w:spacing w:after="0" w:line="276" w:lineRule="auto"/>
        <w:jc w:val="both"/>
        <w:rPr>
          <w:rFonts w:ascii="Cambria" w:hAnsi="Cambria"/>
          <w:sz w:val="24"/>
          <w:szCs w:val="24"/>
        </w:rPr>
      </w:pPr>
      <w:r w:rsidRPr="00A94FAA">
        <w:rPr>
          <w:rFonts w:ascii="Cambria" w:hAnsi="Cambria"/>
          <w:sz w:val="24"/>
          <w:szCs w:val="24"/>
        </w:rPr>
        <w:t>di autorizzare qualora un partecipante alla gara eserciti la facoltà di “accesso agli atti”, la stazione appaltante a rilasciare copia di tutta la documentazione presentata per la partecipazione alla gara;</w:t>
      </w:r>
    </w:p>
    <w:p w:rsidR="00CF0269" w:rsidRPr="00115FF7" w:rsidRDefault="00CF0269" w:rsidP="00115FF7">
      <w:pPr>
        <w:pStyle w:val="Titolo5"/>
        <w:numPr>
          <w:ilvl w:val="0"/>
          <w:numId w:val="0"/>
        </w:numPr>
        <w:spacing w:line="276" w:lineRule="auto"/>
        <w:ind w:left="1440"/>
        <w:jc w:val="both"/>
        <w:rPr>
          <w:rFonts w:ascii="Cambria" w:eastAsiaTheme="minorHAnsi" w:hAnsi="Cambria" w:cstheme="minorBidi"/>
          <w:i w:val="0"/>
          <w:iCs w:val="0"/>
          <w:sz w:val="24"/>
          <w:szCs w:val="24"/>
          <w:lang w:eastAsia="en-US"/>
        </w:rPr>
      </w:pPr>
      <w:r w:rsidRPr="00115FF7">
        <w:rPr>
          <w:rFonts w:ascii="Cambria" w:eastAsiaTheme="minorHAnsi" w:hAnsi="Cambria" w:cstheme="minorBidi"/>
          <w:i w:val="0"/>
          <w:iCs w:val="0"/>
          <w:sz w:val="24"/>
          <w:szCs w:val="24"/>
          <w:lang w:eastAsia="en-US"/>
        </w:rPr>
        <w:t>oppure</w:t>
      </w:r>
    </w:p>
    <w:p w:rsidR="00115FF7" w:rsidRPr="00115FF7" w:rsidRDefault="00CF0269" w:rsidP="00B103A2">
      <w:pPr>
        <w:pStyle w:val="Paragrafoelenco"/>
        <w:numPr>
          <w:ilvl w:val="0"/>
          <w:numId w:val="19"/>
        </w:numPr>
        <w:jc w:val="both"/>
        <w:rPr>
          <w:rFonts w:ascii="Cambria" w:hAnsi="Cambria"/>
          <w:sz w:val="24"/>
          <w:szCs w:val="24"/>
        </w:rPr>
      </w:pPr>
      <w:r w:rsidRPr="00115FF7">
        <w:rPr>
          <w:rFonts w:ascii="Cambria" w:hAnsi="Cambria"/>
          <w:sz w:val="24"/>
          <w:szCs w:val="24"/>
        </w:rPr>
        <w:t>di non autorizzare,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 dei contratti pubblici;</w:t>
      </w:r>
      <w:r w:rsidR="009C1FD6">
        <w:rPr>
          <w:rFonts w:ascii="Cambria" w:hAnsi="Cambria"/>
          <w:sz w:val="24"/>
          <w:szCs w:val="24"/>
        </w:rPr>
        <w:t>______________________________________________________________________________________________</w:t>
      </w:r>
    </w:p>
    <w:p w:rsidR="00CF0269" w:rsidRPr="00115FF7" w:rsidRDefault="00CF0269" w:rsidP="002F4E09">
      <w:pPr>
        <w:pStyle w:val="Paragrafoelenco"/>
        <w:numPr>
          <w:ilvl w:val="0"/>
          <w:numId w:val="13"/>
        </w:numPr>
        <w:jc w:val="both"/>
        <w:rPr>
          <w:rFonts w:ascii="Cambria" w:hAnsi="Cambria"/>
          <w:sz w:val="24"/>
          <w:szCs w:val="24"/>
        </w:rPr>
      </w:pPr>
      <w:r w:rsidRPr="00115FF7">
        <w:rPr>
          <w:rFonts w:ascii="Cambria" w:hAnsi="Cambria"/>
          <w:sz w:val="24"/>
          <w:szCs w:val="24"/>
        </w:rPr>
        <w:t>di essere informato, ai sensi e per gli effetti del decreto legislativo 30 giugno 2003, n. 196, che i dati personali raccolti saranno trattati, anche con strumenti informatici, esclusivamente nell’ambito del procedimento per il quale la dichiarazione viene resa.</w:t>
      </w:r>
    </w:p>
    <w:p w:rsidR="00CF0269" w:rsidRPr="00A94FAA" w:rsidRDefault="00CF0269" w:rsidP="00115FF7">
      <w:pPr>
        <w:pStyle w:val="Titolo3"/>
        <w:numPr>
          <w:ilvl w:val="0"/>
          <w:numId w:val="0"/>
        </w:numPr>
        <w:spacing w:before="0" w:line="276" w:lineRule="auto"/>
        <w:ind w:left="360"/>
        <w:jc w:val="both"/>
        <w:rPr>
          <w:rFonts w:eastAsiaTheme="minorHAnsi" w:cstheme="minorBidi"/>
          <w:b w:val="0"/>
          <w:bCs w:val="0"/>
          <w:sz w:val="24"/>
          <w:szCs w:val="24"/>
          <w:lang w:eastAsia="en-US"/>
        </w:rPr>
      </w:pPr>
      <w:r w:rsidRPr="00A94FAA">
        <w:rPr>
          <w:rFonts w:eastAsiaTheme="minorHAnsi" w:cstheme="minorBidi"/>
          <w:b w:val="0"/>
          <w:bCs w:val="0"/>
          <w:sz w:val="24"/>
          <w:szCs w:val="24"/>
          <w:lang w:eastAsia="en-US"/>
        </w:rPr>
        <w:t>Per gli operatori economici aventi sede, residenza o domicilio nei paesi inseriti nelle c.d. “black list”</w:t>
      </w:r>
    </w:p>
    <w:p w:rsidR="00CF0269" w:rsidRPr="00A94FAA" w:rsidRDefault="00CF0269" w:rsidP="00B103A2">
      <w:pPr>
        <w:numPr>
          <w:ilvl w:val="0"/>
          <w:numId w:val="17"/>
        </w:numPr>
        <w:suppressAutoHyphens/>
        <w:spacing w:after="0" w:line="276" w:lineRule="auto"/>
        <w:jc w:val="both"/>
        <w:rPr>
          <w:rFonts w:ascii="Cambria" w:hAnsi="Cambria"/>
          <w:sz w:val="24"/>
          <w:szCs w:val="24"/>
        </w:rPr>
      </w:pPr>
      <w:r w:rsidRPr="00A94FAA">
        <w:rPr>
          <w:rFonts w:ascii="Cambria" w:hAnsi="Cambria"/>
          <w:sz w:val="24"/>
          <w:szCs w:val="24"/>
        </w:rPr>
        <w:t xml:space="preserve">di essere in possesso dell’autorizzazione in corso di validità rilasciata ai sensi del D.M. 14 dicembre 2010 del Ministero dell’economia e delle finanze ai sensi (art. 37 del D.L. 3 maggio 2010, n. 78, </w:t>
      </w:r>
      <w:proofErr w:type="spellStart"/>
      <w:r w:rsidRPr="00A94FAA">
        <w:rPr>
          <w:rFonts w:ascii="Cambria" w:hAnsi="Cambria"/>
          <w:sz w:val="24"/>
          <w:szCs w:val="24"/>
        </w:rPr>
        <w:t>conv</w:t>
      </w:r>
      <w:proofErr w:type="spellEnd"/>
      <w:r w:rsidRPr="00A94FAA">
        <w:rPr>
          <w:rFonts w:ascii="Cambria" w:hAnsi="Cambria"/>
          <w:sz w:val="24"/>
          <w:szCs w:val="24"/>
        </w:rPr>
        <w:t>. in L. 122/2010)</w:t>
      </w:r>
    </w:p>
    <w:p w:rsidR="00CF0269" w:rsidRPr="00A94FAA" w:rsidRDefault="00CF0269" w:rsidP="00B103A2">
      <w:pPr>
        <w:pStyle w:val="Titolo5"/>
        <w:numPr>
          <w:ilvl w:val="1"/>
          <w:numId w:val="17"/>
        </w:numPr>
        <w:spacing w:line="276" w:lineRule="auto"/>
        <w:jc w:val="both"/>
        <w:rPr>
          <w:rFonts w:ascii="Cambria" w:eastAsiaTheme="minorHAnsi" w:hAnsi="Cambria" w:cstheme="minorBidi"/>
          <w:b w:val="0"/>
          <w:bCs w:val="0"/>
          <w:i w:val="0"/>
          <w:iCs w:val="0"/>
          <w:sz w:val="24"/>
          <w:szCs w:val="24"/>
          <w:lang w:eastAsia="en-US"/>
        </w:rPr>
      </w:pPr>
      <w:r w:rsidRPr="00A94FAA">
        <w:rPr>
          <w:rFonts w:ascii="Cambria" w:eastAsiaTheme="minorHAnsi" w:hAnsi="Cambria" w:cstheme="minorBidi"/>
          <w:b w:val="0"/>
          <w:bCs w:val="0"/>
          <w:i w:val="0"/>
          <w:iCs w:val="0"/>
          <w:sz w:val="24"/>
          <w:szCs w:val="24"/>
          <w:lang w:eastAsia="en-US"/>
        </w:rPr>
        <w:t>oppure</w:t>
      </w:r>
    </w:p>
    <w:p w:rsidR="00CF0269" w:rsidRPr="00115FF7" w:rsidRDefault="00115FF7" w:rsidP="00B103A2">
      <w:pPr>
        <w:pStyle w:val="Paragrafoelenco"/>
        <w:numPr>
          <w:ilvl w:val="0"/>
          <w:numId w:val="17"/>
        </w:numPr>
        <w:jc w:val="both"/>
        <w:rPr>
          <w:rFonts w:ascii="Cambria" w:hAnsi="Cambria"/>
          <w:sz w:val="24"/>
          <w:szCs w:val="24"/>
        </w:rPr>
      </w:pPr>
      <w:r w:rsidRPr="00115FF7">
        <w:rPr>
          <w:rFonts w:ascii="Cambria" w:hAnsi="Cambria"/>
          <w:sz w:val="24"/>
          <w:szCs w:val="24"/>
        </w:rPr>
        <w:t>di aver presentato domanda di autorizzazione ai sensi dell’art.1 comma 3del D.M.</w:t>
      </w:r>
      <w:r w:rsidR="00CF0269" w:rsidRPr="00115FF7">
        <w:rPr>
          <w:rFonts w:ascii="Cambria" w:hAnsi="Cambria"/>
          <w:sz w:val="24"/>
          <w:szCs w:val="24"/>
        </w:rPr>
        <w:t xml:space="preserve"> 14.12.2010 e allega copia dell’istanza di autorizzazione inviata al Ministero.</w:t>
      </w:r>
    </w:p>
    <w:p w:rsidR="00CF0269" w:rsidRPr="00115FF7" w:rsidRDefault="00CF0269" w:rsidP="00115FF7">
      <w:pPr>
        <w:jc w:val="both"/>
        <w:rPr>
          <w:rFonts w:ascii="Cambria" w:hAnsi="Cambria"/>
          <w:sz w:val="24"/>
          <w:szCs w:val="24"/>
        </w:rPr>
      </w:pPr>
      <w:r w:rsidRPr="00115FF7">
        <w:rPr>
          <w:rFonts w:ascii="Cambria" w:hAnsi="Cambria"/>
          <w:sz w:val="24"/>
          <w:szCs w:val="24"/>
        </w:rPr>
        <w:t>Per gli operatori economici non residenti e privi di stabile organizzazione in Italia</w:t>
      </w:r>
      <w:r w:rsidR="00115FF7">
        <w:rPr>
          <w:rFonts w:ascii="Cambria" w:hAnsi="Cambria"/>
          <w:sz w:val="24"/>
          <w:szCs w:val="24"/>
        </w:rPr>
        <w:t>:</w:t>
      </w:r>
    </w:p>
    <w:p w:rsidR="00CF0269" w:rsidRPr="002F4E09" w:rsidRDefault="00CF0269" w:rsidP="002F4E09">
      <w:pPr>
        <w:pStyle w:val="Paragrafoelenco"/>
        <w:numPr>
          <w:ilvl w:val="0"/>
          <w:numId w:val="11"/>
        </w:numPr>
        <w:spacing w:after="0"/>
        <w:jc w:val="both"/>
        <w:rPr>
          <w:rFonts w:ascii="Cambria" w:hAnsi="Cambria"/>
          <w:sz w:val="24"/>
          <w:szCs w:val="24"/>
        </w:rPr>
      </w:pPr>
      <w:r w:rsidRPr="002F4E09">
        <w:rPr>
          <w:rFonts w:ascii="Cambria" w:hAnsi="Cambria"/>
          <w:sz w:val="24"/>
          <w:szCs w:val="24"/>
        </w:rPr>
        <w:t>si impegna ad uniformarsi, in caso di aggiudicazione, alla disciplina di cui agli articoli 17, comma 2, e 53, comma 3 del d.p.r. 633/1972 e a comunicare alla stazione appaltante la nomina del proprio rappresentante fiscale, nelle forme di legge;</w:t>
      </w:r>
    </w:p>
    <w:p w:rsidR="00CF0269" w:rsidRPr="00A94FAA" w:rsidRDefault="00CF0269" w:rsidP="00A94FAA">
      <w:pPr>
        <w:pStyle w:val="Paragrafoelenco1"/>
        <w:spacing w:line="276" w:lineRule="auto"/>
        <w:jc w:val="both"/>
        <w:rPr>
          <w:rFonts w:ascii="Cambria" w:eastAsiaTheme="minorHAnsi" w:hAnsi="Cambria" w:cstheme="minorBidi"/>
          <w:lang w:eastAsia="en-US"/>
        </w:rPr>
      </w:pPr>
    </w:p>
    <w:p w:rsidR="00CF0269" w:rsidRPr="00115FF7" w:rsidRDefault="00CF0269" w:rsidP="00115FF7">
      <w:pPr>
        <w:jc w:val="both"/>
        <w:rPr>
          <w:rFonts w:ascii="Cambria" w:hAnsi="Cambria"/>
          <w:sz w:val="24"/>
          <w:szCs w:val="24"/>
        </w:rPr>
      </w:pPr>
      <w:r w:rsidRPr="00115FF7">
        <w:rPr>
          <w:rFonts w:ascii="Cambria" w:hAnsi="Cambria"/>
          <w:sz w:val="24"/>
          <w:szCs w:val="24"/>
        </w:rPr>
        <w:t>Per gli operatori economici ammessi al concordato preventivo con continuità aziendale di cui all’art. 186 bis del R.D. 16 marzo 1942 n. 267</w:t>
      </w:r>
    </w:p>
    <w:p w:rsidR="009C1FD6" w:rsidRPr="00F60C56" w:rsidRDefault="00115FF7" w:rsidP="00B103A2">
      <w:pPr>
        <w:numPr>
          <w:ilvl w:val="0"/>
          <w:numId w:val="16"/>
        </w:numPr>
        <w:suppressAutoHyphens/>
        <w:spacing w:after="0" w:line="276" w:lineRule="auto"/>
        <w:jc w:val="both"/>
        <w:rPr>
          <w:rFonts w:ascii="Cambria" w:hAnsi="Cambria"/>
          <w:sz w:val="24"/>
          <w:szCs w:val="24"/>
        </w:rPr>
      </w:pPr>
      <w:r w:rsidRPr="00F60C56">
        <w:rPr>
          <w:rFonts w:ascii="Cambria" w:hAnsi="Cambria"/>
          <w:sz w:val="24"/>
          <w:szCs w:val="24"/>
        </w:rPr>
        <w:t xml:space="preserve">indicare </w:t>
      </w:r>
      <w:r w:rsidR="00CF0269" w:rsidRPr="00F60C56">
        <w:rPr>
          <w:rFonts w:ascii="Cambria" w:hAnsi="Cambria"/>
          <w:sz w:val="24"/>
          <w:szCs w:val="24"/>
        </w:rPr>
        <w:t xml:space="preserve">ai sensi dell’art. 80, comma 5, lett. b) e dell’art. 110, comma 3 del Codice, ad integrazione di quanto indicato nella parte III, sez. C, lett. d) del DGUE, gli estremi del provvedimento di ammissione al concordato e del provvedimento di autorizzazione a partecipare alle gare, rilasciati dal Tribunale di ……………….; </w:t>
      </w:r>
    </w:p>
    <w:p w:rsidR="00CF0269" w:rsidRPr="00F60C56" w:rsidRDefault="00CF0269" w:rsidP="00B103A2">
      <w:pPr>
        <w:numPr>
          <w:ilvl w:val="0"/>
          <w:numId w:val="16"/>
        </w:numPr>
        <w:suppressAutoHyphens/>
        <w:spacing w:after="0" w:line="276" w:lineRule="auto"/>
        <w:jc w:val="both"/>
        <w:rPr>
          <w:rFonts w:ascii="Cambria" w:hAnsi="Cambria"/>
          <w:sz w:val="24"/>
          <w:szCs w:val="24"/>
        </w:rPr>
      </w:pPr>
      <w:r w:rsidRPr="00F60C56">
        <w:rPr>
          <w:rFonts w:ascii="Cambria" w:hAnsi="Cambria"/>
          <w:sz w:val="24"/>
          <w:szCs w:val="24"/>
        </w:rPr>
        <w:t>di non partecipare alla gara quale mandataria di un raggruppamento temporaneo di imprese e che le altre imprese aderenti al raggruppamento non sono assoggettate ad una procedura concorsuale ai sensi dell’art. 186 bis, comma 6 della legge fallimentare.</w:t>
      </w:r>
    </w:p>
    <w:p w:rsidR="00CF0269" w:rsidRPr="00A94FAA" w:rsidRDefault="00CF0269" w:rsidP="00A94FAA">
      <w:pPr>
        <w:pStyle w:val="Corpodeltesto"/>
        <w:kinsoku w:val="0"/>
        <w:overflowPunct w:val="0"/>
        <w:spacing w:line="276" w:lineRule="auto"/>
        <w:ind w:left="300" w:right="124"/>
        <w:rPr>
          <w:rFonts w:ascii="Cambria" w:eastAsiaTheme="minorHAnsi" w:hAnsi="Cambria" w:cstheme="minorBidi"/>
          <w:szCs w:val="24"/>
          <w:lang w:eastAsia="en-US"/>
        </w:rPr>
      </w:pPr>
    </w:p>
    <w:p w:rsidR="00CF0269" w:rsidRPr="00A94FAA" w:rsidRDefault="00CF0269" w:rsidP="00A94FAA">
      <w:pPr>
        <w:spacing w:line="276" w:lineRule="auto"/>
        <w:rPr>
          <w:rFonts w:ascii="Cambria" w:hAnsi="Cambria"/>
          <w:sz w:val="24"/>
          <w:szCs w:val="24"/>
        </w:rPr>
      </w:pPr>
      <w:r w:rsidRPr="00A94FAA">
        <w:rPr>
          <w:rFonts w:ascii="Cambria" w:hAnsi="Cambria"/>
          <w:sz w:val="24"/>
          <w:szCs w:val="24"/>
        </w:rPr>
        <w:t xml:space="preserve">Lì, (luogo e data) …………………………………………….         </w:t>
      </w:r>
    </w:p>
    <w:p w:rsidR="00CF0269" w:rsidRPr="00A94FAA" w:rsidRDefault="00CF0269" w:rsidP="00A94FAA">
      <w:pPr>
        <w:spacing w:line="276" w:lineRule="auto"/>
        <w:rPr>
          <w:rFonts w:ascii="Cambria" w:hAnsi="Cambria"/>
          <w:sz w:val="24"/>
          <w:szCs w:val="24"/>
        </w:rPr>
      </w:pPr>
    </w:p>
    <w:p w:rsidR="00CF0269" w:rsidRPr="00947E12" w:rsidRDefault="00CF0269" w:rsidP="00CF0269">
      <w:pPr>
        <w:spacing w:line="360" w:lineRule="auto"/>
        <w:rPr>
          <w:rFonts w:ascii="Cambria" w:hAnsi="Cambria" w:cs="Calibri"/>
          <w:b/>
          <w:bCs/>
          <w:color w:val="000000"/>
          <w:sz w:val="24"/>
          <w:szCs w:val="24"/>
        </w:rPr>
      </w:pPr>
      <w:r w:rsidRPr="00947E12">
        <w:rPr>
          <w:rFonts w:ascii="Cambria" w:hAnsi="Cambria" w:cs="Calibri"/>
          <w:color w:val="000000"/>
          <w:sz w:val="24"/>
          <w:szCs w:val="24"/>
        </w:rPr>
        <w:tab/>
      </w:r>
      <w:r w:rsidRPr="00947E12">
        <w:rPr>
          <w:rFonts w:ascii="Cambria" w:hAnsi="Cambria" w:cs="Calibri"/>
          <w:color w:val="000000"/>
          <w:sz w:val="24"/>
          <w:szCs w:val="24"/>
        </w:rPr>
        <w:tab/>
      </w:r>
      <w:r w:rsidRPr="00947E12">
        <w:rPr>
          <w:rFonts w:ascii="Cambria" w:hAnsi="Cambria" w:cs="Calibri"/>
          <w:color w:val="000000"/>
          <w:sz w:val="24"/>
          <w:szCs w:val="24"/>
        </w:rPr>
        <w:tab/>
      </w:r>
      <w:r w:rsidRPr="00947E12">
        <w:rPr>
          <w:rFonts w:ascii="Cambria" w:hAnsi="Cambria" w:cs="Calibri"/>
          <w:color w:val="000000"/>
          <w:sz w:val="24"/>
          <w:szCs w:val="24"/>
        </w:rPr>
        <w:tab/>
      </w:r>
      <w:r w:rsidRPr="00947E12">
        <w:rPr>
          <w:rFonts w:ascii="Cambria" w:hAnsi="Cambria" w:cs="Calibri"/>
          <w:color w:val="000000"/>
          <w:sz w:val="24"/>
          <w:szCs w:val="24"/>
        </w:rPr>
        <w:tab/>
      </w:r>
      <w:r w:rsidRPr="00947E12">
        <w:rPr>
          <w:rFonts w:ascii="Cambria" w:hAnsi="Cambria" w:cs="Calibri"/>
          <w:color w:val="000000"/>
          <w:sz w:val="24"/>
          <w:szCs w:val="24"/>
        </w:rPr>
        <w:tab/>
      </w:r>
      <w:r w:rsidRPr="00947E12">
        <w:rPr>
          <w:rFonts w:ascii="Cambria" w:hAnsi="Cambria" w:cs="Calibri"/>
          <w:color w:val="000000"/>
          <w:sz w:val="24"/>
          <w:szCs w:val="24"/>
        </w:rPr>
        <w:tab/>
      </w:r>
      <w:r w:rsidRPr="00947E12">
        <w:rPr>
          <w:rFonts w:ascii="Cambria" w:hAnsi="Cambria" w:cs="Calibri"/>
          <w:color w:val="000000"/>
          <w:sz w:val="24"/>
          <w:szCs w:val="24"/>
        </w:rPr>
        <w:tab/>
      </w:r>
      <w:r w:rsidRPr="00947E12">
        <w:rPr>
          <w:rFonts w:ascii="Cambria" w:hAnsi="Cambria" w:cs="Calibri"/>
          <w:color w:val="000000"/>
          <w:sz w:val="24"/>
          <w:szCs w:val="24"/>
        </w:rPr>
        <w:tab/>
      </w:r>
      <w:r w:rsidRPr="00947E12">
        <w:rPr>
          <w:rFonts w:ascii="Cambria" w:hAnsi="Cambria" w:cs="Calibri"/>
          <w:color w:val="000000"/>
          <w:sz w:val="24"/>
          <w:szCs w:val="24"/>
        </w:rPr>
        <w:tab/>
        <w:t>In fede</w:t>
      </w:r>
    </w:p>
    <w:p w:rsidR="00370DA6" w:rsidRDefault="00CF0269" w:rsidP="003A454D">
      <w:pPr>
        <w:spacing w:line="360" w:lineRule="auto"/>
        <w:jc w:val="right"/>
        <w:rPr>
          <w:rFonts w:ascii="Cambria" w:hAnsi="Cambria" w:cs="Calibri"/>
          <w:b/>
          <w:bCs/>
          <w:color w:val="000000"/>
          <w:sz w:val="24"/>
          <w:szCs w:val="24"/>
        </w:rPr>
      </w:pPr>
      <w:r w:rsidRPr="00947E12">
        <w:rPr>
          <w:rFonts w:ascii="Cambria" w:hAnsi="Cambria" w:cs="Calibri"/>
          <w:b/>
          <w:bCs/>
          <w:color w:val="000000"/>
          <w:sz w:val="24"/>
          <w:szCs w:val="24"/>
        </w:rPr>
        <w:t>SOTTOSCRIZIONE DELL’IMPRESA/E (*)</w:t>
      </w:r>
    </w:p>
    <w:p w:rsidR="00CF0269" w:rsidRPr="003A454D" w:rsidRDefault="00CF0269" w:rsidP="003A454D">
      <w:pPr>
        <w:spacing w:line="360" w:lineRule="auto"/>
        <w:jc w:val="right"/>
        <w:rPr>
          <w:rFonts w:ascii="Cambria" w:hAnsi="Cambria" w:cs="Calibri"/>
          <w:b/>
          <w:bCs/>
          <w:color w:val="000000"/>
          <w:sz w:val="24"/>
          <w:szCs w:val="24"/>
        </w:rPr>
      </w:pPr>
      <w:r w:rsidRPr="00947E12">
        <w:rPr>
          <w:rFonts w:ascii="Cambria" w:hAnsi="Cambria" w:cs="Calibri"/>
          <w:color w:val="000000"/>
          <w:sz w:val="24"/>
          <w:szCs w:val="24"/>
        </w:rPr>
        <w:t>(nome e cognome del titolare/i o del legale/i rappresentante/i)</w:t>
      </w:r>
    </w:p>
    <w:sectPr w:rsidR="00CF0269" w:rsidRPr="003A454D" w:rsidSect="00460384">
      <w:headerReference w:type="default" r:id="rId7"/>
      <w:pgSz w:w="11906" w:h="16838"/>
      <w:pgMar w:top="1757" w:right="964" w:bottom="1134" w:left="964" w:header="1701" w:footer="737" w:gutter="0"/>
      <w:cols w:space="72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DD6" w:rsidRDefault="00F31DD6">
      <w:pPr>
        <w:spacing w:after="0" w:line="240" w:lineRule="auto"/>
      </w:pPr>
      <w:r>
        <w:separator/>
      </w:r>
    </w:p>
  </w:endnote>
  <w:endnote w:type="continuationSeparator" w:id="1">
    <w:p w:rsidR="00F31DD6" w:rsidRDefault="00F31D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OpenSymbol">
    <w:altName w:val="Courier New"/>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DD6" w:rsidRDefault="00F31DD6">
      <w:pPr>
        <w:spacing w:after="0" w:line="240" w:lineRule="auto"/>
      </w:pPr>
      <w:r>
        <w:separator/>
      </w:r>
    </w:p>
  </w:footnote>
  <w:footnote w:type="continuationSeparator" w:id="1">
    <w:p w:rsidR="00F31DD6" w:rsidRDefault="00F31D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384" w:rsidRDefault="00072ED4">
    <w:pPr>
      <w:jc w:val="right"/>
    </w:pPr>
    <w:r>
      <w:rPr>
        <w:noProof/>
        <w:lang w:eastAsia="it-IT"/>
      </w:rPr>
      <w:pict>
        <v:shapetype id="_x0000_t202" coordsize="21600,21600" o:spt="202" path="m,l,21600r21600,l21600,xe">
          <v:stroke joinstyle="miter"/>
          <v:path gradientshapeok="t" o:connecttype="rect"/>
        </v:shapetype>
        <v:shape id="Text Box 1" o:spid="_x0000_s2049" type="#_x0000_t202" style="position:absolute;left:0;text-align:left;margin-left:-43.7pt;margin-top:-22.2pt;width:416pt;height:11.3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LqRiQIAABw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" stroked="f">
          <v:fill opacity="0"/>
          <v:textbox inset="0,0,0,0">
            <w:txbxContent>
              <w:p w:rsidR="00460384" w:rsidRDefault="00A97C6E">
                <w:pPr>
                  <w:rPr>
                    <w:szCs w:val="21"/>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numFmt w:val="bullet"/>
      <w:lvlText w:val="-"/>
      <w:lvlJc w:val="left"/>
      <w:pPr>
        <w:tabs>
          <w:tab w:val="num" w:pos="0"/>
        </w:tabs>
        <w:ind w:left="1228" w:hanging="360"/>
      </w:pPr>
      <w:rPr>
        <w:rFonts w:ascii="Arial" w:hAnsi="Arial" w:cs="Arial"/>
      </w:rPr>
    </w:lvl>
    <w:lvl w:ilvl="1">
      <w:start w:val="1"/>
      <w:numFmt w:val="decimal"/>
      <w:lvlText w:val="%2."/>
      <w:lvlJc w:val="left"/>
      <w:pPr>
        <w:tabs>
          <w:tab w:val="num" w:pos="1080"/>
        </w:tabs>
        <w:ind w:left="1080" w:hanging="360"/>
      </w:pPr>
      <w:rPr>
        <w:rFonts w:cs="Times New Roman"/>
        <w:sz w:val="16"/>
        <w:szCs w:val="16"/>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b w:val="0"/>
        <w:bCs w:val="0"/>
        <w:spacing w:val="-1"/>
        <w:sz w:val="24"/>
        <w:szCs w:val="24"/>
        <w:lang w:eastAsia="ar-SA" w:bidi="ar-SA"/>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b w:val="0"/>
        <w:bCs w:val="0"/>
        <w:spacing w:val="-1"/>
        <w:sz w:val="24"/>
        <w:szCs w:val="24"/>
        <w:lang w:eastAsia="ar-SA" w:bidi="ar-SA"/>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b w:val="0"/>
        <w:bCs w:val="0"/>
        <w:spacing w:val="-1"/>
        <w:sz w:val="24"/>
        <w:szCs w:val="24"/>
        <w:lang w:eastAsia="ar-SA" w:bidi="ar-SA"/>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nsid w:val="0ACC7194"/>
    <w:multiLevelType w:val="hybridMultilevel"/>
    <w:tmpl w:val="F5BAA2C6"/>
    <w:lvl w:ilvl="0" w:tplc="E5440D9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4373BC4"/>
    <w:multiLevelType w:val="hybridMultilevel"/>
    <w:tmpl w:val="05CCCF20"/>
    <w:lvl w:ilvl="0" w:tplc="E5440D9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5047A8E"/>
    <w:multiLevelType w:val="hybridMultilevel"/>
    <w:tmpl w:val="EDAEB44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F007BD0"/>
    <w:multiLevelType w:val="hybridMultilevel"/>
    <w:tmpl w:val="85DCB3F4"/>
    <w:lvl w:ilvl="0" w:tplc="AA04FA1C">
      <w:start w:val="1"/>
      <w:numFmt w:val="decimal"/>
      <w:lvlText w:val="%1."/>
      <w:lvlJc w:val="left"/>
      <w:pPr>
        <w:ind w:left="360"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8">
    <w:nsid w:val="282C65C9"/>
    <w:multiLevelType w:val="hybridMultilevel"/>
    <w:tmpl w:val="39E6A204"/>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nsid w:val="2DAA1D11"/>
    <w:multiLevelType w:val="hybridMultilevel"/>
    <w:tmpl w:val="7C5A0CF6"/>
    <w:lvl w:ilvl="0" w:tplc="E5440D9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1C92B2D"/>
    <w:multiLevelType w:val="hybridMultilevel"/>
    <w:tmpl w:val="56008DEA"/>
    <w:lvl w:ilvl="0" w:tplc="E5440D92">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90B2D5C"/>
    <w:multiLevelType w:val="multilevel"/>
    <w:tmpl w:val="B8CC137E"/>
    <w:lvl w:ilvl="0">
      <w:start w:val="1"/>
      <w:numFmt w:val="decimal"/>
      <w:lvlText w:val="%1)"/>
      <w:lvlJc w:val="left"/>
      <w:rPr>
        <w:b w:val="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
    <w:nsid w:val="43BE188C"/>
    <w:multiLevelType w:val="hybridMultilevel"/>
    <w:tmpl w:val="DD966898"/>
    <w:lvl w:ilvl="0" w:tplc="E5440D9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94E6716"/>
    <w:multiLevelType w:val="multilevel"/>
    <w:tmpl w:val="FF9CB04E"/>
    <w:lvl w:ilvl="0">
      <w:numFmt w:val="bullet"/>
      <w:lvlText w:val="-"/>
      <w:lvlJc w:val="left"/>
      <w:rPr>
        <w:rFonts w:ascii="Calibri" w:eastAsia="Times New Roman" w:hAnsi="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nsid w:val="4A817714"/>
    <w:multiLevelType w:val="hybridMultilevel"/>
    <w:tmpl w:val="0F7C4F62"/>
    <w:lvl w:ilvl="0" w:tplc="D3249F82">
      <w:start w:val="1"/>
      <w:numFmt w:val="bullet"/>
      <w:lvlText w:val=""/>
      <w:lvlJc w:val="left"/>
      <w:pPr>
        <w:ind w:left="360" w:hanging="360"/>
      </w:pPr>
      <w:rPr>
        <w:rFonts w:ascii="Wingdings 2" w:hAnsi="Wingdings 2" w:hint="default"/>
        <w:b/>
        <w:sz w:val="28"/>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nsid w:val="4CE06294"/>
    <w:multiLevelType w:val="hybridMultilevel"/>
    <w:tmpl w:val="07023C20"/>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F151441"/>
    <w:multiLevelType w:val="hybridMultilevel"/>
    <w:tmpl w:val="8DB86C88"/>
    <w:lvl w:ilvl="0" w:tplc="E5440D9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CD230C5"/>
    <w:multiLevelType w:val="hybridMultilevel"/>
    <w:tmpl w:val="6340F4E8"/>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4125287"/>
    <w:multiLevelType w:val="hybridMultilevel"/>
    <w:tmpl w:val="BBC60F6E"/>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7501A51"/>
    <w:multiLevelType w:val="hybridMultilevel"/>
    <w:tmpl w:val="AD60E150"/>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3"/>
  </w:num>
  <w:num w:numId="6">
    <w:abstractNumId w:val="14"/>
  </w:num>
  <w:num w:numId="7">
    <w:abstractNumId w:val="4"/>
  </w:num>
  <w:num w:numId="8">
    <w:abstractNumId w:val="10"/>
  </w:num>
  <w:num w:numId="9">
    <w:abstractNumId w:val="11"/>
  </w:num>
  <w:num w:numId="10">
    <w:abstractNumId w:val="18"/>
  </w:num>
  <w:num w:numId="11">
    <w:abstractNumId w:val="8"/>
  </w:num>
  <w:num w:numId="12">
    <w:abstractNumId w:val="15"/>
  </w:num>
  <w:num w:numId="13">
    <w:abstractNumId w:val="19"/>
  </w:num>
  <w:num w:numId="14">
    <w:abstractNumId w:val="17"/>
  </w:num>
  <w:num w:numId="15">
    <w:abstractNumId w:val="6"/>
  </w:num>
  <w:num w:numId="16">
    <w:abstractNumId w:val="5"/>
  </w:num>
  <w:num w:numId="17">
    <w:abstractNumId w:val="16"/>
  </w:num>
  <w:num w:numId="18">
    <w:abstractNumId w:val="12"/>
  </w:num>
  <w:num w:numId="19">
    <w:abstractNumId w:val="9"/>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CF0269"/>
    <w:rsid w:val="00033E45"/>
    <w:rsid w:val="00072ED4"/>
    <w:rsid w:val="000A2936"/>
    <w:rsid w:val="000D3DD0"/>
    <w:rsid w:val="00115FF7"/>
    <w:rsid w:val="00150E0E"/>
    <w:rsid w:val="00173643"/>
    <w:rsid w:val="00187924"/>
    <w:rsid w:val="002C7CFC"/>
    <w:rsid w:val="002F4E09"/>
    <w:rsid w:val="00356F99"/>
    <w:rsid w:val="00370DA6"/>
    <w:rsid w:val="003A454D"/>
    <w:rsid w:val="003A4A88"/>
    <w:rsid w:val="00401353"/>
    <w:rsid w:val="00486439"/>
    <w:rsid w:val="004E3C52"/>
    <w:rsid w:val="00510312"/>
    <w:rsid w:val="00547933"/>
    <w:rsid w:val="005E646D"/>
    <w:rsid w:val="006E42AB"/>
    <w:rsid w:val="0070648B"/>
    <w:rsid w:val="00731596"/>
    <w:rsid w:val="00761CCA"/>
    <w:rsid w:val="007631D6"/>
    <w:rsid w:val="007940CA"/>
    <w:rsid w:val="0083352B"/>
    <w:rsid w:val="008858A0"/>
    <w:rsid w:val="00931494"/>
    <w:rsid w:val="009B4104"/>
    <w:rsid w:val="009C1FD6"/>
    <w:rsid w:val="00A26487"/>
    <w:rsid w:val="00A33AB5"/>
    <w:rsid w:val="00A429E7"/>
    <w:rsid w:val="00A94FAA"/>
    <w:rsid w:val="00A97976"/>
    <w:rsid w:val="00A97C6E"/>
    <w:rsid w:val="00AF0721"/>
    <w:rsid w:val="00AF6404"/>
    <w:rsid w:val="00B103A2"/>
    <w:rsid w:val="00B50E67"/>
    <w:rsid w:val="00B6181E"/>
    <w:rsid w:val="00BC5468"/>
    <w:rsid w:val="00BF074D"/>
    <w:rsid w:val="00C16CA1"/>
    <w:rsid w:val="00C45252"/>
    <w:rsid w:val="00CC4925"/>
    <w:rsid w:val="00CF0269"/>
    <w:rsid w:val="00D63B11"/>
    <w:rsid w:val="00D73FCE"/>
    <w:rsid w:val="00DF000B"/>
    <w:rsid w:val="00E03439"/>
    <w:rsid w:val="00E14E31"/>
    <w:rsid w:val="00E572ED"/>
    <w:rsid w:val="00E9614B"/>
    <w:rsid w:val="00F147B9"/>
    <w:rsid w:val="00F1683E"/>
    <w:rsid w:val="00F31DD6"/>
    <w:rsid w:val="00F401B3"/>
    <w:rsid w:val="00F55138"/>
    <w:rsid w:val="00F60C56"/>
    <w:rsid w:val="00F61C57"/>
    <w:rsid w:val="00F668C7"/>
    <w:rsid w:val="00FD6648"/>
    <w:rsid w:val="00FE51C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E646D"/>
  </w:style>
  <w:style w:type="paragraph" w:styleId="Titolo3">
    <w:name w:val="heading 3"/>
    <w:basedOn w:val="Normale"/>
    <w:next w:val="Normale"/>
    <w:link w:val="Titolo3Carattere"/>
    <w:qFormat/>
    <w:rsid w:val="00CF0269"/>
    <w:pPr>
      <w:keepNext/>
      <w:numPr>
        <w:ilvl w:val="2"/>
        <w:numId w:val="1"/>
      </w:numPr>
      <w:suppressAutoHyphens/>
      <w:spacing w:before="240" w:after="0" w:line="240" w:lineRule="auto"/>
      <w:ind w:left="0" w:right="38" w:firstLine="0"/>
      <w:outlineLvl w:val="2"/>
    </w:pPr>
    <w:rPr>
      <w:rFonts w:ascii="Cambria" w:eastAsia="Times New Roman" w:hAnsi="Cambria" w:cs="Cambria"/>
      <w:b/>
      <w:bCs/>
      <w:sz w:val="26"/>
      <w:szCs w:val="26"/>
      <w:lang w:eastAsia="ar-SA"/>
    </w:rPr>
  </w:style>
  <w:style w:type="paragraph" w:styleId="Titolo5">
    <w:name w:val="heading 5"/>
    <w:basedOn w:val="Normale"/>
    <w:next w:val="Normale"/>
    <w:link w:val="Titolo5Carattere"/>
    <w:qFormat/>
    <w:rsid w:val="00CF0269"/>
    <w:pPr>
      <w:keepNext/>
      <w:numPr>
        <w:ilvl w:val="4"/>
        <w:numId w:val="1"/>
      </w:numPr>
      <w:suppressAutoHyphens/>
      <w:spacing w:after="0" w:line="240" w:lineRule="auto"/>
      <w:ind w:left="0" w:firstLine="0"/>
      <w:outlineLvl w:val="4"/>
    </w:pPr>
    <w:rPr>
      <w:rFonts w:ascii="Calibri" w:eastAsia="Times New Roman" w:hAnsi="Calibri" w:cs="Calibri"/>
      <w:b/>
      <w:bCs/>
      <w:i/>
      <w:iCs/>
      <w:sz w:val="26"/>
      <w:szCs w:val="26"/>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CF0269"/>
    <w:rPr>
      <w:rFonts w:ascii="Cambria" w:eastAsia="Times New Roman" w:hAnsi="Cambria" w:cs="Cambria"/>
      <w:b/>
      <w:bCs/>
      <w:sz w:val="26"/>
      <w:szCs w:val="26"/>
      <w:lang w:eastAsia="ar-SA"/>
    </w:rPr>
  </w:style>
  <w:style w:type="character" w:customStyle="1" w:styleId="Titolo5Carattere">
    <w:name w:val="Titolo 5 Carattere"/>
    <w:basedOn w:val="Carpredefinitoparagrafo"/>
    <w:link w:val="Titolo5"/>
    <w:rsid w:val="00CF0269"/>
    <w:rPr>
      <w:rFonts w:ascii="Calibri" w:eastAsia="Times New Roman" w:hAnsi="Calibri" w:cs="Calibri"/>
      <w:b/>
      <w:bCs/>
      <w:i/>
      <w:iCs/>
      <w:sz w:val="26"/>
      <w:szCs w:val="26"/>
      <w:lang w:eastAsia="ar-SA"/>
    </w:rPr>
  </w:style>
  <w:style w:type="paragraph" w:styleId="Corpodeltesto">
    <w:name w:val="Body Text"/>
    <w:basedOn w:val="Normale"/>
    <w:link w:val="CorpodeltestoCarattere"/>
    <w:rsid w:val="00CF0269"/>
    <w:pPr>
      <w:widowControl w:val="0"/>
      <w:suppressAutoHyphens/>
      <w:spacing w:after="0" w:line="360" w:lineRule="auto"/>
      <w:jc w:val="both"/>
    </w:pPr>
    <w:rPr>
      <w:rFonts w:ascii="Times New Roman" w:eastAsia="Times New Roman" w:hAnsi="Times New Roman" w:cs="Times New Roman"/>
      <w:sz w:val="24"/>
      <w:szCs w:val="20"/>
      <w:lang w:eastAsia="ar-SA"/>
    </w:rPr>
  </w:style>
  <w:style w:type="character" w:customStyle="1" w:styleId="CorpodeltestoCarattere">
    <w:name w:val="Corpo del testo Carattere"/>
    <w:basedOn w:val="Carpredefinitoparagrafo"/>
    <w:link w:val="Corpodeltesto"/>
    <w:rsid w:val="00CF0269"/>
    <w:rPr>
      <w:rFonts w:ascii="Times New Roman" w:eastAsia="Times New Roman" w:hAnsi="Times New Roman" w:cs="Times New Roman"/>
      <w:sz w:val="24"/>
      <w:szCs w:val="20"/>
      <w:lang w:eastAsia="ar-SA"/>
    </w:rPr>
  </w:style>
  <w:style w:type="paragraph" w:styleId="Intestazione">
    <w:name w:val="header"/>
    <w:basedOn w:val="Normale"/>
    <w:link w:val="IntestazioneCarattere"/>
    <w:rsid w:val="00CF0269"/>
    <w:pPr>
      <w:suppressAutoHyphens/>
      <w:spacing w:after="0" w:line="240" w:lineRule="auto"/>
    </w:pPr>
    <w:rPr>
      <w:rFonts w:ascii="Times New Roman" w:eastAsia="Times New Roman" w:hAnsi="Times New Roman" w:cs="Times New Roman"/>
      <w:sz w:val="20"/>
      <w:szCs w:val="20"/>
      <w:lang w:eastAsia="ar-SA"/>
    </w:rPr>
  </w:style>
  <w:style w:type="character" w:customStyle="1" w:styleId="IntestazioneCarattere">
    <w:name w:val="Intestazione Carattere"/>
    <w:basedOn w:val="Carpredefinitoparagrafo"/>
    <w:link w:val="Intestazione"/>
    <w:rsid w:val="00CF0269"/>
    <w:rPr>
      <w:rFonts w:ascii="Times New Roman" w:eastAsia="Times New Roman" w:hAnsi="Times New Roman" w:cs="Times New Roman"/>
      <w:sz w:val="20"/>
      <w:szCs w:val="20"/>
      <w:lang w:eastAsia="ar-SA"/>
    </w:rPr>
  </w:style>
  <w:style w:type="paragraph" w:styleId="Rientrocorpodeltesto">
    <w:name w:val="Body Text Indent"/>
    <w:basedOn w:val="Normale"/>
    <w:link w:val="RientrocorpodeltestoCarattere"/>
    <w:rsid w:val="00CF0269"/>
    <w:pPr>
      <w:suppressAutoHyphens/>
      <w:spacing w:after="0" w:line="240" w:lineRule="auto"/>
      <w:ind w:firstLine="1701"/>
      <w:jc w:val="both"/>
    </w:pPr>
    <w:rPr>
      <w:rFonts w:ascii="Arial" w:eastAsia="Times New Roman" w:hAnsi="Arial" w:cs="Arial"/>
      <w:sz w:val="24"/>
      <w:szCs w:val="20"/>
      <w:lang w:eastAsia="ar-SA"/>
    </w:rPr>
  </w:style>
  <w:style w:type="character" w:customStyle="1" w:styleId="RientrocorpodeltestoCarattere">
    <w:name w:val="Rientro corpo del testo Carattere"/>
    <w:basedOn w:val="Carpredefinitoparagrafo"/>
    <w:link w:val="Rientrocorpodeltesto"/>
    <w:rsid w:val="00CF0269"/>
    <w:rPr>
      <w:rFonts w:ascii="Arial" w:eastAsia="Times New Roman" w:hAnsi="Arial" w:cs="Arial"/>
      <w:sz w:val="24"/>
      <w:szCs w:val="20"/>
      <w:lang w:eastAsia="ar-SA"/>
    </w:rPr>
  </w:style>
  <w:style w:type="paragraph" w:customStyle="1" w:styleId="sche3">
    <w:name w:val="sche_3"/>
    <w:rsid w:val="00CF0269"/>
    <w:pPr>
      <w:widowControl w:val="0"/>
      <w:suppressAutoHyphens/>
      <w:overflowPunct w:val="0"/>
      <w:autoSpaceDE w:val="0"/>
      <w:spacing w:after="0" w:line="240" w:lineRule="auto"/>
      <w:jc w:val="both"/>
      <w:textAlignment w:val="baseline"/>
    </w:pPr>
    <w:rPr>
      <w:rFonts w:ascii="Times New Roman" w:eastAsia="Times New Roman" w:hAnsi="Times New Roman" w:cs="Times New Roman"/>
      <w:sz w:val="20"/>
      <w:szCs w:val="20"/>
      <w:lang w:val="en-US" w:eastAsia="ar-SA"/>
    </w:rPr>
  </w:style>
  <w:style w:type="paragraph" w:customStyle="1" w:styleId="sche23">
    <w:name w:val="sche2_3"/>
    <w:rsid w:val="00CF0269"/>
    <w:pPr>
      <w:widowControl w:val="0"/>
      <w:suppressAutoHyphens/>
      <w:overflowPunct w:val="0"/>
      <w:autoSpaceDE w:val="0"/>
      <w:spacing w:after="0" w:line="240" w:lineRule="auto"/>
      <w:jc w:val="right"/>
      <w:textAlignment w:val="baseline"/>
    </w:pPr>
    <w:rPr>
      <w:rFonts w:ascii="Times New Roman" w:eastAsia="Times New Roman" w:hAnsi="Times New Roman" w:cs="Times New Roman"/>
      <w:sz w:val="20"/>
      <w:szCs w:val="20"/>
      <w:lang w:val="en-US" w:eastAsia="ar-SA"/>
    </w:rPr>
  </w:style>
  <w:style w:type="paragraph" w:customStyle="1" w:styleId="Corpodeltesto21">
    <w:name w:val="Corpo del testo 21"/>
    <w:basedOn w:val="Normale"/>
    <w:rsid w:val="00CF0269"/>
    <w:pPr>
      <w:overflowPunct w:val="0"/>
      <w:autoSpaceDE w:val="0"/>
      <w:spacing w:after="0" w:line="360" w:lineRule="auto"/>
      <w:ind w:left="425"/>
      <w:jc w:val="both"/>
      <w:textAlignment w:val="baseline"/>
    </w:pPr>
    <w:rPr>
      <w:rFonts w:ascii="Arial" w:eastAsia="Times New Roman" w:hAnsi="Arial" w:cs="Arial"/>
      <w:sz w:val="20"/>
      <w:szCs w:val="20"/>
      <w:lang w:eastAsia="ar-SA"/>
    </w:rPr>
  </w:style>
  <w:style w:type="paragraph" w:customStyle="1" w:styleId="sche4">
    <w:name w:val="sche_4"/>
    <w:rsid w:val="00CF0269"/>
    <w:pPr>
      <w:widowControl w:val="0"/>
      <w:suppressAutoHyphens/>
      <w:spacing w:after="0" w:line="240" w:lineRule="auto"/>
      <w:jc w:val="both"/>
    </w:pPr>
    <w:rPr>
      <w:rFonts w:ascii="Times New Roman" w:eastAsia="Times New Roman" w:hAnsi="Times New Roman" w:cs="Times New Roman"/>
      <w:sz w:val="20"/>
      <w:szCs w:val="20"/>
      <w:lang w:val="en-US" w:eastAsia="ar-SA"/>
    </w:rPr>
  </w:style>
  <w:style w:type="paragraph" w:customStyle="1" w:styleId="Paragrafoelenco1">
    <w:name w:val="Paragrafo elenco1"/>
    <w:basedOn w:val="Normale"/>
    <w:rsid w:val="00CF0269"/>
    <w:pPr>
      <w:widowControl w:val="0"/>
      <w:autoSpaceDE w:val="0"/>
      <w:spacing w:after="0" w:line="240" w:lineRule="auto"/>
    </w:pPr>
    <w:rPr>
      <w:rFonts w:ascii="Times New Roman" w:eastAsia="Times New Roman" w:hAnsi="Times New Roman" w:cs="Times New Roman"/>
      <w:sz w:val="24"/>
      <w:szCs w:val="24"/>
      <w:lang w:eastAsia="ar-SA"/>
    </w:rPr>
  </w:style>
  <w:style w:type="character" w:styleId="Collegamentoipertestuale">
    <w:name w:val="Hyperlink"/>
    <w:rsid w:val="00CF0269"/>
    <w:rPr>
      <w:color w:val="0000FF"/>
      <w:u w:val="single"/>
    </w:rPr>
  </w:style>
  <w:style w:type="paragraph" w:styleId="Pidipagina">
    <w:name w:val="footer"/>
    <w:basedOn w:val="Normale"/>
    <w:link w:val="PidipaginaCarattere"/>
    <w:uiPriority w:val="99"/>
    <w:unhideWhenUsed/>
    <w:rsid w:val="005103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10312"/>
  </w:style>
  <w:style w:type="paragraph" w:styleId="Paragrafoelenco">
    <w:name w:val="List Paragraph"/>
    <w:uiPriority w:val="34"/>
    <w:qFormat/>
    <w:rsid w:val="00B6181E"/>
    <w:pPr>
      <w:widowControl w:val="0"/>
      <w:suppressAutoHyphens/>
      <w:autoSpaceDN w:val="0"/>
      <w:spacing w:after="200" w:line="276" w:lineRule="auto"/>
      <w:ind w:left="720"/>
      <w:textAlignment w:val="baseline"/>
    </w:pPr>
    <w:rPr>
      <w:rFonts w:ascii="Calibri" w:eastAsia="Lucida Sans Unicode" w:hAnsi="Calibri" w:cs="Tahoma"/>
      <w:kern w:val="3"/>
    </w:rPr>
  </w:style>
  <w:style w:type="paragraph" w:customStyle="1" w:styleId="Standard">
    <w:name w:val="Standard"/>
    <w:rsid w:val="008858A0"/>
    <w:pPr>
      <w:suppressAutoHyphens/>
      <w:autoSpaceDN w:val="0"/>
      <w:spacing w:after="200" w:line="276" w:lineRule="auto"/>
      <w:textAlignment w:val="baseline"/>
    </w:pPr>
    <w:rPr>
      <w:rFonts w:ascii="Calibri" w:eastAsia="Lucida Sans Unicode" w:hAnsi="Calibri" w:cs="Tahoma"/>
      <w:kern w:val="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1292</Words>
  <Characters>7368</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Codispoti</dc:creator>
  <cp:lastModifiedBy>LAURA</cp:lastModifiedBy>
  <cp:revision>28</cp:revision>
  <dcterms:created xsi:type="dcterms:W3CDTF">2019-10-03T05:36:00Z</dcterms:created>
  <dcterms:modified xsi:type="dcterms:W3CDTF">2020-01-21T10:20:00Z</dcterms:modified>
</cp:coreProperties>
</file>