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Pr="00C2454F" w:rsidR="004568BA" w:rsidP="001855C9" w:rsidRDefault="001855C9" w14:paraId="3331DA53" w14:textId="4DF27E4C">
      <w:pPr>
        <w:spacing w:line="360" w:lineRule="auto"/>
        <w:jc w:val="center"/>
        <w:rPr>
          <w:b/>
          <w:bCs/>
          <w:sz w:val="20"/>
          <w:szCs w:val="20"/>
        </w:rPr>
      </w:pPr>
      <w:r w:rsidRPr="00C2454F">
        <w:rPr>
          <w:b/>
          <w:bCs/>
          <w:sz w:val="20"/>
          <w:szCs w:val="20"/>
        </w:rPr>
        <w:t>ISTANZA DI PARTECIPAZIONE</w:t>
      </w:r>
      <w:r w:rsidRPr="00C2454F" w:rsidR="004568BA">
        <w:rPr>
          <w:b/>
          <w:bCs/>
          <w:sz w:val="20"/>
          <w:szCs w:val="20"/>
        </w:rPr>
        <w:t xml:space="preserve"> </w:t>
      </w:r>
    </w:p>
    <w:p w:rsidRPr="00C2454F" w:rsidR="00595464" w:rsidP="006B45A1" w:rsidRDefault="00595464" w14:paraId="0EDE115D" w14:textId="77777777">
      <w:pPr>
        <w:spacing w:line="360" w:lineRule="auto"/>
        <w:rPr>
          <w:sz w:val="20"/>
          <w:szCs w:val="20"/>
        </w:rPr>
      </w:pPr>
      <w:bookmarkStart w:name="_Hlk185437274" w:id="0"/>
    </w:p>
    <w:p w:rsidRPr="00C2454F" w:rsidR="00595464" w:rsidP="00C2454F" w:rsidRDefault="00B244D6" w14:paraId="20A54159" w14:textId="2A326D5B">
      <w:pPr>
        <w:spacing w:line="360" w:lineRule="auto"/>
        <w:jc w:val="right"/>
        <w:rPr>
          <w:i/>
          <w:iCs/>
          <w:sz w:val="20"/>
          <w:szCs w:val="20"/>
        </w:rPr>
      </w:pPr>
      <w:r w:rsidRPr="00C2454F">
        <w:rPr>
          <w:i/>
          <w:iCs/>
          <w:sz w:val="20"/>
          <w:szCs w:val="20"/>
        </w:rPr>
        <w:t xml:space="preserve">Spett.le </w:t>
      </w:r>
      <w:r w:rsidRPr="00C2454F" w:rsidR="00C2454F">
        <w:rPr>
          <w:i/>
          <w:iCs/>
          <w:sz w:val="20"/>
          <w:szCs w:val="20"/>
        </w:rPr>
        <w:t>Istituto Villa Adriana e Villa d’Este</w:t>
      </w:r>
    </w:p>
    <w:p w:rsidRPr="00C2454F" w:rsidR="00C2454F" w:rsidP="001855C9" w:rsidRDefault="00C2454F" w14:paraId="41BF11DF" w14:textId="77777777">
      <w:pPr>
        <w:spacing w:line="360" w:lineRule="auto"/>
        <w:ind w:left="98" w:right="81"/>
        <w:jc w:val="center"/>
        <w:rPr>
          <w:sz w:val="20"/>
          <w:szCs w:val="20"/>
        </w:rPr>
      </w:pPr>
      <w:bookmarkStart w:name="_Hlk154000868" w:id="1"/>
    </w:p>
    <w:p w:rsidRPr="00C2454F" w:rsidR="00C2454F" w:rsidP="001855C9" w:rsidRDefault="00C2454F" w14:paraId="370FE515" w14:textId="77777777">
      <w:pPr>
        <w:spacing w:line="360" w:lineRule="auto"/>
        <w:ind w:left="98" w:right="81"/>
        <w:jc w:val="center"/>
        <w:rPr>
          <w:sz w:val="20"/>
          <w:szCs w:val="20"/>
        </w:rPr>
      </w:pPr>
    </w:p>
    <w:p w:rsidRPr="00C2454F" w:rsidR="00C2454F" w:rsidP="001855C9" w:rsidRDefault="00C2454F" w14:paraId="254134A9" w14:textId="5A1D749F">
      <w:pPr>
        <w:spacing w:line="360" w:lineRule="auto"/>
        <w:ind w:left="98" w:right="81"/>
        <w:jc w:val="center"/>
        <w:rPr>
          <w:sz w:val="20"/>
          <w:szCs w:val="20"/>
        </w:rPr>
      </w:pPr>
      <w:r w:rsidRPr="00C2454F">
        <w:rPr>
          <w:sz w:val="20"/>
          <w:szCs w:val="20"/>
        </w:rPr>
        <w:t>AVVISO PUBBLICO FINALIZZATO ALL'INDIVIDUAZIONE DI SOGGETTI PRIVATI, SINGOLI O ASSOCIATI, AI SENSI DELL'ARTICOLO 134, COMMA 2, D.LGS. 36/23 PER L’ATTIVAZIONE DEL PARTENARIATO SPECIALE PUBBLICO-PRIVATO AVENTE AD OGGETTO: GESTIONE DEL COMPARTO PRODUTTIVO NEI SITI AFFERENTI ALL’ISTITUTO VILLA ADRIANA E VILLA D’ESTE</w:t>
      </w:r>
    </w:p>
    <w:p w:rsidRPr="00C2454F" w:rsidR="00C2454F" w:rsidP="001855C9" w:rsidRDefault="00C2454F" w14:paraId="7174ADC6" w14:textId="77777777">
      <w:pPr>
        <w:spacing w:line="360" w:lineRule="auto"/>
        <w:ind w:left="98" w:right="81"/>
        <w:jc w:val="center"/>
        <w:rPr>
          <w:b/>
          <w:bCs/>
          <w:sz w:val="20"/>
          <w:szCs w:val="20"/>
        </w:rPr>
      </w:pPr>
    </w:p>
    <w:bookmarkEnd w:id="0"/>
    <w:bookmarkEnd w:id="1"/>
    <w:p w:rsidRPr="00C2454F" w:rsidR="00C012BD" w:rsidP="00C2454F" w:rsidRDefault="001855C9" w14:paraId="04CC9B4A" w14:textId="420328C8">
      <w:pPr>
        <w:tabs>
          <w:tab w:val="left" w:pos="5160"/>
        </w:tabs>
        <w:spacing w:line="360" w:lineRule="auto"/>
        <w:jc w:val="both"/>
        <w:rPr>
          <w:b/>
          <w:sz w:val="20"/>
          <w:szCs w:val="20"/>
          <w:lang w:eastAsia="ar-SA"/>
        </w:rPr>
      </w:pPr>
      <w:r w:rsidRPr="00C2454F">
        <w:rPr>
          <w:sz w:val="20"/>
          <w:szCs w:val="20"/>
        </w:rPr>
        <w:tab/>
      </w:r>
    </w:p>
    <w:p w:rsidRPr="00C2454F" w:rsidR="004B4EA1" w:rsidP="00626FEA" w:rsidRDefault="004B4EA1" w14:paraId="386E24C0" w14:textId="243FC9DC">
      <w:pPr>
        <w:pBdr>
          <w:top w:val="single" w:color="000000" w:sz="4" w:space="1"/>
          <w:left w:val="single" w:color="000000" w:sz="4" w:space="4"/>
          <w:bottom w:val="single" w:color="000000" w:sz="4" w:space="1"/>
          <w:right w:val="single" w:color="000000" w:sz="4" w:space="4"/>
        </w:pBdr>
        <w:shd w:val="clear" w:color="auto" w:fill="E7E6E6"/>
        <w:autoSpaceDE w:val="0"/>
        <w:jc w:val="center"/>
        <w:rPr>
          <w:b/>
          <w:sz w:val="20"/>
          <w:szCs w:val="20"/>
        </w:rPr>
      </w:pPr>
      <w:r w:rsidRPr="00C2454F">
        <w:rPr>
          <w:b/>
          <w:sz w:val="20"/>
          <w:szCs w:val="20"/>
        </w:rPr>
        <w:t xml:space="preserve">SEZIONE </w:t>
      </w:r>
      <w:r w:rsidRPr="00C2454F" w:rsidR="00FE2162">
        <w:rPr>
          <w:b/>
          <w:sz w:val="20"/>
          <w:szCs w:val="20"/>
        </w:rPr>
        <w:t>1</w:t>
      </w:r>
      <w:r w:rsidRPr="00C2454F">
        <w:rPr>
          <w:b/>
          <w:sz w:val="20"/>
          <w:szCs w:val="20"/>
        </w:rPr>
        <w:t>: DATI IDENTIFICATIVI e ISTANZA DI PARTECIPAZIONE</w:t>
      </w:r>
    </w:p>
    <w:p w:rsidRPr="00C2454F" w:rsidR="004B4EA1" w:rsidP="00626FEA" w:rsidRDefault="004B4EA1" w14:paraId="74849C6F" w14:textId="77777777">
      <w:pPr>
        <w:jc w:val="both"/>
        <w:rPr>
          <w:b/>
          <w:sz w:val="20"/>
          <w:szCs w:val="20"/>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838"/>
        <w:gridCol w:w="1418"/>
        <w:gridCol w:w="1403"/>
        <w:gridCol w:w="581"/>
        <w:gridCol w:w="567"/>
        <w:gridCol w:w="545"/>
        <w:gridCol w:w="164"/>
        <w:gridCol w:w="926"/>
        <w:gridCol w:w="1036"/>
        <w:gridCol w:w="1156"/>
      </w:tblGrid>
      <w:tr w:rsidRPr="00C2454F" w:rsidR="00A23EBA" w:rsidTr="574CF254" w14:paraId="43A0B806" w14:textId="77777777">
        <w:trPr>
          <w:cantSplit/>
        </w:trPr>
        <w:tc>
          <w:tcPr>
            <w:tcW w:w="1838" w:type="dxa"/>
          </w:tcPr>
          <w:p w:rsidRPr="00C2454F" w:rsidR="00A23EBA" w:rsidP="00B01926" w:rsidRDefault="00A23EBA" w14:paraId="51CE453F" w14:textId="77777777">
            <w:pPr>
              <w:spacing w:before="60" w:after="60"/>
              <w:rPr>
                <w:sz w:val="20"/>
                <w:szCs w:val="20"/>
              </w:rPr>
            </w:pPr>
            <w:r w:rsidRPr="00C2454F">
              <w:rPr>
                <w:sz w:val="20"/>
                <w:szCs w:val="20"/>
              </w:rPr>
              <w:t>Il sottoscritto</w:t>
            </w:r>
          </w:p>
        </w:tc>
        <w:tc>
          <w:tcPr>
            <w:tcW w:w="7796" w:type="dxa"/>
            <w:gridSpan w:val="9"/>
          </w:tcPr>
          <w:p w:rsidRPr="00C2454F" w:rsidR="00A23EBA" w:rsidP="00B01926" w:rsidRDefault="00A23EBA" w14:paraId="71437307" w14:textId="77777777">
            <w:pPr>
              <w:spacing w:before="60" w:after="60"/>
              <w:rPr>
                <w:sz w:val="20"/>
                <w:szCs w:val="20"/>
              </w:rPr>
            </w:pPr>
            <w:r w:rsidRPr="00C2454F">
              <w:rPr>
                <w:sz w:val="20"/>
                <w:szCs w:val="20"/>
              </w:rPr>
              <w:t>……………………………………</w:t>
            </w:r>
          </w:p>
        </w:tc>
      </w:tr>
      <w:tr w:rsidRPr="00C2454F" w:rsidR="00A23EBA" w:rsidTr="574CF254" w14:paraId="62667333" w14:textId="77777777">
        <w:trPr>
          <w:cantSplit/>
        </w:trPr>
        <w:tc>
          <w:tcPr>
            <w:tcW w:w="1838" w:type="dxa"/>
          </w:tcPr>
          <w:p w:rsidRPr="00C2454F" w:rsidR="00A23EBA" w:rsidP="00B01926" w:rsidRDefault="00A23EBA" w14:paraId="07C087FD" w14:textId="77777777">
            <w:pPr>
              <w:spacing w:before="60" w:after="60"/>
              <w:rPr>
                <w:sz w:val="20"/>
                <w:szCs w:val="20"/>
              </w:rPr>
            </w:pPr>
            <w:r w:rsidRPr="00C2454F">
              <w:rPr>
                <w:sz w:val="20"/>
                <w:szCs w:val="20"/>
              </w:rPr>
              <w:t>nato a</w:t>
            </w:r>
          </w:p>
        </w:tc>
        <w:tc>
          <w:tcPr>
            <w:tcW w:w="2821" w:type="dxa"/>
            <w:gridSpan w:val="2"/>
          </w:tcPr>
          <w:p w:rsidRPr="00C2454F" w:rsidR="00A23EBA" w:rsidP="00B01926" w:rsidRDefault="00A23EBA" w14:paraId="002DA52B" w14:textId="77777777">
            <w:pPr>
              <w:spacing w:before="60" w:after="60"/>
              <w:rPr>
                <w:sz w:val="20"/>
                <w:szCs w:val="20"/>
              </w:rPr>
            </w:pPr>
            <w:r w:rsidRPr="00C2454F">
              <w:rPr>
                <w:sz w:val="20"/>
                <w:szCs w:val="20"/>
              </w:rPr>
              <w:t>……………………………………</w:t>
            </w:r>
          </w:p>
        </w:tc>
        <w:tc>
          <w:tcPr>
            <w:tcW w:w="581" w:type="dxa"/>
          </w:tcPr>
          <w:p w:rsidRPr="00C2454F" w:rsidR="00A23EBA" w:rsidP="00B01926" w:rsidRDefault="00A23EBA" w14:paraId="72261532" w14:textId="77777777">
            <w:pPr>
              <w:spacing w:before="60" w:after="60"/>
              <w:jc w:val="center"/>
              <w:rPr>
                <w:sz w:val="20"/>
                <w:szCs w:val="20"/>
              </w:rPr>
            </w:pPr>
            <w:r w:rsidRPr="00C2454F">
              <w:rPr>
                <w:sz w:val="20"/>
                <w:szCs w:val="20"/>
              </w:rPr>
              <w:t>il</w:t>
            </w:r>
          </w:p>
        </w:tc>
        <w:tc>
          <w:tcPr>
            <w:tcW w:w="4394" w:type="dxa"/>
            <w:gridSpan w:val="6"/>
          </w:tcPr>
          <w:p w:rsidRPr="00C2454F" w:rsidR="00A23EBA" w:rsidP="00B01926" w:rsidRDefault="00A23EBA" w14:paraId="3A08104F" w14:textId="77777777">
            <w:pPr>
              <w:spacing w:before="60" w:after="60"/>
              <w:rPr>
                <w:sz w:val="20"/>
                <w:szCs w:val="20"/>
              </w:rPr>
            </w:pPr>
            <w:r w:rsidRPr="00C2454F">
              <w:rPr>
                <w:sz w:val="20"/>
                <w:szCs w:val="20"/>
              </w:rPr>
              <w:t>……………………………………</w:t>
            </w:r>
          </w:p>
        </w:tc>
      </w:tr>
      <w:tr w:rsidRPr="00C2454F" w:rsidR="00A23EBA" w:rsidTr="574CF254" w14:paraId="31F67599" w14:textId="77777777">
        <w:trPr>
          <w:cantSplit/>
        </w:trPr>
        <w:tc>
          <w:tcPr>
            <w:tcW w:w="1838" w:type="dxa"/>
          </w:tcPr>
          <w:p w:rsidRPr="00C2454F" w:rsidR="00A23EBA" w:rsidP="00B01926" w:rsidRDefault="00A23EBA" w14:paraId="144DD79E" w14:textId="77777777">
            <w:pPr>
              <w:spacing w:before="60" w:after="60"/>
              <w:rPr>
                <w:sz w:val="20"/>
                <w:szCs w:val="20"/>
              </w:rPr>
            </w:pPr>
            <w:r w:rsidRPr="00C2454F">
              <w:rPr>
                <w:sz w:val="20"/>
                <w:szCs w:val="20"/>
              </w:rPr>
              <w:t>Codice fiscale</w:t>
            </w:r>
          </w:p>
        </w:tc>
        <w:tc>
          <w:tcPr>
            <w:tcW w:w="7796" w:type="dxa"/>
            <w:gridSpan w:val="9"/>
          </w:tcPr>
          <w:p w:rsidRPr="00C2454F" w:rsidR="00A23EBA" w:rsidP="00B01926" w:rsidRDefault="00A23EBA" w14:paraId="09558C5D" w14:textId="77777777">
            <w:pPr>
              <w:spacing w:before="60" w:after="60"/>
              <w:rPr>
                <w:sz w:val="20"/>
                <w:szCs w:val="20"/>
              </w:rPr>
            </w:pPr>
            <w:r w:rsidRPr="00C2454F">
              <w:rPr>
                <w:sz w:val="20"/>
                <w:szCs w:val="20"/>
              </w:rPr>
              <w:t>……………………………………</w:t>
            </w:r>
          </w:p>
        </w:tc>
      </w:tr>
      <w:tr w:rsidRPr="00C2454F" w:rsidR="00A23EBA" w:rsidTr="574CF254" w14:paraId="2F0CD350" w14:textId="77777777">
        <w:trPr>
          <w:cantSplit/>
        </w:trPr>
        <w:tc>
          <w:tcPr>
            <w:tcW w:w="1838" w:type="dxa"/>
          </w:tcPr>
          <w:p w:rsidRPr="00C2454F" w:rsidR="00A23EBA" w:rsidP="00B01926" w:rsidRDefault="00A23EBA" w14:paraId="57051D29" w14:textId="4CAFE697">
            <w:pPr>
              <w:spacing w:before="60" w:after="60"/>
              <w:rPr>
                <w:sz w:val="20"/>
                <w:szCs w:val="20"/>
              </w:rPr>
            </w:pPr>
            <w:r w:rsidRPr="00C2454F">
              <w:rPr>
                <w:sz w:val="20"/>
                <w:szCs w:val="20"/>
              </w:rPr>
              <w:t>residente a</w:t>
            </w:r>
          </w:p>
        </w:tc>
        <w:tc>
          <w:tcPr>
            <w:tcW w:w="1418" w:type="dxa"/>
          </w:tcPr>
          <w:p w:rsidRPr="00C2454F" w:rsidR="00A23EBA" w:rsidP="00B01926" w:rsidRDefault="00A23EBA" w14:paraId="7A3CA1E1" w14:textId="77777777">
            <w:pPr>
              <w:rPr>
                <w:i/>
                <w:iCs/>
                <w:sz w:val="20"/>
                <w:szCs w:val="20"/>
              </w:rPr>
            </w:pPr>
            <w:r w:rsidRPr="00C2454F">
              <w:rPr>
                <w:i/>
                <w:iCs/>
                <w:sz w:val="20"/>
                <w:szCs w:val="20"/>
              </w:rPr>
              <w:t>(comune italiano</w:t>
            </w:r>
            <w:r w:rsidRPr="00C2454F">
              <w:rPr>
                <w:i/>
                <w:iCs/>
                <w:sz w:val="20"/>
                <w:szCs w:val="20"/>
              </w:rPr>
              <w:br w:type="textWrapping" w:clear="all"/>
            </w:r>
            <w:r w:rsidRPr="00C2454F">
              <w:rPr>
                <w:i/>
                <w:iCs/>
                <w:sz w:val="20"/>
                <w:szCs w:val="20"/>
              </w:rPr>
              <w:t xml:space="preserve"> o stato estero)  </w:t>
            </w:r>
          </w:p>
        </w:tc>
        <w:tc>
          <w:tcPr>
            <w:tcW w:w="2551" w:type="dxa"/>
            <w:gridSpan w:val="3"/>
          </w:tcPr>
          <w:p w:rsidRPr="00C2454F" w:rsidR="00A23EBA" w:rsidP="00B01926" w:rsidRDefault="00A23EBA" w14:paraId="031B3BD7" w14:textId="7B9D027A">
            <w:pPr>
              <w:spacing w:before="60" w:after="60"/>
              <w:rPr>
                <w:sz w:val="20"/>
                <w:szCs w:val="20"/>
              </w:rPr>
            </w:pPr>
            <w:r w:rsidRPr="00C2454F">
              <w:rPr>
                <w:sz w:val="20"/>
                <w:szCs w:val="20"/>
              </w:rPr>
              <w:t>………………………………………</w:t>
            </w:r>
          </w:p>
        </w:tc>
        <w:tc>
          <w:tcPr>
            <w:tcW w:w="545" w:type="dxa"/>
          </w:tcPr>
          <w:p w:rsidRPr="00C2454F" w:rsidR="00A23EBA" w:rsidP="00B01926" w:rsidRDefault="00A23EBA" w14:paraId="46D34766" w14:textId="77777777">
            <w:pPr>
              <w:spacing w:before="60" w:after="60"/>
              <w:jc w:val="right"/>
              <w:rPr>
                <w:sz w:val="20"/>
                <w:szCs w:val="20"/>
              </w:rPr>
            </w:pPr>
            <w:r w:rsidRPr="00C2454F">
              <w:rPr>
                <w:sz w:val="20"/>
                <w:szCs w:val="20"/>
              </w:rPr>
              <w:t>Cap</w:t>
            </w:r>
          </w:p>
        </w:tc>
        <w:tc>
          <w:tcPr>
            <w:tcW w:w="1090" w:type="dxa"/>
            <w:gridSpan w:val="2"/>
          </w:tcPr>
          <w:p w:rsidRPr="00C2454F" w:rsidR="00A23EBA" w:rsidP="00B01926" w:rsidRDefault="00A23EBA" w14:paraId="3266F8E9" w14:textId="54852B0B">
            <w:pPr>
              <w:spacing w:before="60" w:after="60"/>
              <w:rPr>
                <w:sz w:val="20"/>
                <w:szCs w:val="20"/>
              </w:rPr>
            </w:pPr>
            <w:r w:rsidRPr="00C2454F">
              <w:rPr>
                <w:sz w:val="20"/>
                <w:szCs w:val="20"/>
              </w:rPr>
              <w:t>……………..</w:t>
            </w:r>
          </w:p>
        </w:tc>
        <w:tc>
          <w:tcPr>
            <w:tcW w:w="1036" w:type="dxa"/>
          </w:tcPr>
          <w:p w:rsidRPr="00C2454F" w:rsidR="00A23EBA" w:rsidP="00B01926" w:rsidRDefault="00A23EBA" w14:paraId="3367DFDB" w14:textId="77777777">
            <w:pPr>
              <w:spacing w:before="60" w:after="60"/>
              <w:jc w:val="right"/>
              <w:rPr>
                <w:sz w:val="20"/>
                <w:szCs w:val="20"/>
              </w:rPr>
            </w:pPr>
            <w:r w:rsidRPr="00C2454F">
              <w:rPr>
                <w:sz w:val="20"/>
                <w:szCs w:val="20"/>
              </w:rPr>
              <w:t xml:space="preserve">Provincia  </w:t>
            </w:r>
          </w:p>
        </w:tc>
        <w:tc>
          <w:tcPr>
            <w:tcW w:w="1156" w:type="dxa"/>
          </w:tcPr>
          <w:p w:rsidRPr="00C2454F" w:rsidR="00A23EBA" w:rsidP="00B01926" w:rsidRDefault="00A23EBA" w14:paraId="3303ACE6" w14:textId="07F4FC3B">
            <w:pPr>
              <w:spacing w:before="60" w:after="60"/>
              <w:rPr>
                <w:sz w:val="20"/>
                <w:szCs w:val="20"/>
              </w:rPr>
            </w:pPr>
            <w:r w:rsidRPr="00C2454F">
              <w:rPr>
                <w:sz w:val="20"/>
                <w:szCs w:val="20"/>
              </w:rPr>
              <w:t>……………..</w:t>
            </w:r>
          </w:p>
        </w:tc>
      </w:tr>
      <w:tr w:rsidRPr="00C2454F" w:rsidR="00A23EBA" w:rsidTr="574CF254" w14:paraId="1E80E62D" w14:textId="77777777">
        <w:trPr>
          <w:cantSplit/>
        </w:trPr>
        <w:tc>
          <w:tcPr>
            <w:tcW w:w="1838" w:type="dxa"/>
          </w:tcPr>
          <w:p w:rsidRPr="00C2454F" w:rsidR="00A23EBA" w:rsidP="00B01926" w:rsidRDefault="00A23EBA" w14:paraId="47E474BB" w14:textId="0C21B52F">
            <w:pPr>
              <w:spacing w:before="60" w:after="60"/>
              <w:rPr>
                <w:sz w:val="20"/>
                <w:szCs w:val="20"/>
              </w:rPr>
            </w:pPr>
            <w:r w:rsidRPr="00C2454F">
              <w:rPr>
                <w:sz w:val="20"/>
                <w:szCs w:val="20"/>
              </w:rPr>
              <w:t>indirizzo</w:t>
            </w:r>
          </w:p>
        </w:tc>
        <w:tc>
          <w:tcPr>
            <w:tcW w:w="7796" w:type="dxa"/>
            <w:gridSpan w:val="9"/>
          </w:tcPr>
          <w:p w:rsidRPr="00C2454F" w:rsidR="00A23EBA" w:rsidP="00B01926" w:rsidRDefault="00A23EBA" w14:paraId="0565692F" w14:textId="7B719E1F">
            <w:pPr>
              <w:spacing w:before="60" w:after="60"/>
              <w:rPr>
                <w:sz w:val="20"/>
                <w:szCs w:val="20"/>
              </w:rPr>
            </w:pPr>
            <w:r w:rsidRPr="00C2454F">
              <w:rPr>
                <w:sz w:val="20"/>
                <w:szCs w:val="20"/>
              </w:rPr>
              <w:t>…………………………………………………………………………………………. n. ………….</w:t>
            </w:r>
          </w:p>
        </w:tc>
      </w:tr>
      <w:tr w:rsidRPr="00C2454F" w:rsidR="00A23EBA" w:rsidTr="574CF254" w14:paraId="03536141" w14:textId="77777777">
        <w:trPr>
          <w:cantSplit/>
          <w:trHeight w:val="724"/>
        </w:trPr>
        <w:tc>
          <w:tcPr>
            <w:tcW w:w="1838" w:type="dxa"/>
          </w:tcPr>
          <w:p w:rsidRPr="00C2454F" w:rsidR="00A23EBA" w:rsidP="00A23EBA" w:rsidRDefault="00A23EBA" w14:paraId="3B8CFA1A" w14:textId="77777777">
            <w:pPr>
              <w:spacing w:before="60" w:after="60"/>
              <w:rPr>
                <w:sz w:val="20"/>
                <w:szCs w:val="20"/>
              </w:rPr>
            </w:pPr>
            <w:r w:rsidRPr="00C2454F">
              <w:rPr>
                <w:sz w:val="20"/>
                <w:szCs w:val="20"/>
              </w:rPr>
              <w:t>in qualità di</w:t>
            </w:r>
            <w:r w:rsidRPr="00C2454F">
              <w:rPr>
                <w:i/>
                <w:iCs/>
                <w:sz w:val="20"/>
                <w:szCs w:val="20"/>
                <w:vertAlign w:val="superscript"/>
              </w:rPr>
              <w:footnoteReference w:id="1"/>
            </w:r>
            <w:r w:rsidRPr="00C2454F">
              <w:rPr>
                <w:sz w:val="20"/>
                <w:szCs w:val="20"/>
              </w:rPr>
              <w:t xml:space="preserve">  </w:t>
            </w:r>
          </w:p>
        </w:tc>
        <w:tc>
          <w:tcPr>
            <w:tcW w:w="7796" w:type="dxa"/>
            <w:gridSpan w:val="9"/>
          </w:tcPr>
          <w:p w:rsidRPr="00C2454F" w:rsidR="00A23EBA" w:rsidP="00A23EBA" w:rsidRDefault="00000000" w14:paraId="2A637C4E" w14:textId="3CE03004">
            <w:pPr>
              <w:spacing w:before="60" w:after="60"/>
              <w:rPr>
                <w:sz w:val="20"/>
                <w:szCs w:val="20"/>
              </w:rPr>
            </w:pPr>
            <w:sdt>
              <w:sdtPr>
                <w:rPr>
                  <w:sz w:val="20"/>
                  <w:szCs w:val="20"/>
                </w:rPr>
                <w:id w:val="1166276487"/>
                <w14:checkbox>
                  <w14:checked w14:val="0"/>
                  <w14:checkedState w14:val="2612" w14:font="MS Gothic"/>
                  <w14:uncheckedState w14:val="2610" w14:font="MS Gothic"/>
                </w14:checkbox>
              </w:sdtPr>
              <w:sdtContent>
                <w:r w:rsidRPr="00C2454F" w:rsidR="002900A1">
                  <w:rPr>
                    <w:rFonts w:ascii="Segoe UI Symbol" w:hAnsi="Segoe UI Symbol" w:eastAsia="MS Gothic" w:cs="Segoe UI Symbol"/>
                    <w:sz w:val="20"/>
                    <w:szCs w:val="20"/>
                  </w:rPr>
                  <w:t>☐</w:t>
                </w:r>
              </w:sdtContent>
            </w:sdt>
            <w:r w:rsidRPr="00C2454F" w:rsidR="00A23EBA">
              <w:rPr>
                <w:sz w:val="20"/>
                <w:szCs w:val="20"/>
              </w:rPr>
              <w:t xml:space="preserve"> Legale rappresentante</w:t>
            </w:r>
          </w:p>
          <w:p w:rsidRPr="00C2454F" w:rsidR="00A23EBA" w:rsidP="00A23EBA" w:rsidRDefault="00000000" w14:paraId="45A49367" w14:textId="5A5BE813">
            <w:pPr>
              <w:spacing w:before="60" w:after="60"/>
              <w:rPr>
                <w:sz w:val="20"/>
                <w:szCs w:val="20"/>
              </w:rPr>
            </w:pPr>
            <w:sdt>
              <w:sdtPr>
                <w:rPr>
                  <w:sz w:val="20"/>
                  <w:szCs w:val="20"/>
                </w:rPr>
                <w:id w:val="251938283"/>
                <w14:checkbox>
                  <w14:checked w14:val="0"/>
                  <w14:checkedState w14:val="2612" w14:font="MS Gothic"/>
                  <w14:uncheckedState w14:val="2610" w14:font="MS Gothic"/>
                </w14:checkbox>
              </w:sdtPr>
              <w:sdtContent>
                <w:r w:rsidRPr="00C2454F" w:rsidR="00D80318">
                  <w:rPr>
                    <w:rFonts w:ascii="Segoe UI Symbol" w:hAnsi="Segoe UI Symbol" w:eastAsia="MS Gothic" w:cs="Segoe UI Symbol"/>
                    <w:sz w:val="20"/>
                    <w:szCs w:val="20"/>
                  </w:rPr>
                  <w:t>☐</w:t>
                </w:r>
              </w:sdtContent>
            </w:sdt>
            <w:r w:rsidRPr="00C2454F" w:rsidR="00A23EBA">
              <w:rPr>
                <w:sz w:val="20"/>
                <w:szCs w:val="20"/>
              </w:rPr>
              <w:t xml:space="preserve"> Procuratore </w:t>
            </w:r>
          </w:p>
          <w:p w:rsidRPr="00C2454F" w:rsidR="00A23EBA" w:rsidP="00A23EBA" w:rsidRDefault="00A23EBA" w14:paraId="55B7B2CE" w14:textId="77777777">
            <w:pPr>
              <w:spacing w:before="60" w:after="60"/>
              <w:ind w:left="358"/>
              <w:rPr>
                <w:sz w:val="20"/>
                <w:szCs w:val="20"/>
              </w:rPr>
            </w:pPr>
            <w:r w:rsidRPr="00C2454F">
              <w:rPr>
                <w:sz w:val="20"/>
                <w:szCs w:val="20"/>
              </w:rPr>
              <w:t>(In caso di procuratore) Numero di procura: ________ del __/__/____: tipo (indicare se generale o speciale) ___________</w:t>
            </w:r>
          </w:p>
        </w:tc>
      </w:tr>
      <w:tr w:rsidRPr="00C2454F" w:rsidR="00A23EBA" w:rsidTr="574CF254" w14:paraId="3DD27421" w14:textId="77777777">
        <w:trPr>
          <w:cantSplit/>
          <w:trHeight w:val="476"/>
        </w:trPr>
        <w:tc>
          <w:tcPr>
            <w:tcW w:w="1838" w:type="dxa"/>
          </w:tcPr>
          <w:p w:rsidRPr="00C2454F" w:rsidR="00A23EBA" w:rsidP="00D64C7C" w:rsidRDefault="00A23EBA" w14:paraId="30C6BAFA" w14:textId="5EA2F548">
            <w:pPr>
              <w:rPr>
                <w:sz w:val="20"/>
                <w:szCs w:val="20"/>
              </w:rPr>
            </w:pPr>
            <w:r w:rsidRPr="00C2454F">
              <w:rPr>
                <w:sz w:val="20"/>
                <w:szCs w:val="20"/>
              </w:rPr>
              <w:t xml:space="preserve">Autorizzato a rappresentare legalmente il seguente Operatore Economico </w:t>
            </w:r>
          </w:p>
        </w:tc>
        <w:tc>
          <w:tcPr>
            <w:tcW w:w="7796" w:type="dxa"/>
            <w:gridSpan w:val="9"/>
            <w:vAlign w:val="center"/>
          </w:tcPr>
          <w:p w:rsidRPr="00C2454F" w:rsidR="00A23EBA" w:rsidP="00A23EBA" w:rsidRDefault="00A23EBA" w14:paraId="52FFE3C9" w14:textId="36EFE2C1">
            <w:pPr>
              <w:spacing w:before="60" w:after="60"/>
              <w:jc w:val="center"/>
              <w:rPr>
                <w:sz w:val="20"/>
                <w:szCs w:val="20"/>
              </w:rPr>
            </w:pPr>
            <w:r w:rsidRPr="00C2454F">
              <w:rPr>
                <w:sz w:val="20"/>
                <w:szCs w:val="20"/>
              </w:rPr>
              <w:t>………………………………………………………………………………………………………………………………………………</w:t>
            </w:r>
            <w:r w:rsidRPr="00C2454F" w:rsidR="00D64C7C">
              <w:rPr>
                <w:sz w:val="20"/>
                <w:szCs w:val="20"/>
              </w:rPr>
              <w:t xml:space="preserve"> </w:t>
            </w:r>
            <w:r w:rsidRPr="00C2454F" w:rsidR="00D64C7C">
              <w:rPr>
                <w:i/>
                <w:iCs/>
                <w:sz w:val="20"/>
                <w:szCs w:val="20"/>
              </w:rPr>
              <w:t>(Ragione sociale dell’Operatore Economico)</w:t>
            </w:r>
          </w:p>
        </w:tc>
      </w:tr>
      <w:tr w:rsidRPr="00C2454F" w:rsidR="00A23EBA" w:rsidTr="574CF254" w14:paraId="51EFE842" w14:textId="77777777">
        <w:trPr>
          <w:cantSplit/>
        </w:trPr>
        <w:tc>
          <w:tcPr>
            <w:tcW w:w="1838" w:type="dxa"/>
          </w:tcPr>
          <w:p w:rsidRPr="00C2454F" w:rsidR="00A23EBA" w:rsidP="00A23EBA" w:rsidRDefault="00A23EBA" w14:paraId="4DBDF539" w14:textId="77777777">
            <w:pPr>
              <w:spacing w:before="60" w:after="60"/>
              <w:rPr>
                <w:sz w:val="20"/>
                <w:szCs w:val="20"/>
              </w:rPr>
            </w:pPr>
            <w:r w:rsidRPr="00C2454F">
              <w:rPr>
                <w:sz w:val="20"/>
                <w:szCs w:val="20"/>
              </w:rPr>
              <w:t>Sede legale</w:t>
            </w:r>
          </w:p>
        </w:tc>
        <w:tc>
          <w:tcPr>
            <w:tcW w:w="1418" w:type="dxa"/>
          </w:tcPr>
          <w:p w:rsidRPr="00C2454F" w:rsidR="00A23EBA" w:rsidP="574CF254" w:rsidRDefault="00A23EBA" w14:paraId="0B756061" w14:textId="66B72832">
            <w:pPr>
              <w:rPr>
                <w:i/>
                <w:iCs/>
                <w:sz w:val="20"/>
                <w:szCs w:val="20"/>
              </w:rPr>
            </w:pPr>
            <w:r w:rsidRPr="574CF254">
              <w:rPr>
                <w:i/>
                <w:iCs/>
                <w:sz w:val="20"/>
                <w:szCs w:val="20"/>
              </w:rPr>
              <w:t xml:space="preserve">(comune italiano o stato estero)  </w:t>
            </w:r>
          </w:p>
        </w:tc>
        <w:tc>
          <w:tcPr>
            <w:tcW w:w="2551" w:type="dxa"/>
            <w:gridSpan w:val="3"/>
          </w:tcPr>
          <w:p w:rsidRPr="00C2454F" w:rsidR="00A23EBA" w:rsidP="00A23EBA" w:rsidRDefault="00D64C7C" w14:paraId="30FF2675" w14:textId="6F625BDD">
            <w:pPr>
              <w:spacing w:before="60" w:after="60"/>
              <w:rPr>
                <w:sz w:val="20"/>
                <w:szCs w:val="20"/>
              </w:rPr>
            </w:pPr>
            <w:r w:rsidRPr="00C2454F">
              <w:rPr>
                <w:sz w:val="20"/>
                <w:szCs w:val="20"/>
              </w:rPr>
              <w:t>………………..</w:t>
            </w:r>
          </w:p>
        </w:tc>
        <w:tc>
          <w:tcPr>
            <w:tcW w:w="545" w:type="dxa"/>
          </w:tcPr>
          <w:p w:rsidRPr="00C2454F" w:rsidR="00A23EBA" w:rsidP="00A23EBA" w:rsidRDefault="00A23EBA" w14:paraId="47731957" w14:textId="77777777">
            <w:pPr>
              <w:spacing w:before="60" w:after="60"/>
              <w:jc w:val="right"/>
              <w:rPr>
                <w:sz w:val="20"/>
                <w:szCs w:val="20"/>
              </w:rPr>
            </w:pPr>
            <w:r w:rsidRPr="00C2454F">
              <w:rPr>
                <w:sz w:val="20"/>
                <w:szCs w:val="20"/>
              </w:rPr>
              <w:t>Cap</w:t>
            </w:r>
          </w:p>
        </w:tc>
        <w:tc>
          <w:tcPr>
            <w:tcW w:w="1090" w:type="dxa"/>
            <w:gridSpan w:val="2"/>
          </w:tcPr>
          <w:p w:rsidRPr="00C2454F" w:rsidR="00A23EBA" w:rsidP="00A23EBA" w:rsidRDefault="00A23EBA" w14:paraId="259FF958" w14:textId="77777777">
            <w:pPr>
              <w:spacing w:before="60" w:after="60"/>
              <w:rPr>
                <w:sz w:val="20"/>
                <w:szCs w:val="20"/>
              </w:rPr>
            </w:pPr>
          </w:p>
        </w:tc>
        <w:tc>
          <w:tcPr>
            <w:tcW w:w="1036" w:type="dxa"/>
          </w:tcPr>
          <w:p w:rsidRPr="00C2454F" w:rsidR="00A23EBA" w:rsidP="00A23EBA" w:rsidRDefault="00A23EBA" w14:paraId="052D7D8A" w14:textId="77777777">
            <w:pPr>
              <w:spacing w:before="60" w:after="60"/>
              <w:jc w:val="right"/>
              <w:rPr>
                <w:sz w:val="20"/>
                <w:szCs w:val="20"/>
              </w:rPr>
            </w:pPr>
            <w:r w:rsidRPr="00C2454F">
              <w:rPr>
                <w:sz w:val="20"/>
                <w:szCs w:val="20"/>
              </w:rPr>
              <w:t xml:space="preserve">Provincia  </w:t>
            </w:r>
          </w:p>
        </w:tc>
        <w:tc>
          <w:tcPr>
            <w:tcW w:w="1156" w:type="dxa"/>
          </w:tcPr>
          <w:p w:rsidRPr="00C2454F" w:rsidR="00A23EBA" w:rsidP="00A23EBA" w:rsidRDefault="00A23EBA" w14:paraId="3D35BF12" w14:textId="77777777">
            <w:pPr>
              <w:spacing w:before="60" w:after="60"/>
              <w:rPr>
                <w:sz w:val="20"/>
                <w:szCs w:val="20"/>
              </w:rPr>
            </w:pPr>
          </w:p>
        </w:tc>
      </w:tr>
      <w:tr w:rsidRPr="00C2454F" w:rsidR="00A23EBA" w:rsidTr="574CF254" w14:paraId="0281ED63" w14:textId="77777777">
        <w:trPr>
          <w:cantSplit/>
        </w:trPr>
        <w:tc>
          <w:tcPr>
            <w:tcW w:w="1838" w:type="dxa"/>
          </w:tcPr>
          <w:p w:rsidRPr="00C2454F" w:rsidR="00A23EBA" w:rsidP="00A23EBA" w:rsidRDefault="00A23EBA" w14:paraId="7BAE1A31" w14:textId="77777777">
            <w:pPr>
              <w:spacing w:before="60" w:after="60"/>
              <w:rPr>
                <w:sz w:val="20"/>
                <w:szCs w:val="20"/>
              </w:rPr>
            </w:pPr>
            <w:r w:rsidRPr="00C2454F">
              <w:rPr>
                <w:sz w:val="20"/>
                <w:szCs w:val="20"/>
              </w:rPr>
              <w:t>indirizzo</w:t>
            </w:r>
          </w:p>
        </w:tc>
        <w:tc>
          <w:tcPr>
            <w:tcW w:w="7796" w:type="dxa"/>
            <w:gridSpan w:val="9"/>
            <w:vAlign w:val="center"/>
          </w:tcPr>
          <w:p w:rsidRPr="00C2454F" w:rsidR="00A23EBA" w:rsidP="00A23EBA" w:rsidRDefault="00A23EBA" w14:paraId="612FD16B" w14:textId="77777777">
            <w:pPr>
              <w:spacing w:before="60" w:after="60"/>
              <w:rPr>
                <w:sz w:val="20"/>
                <w:szCs w:val="20"/>
              </w:rPr>
            </w:pPr>
            <w:r w:rsidRPr="00C2454F">
              <w:rPr>
                <w:sz w:val="20"/>
                <w:szCs w:val="20"/>
              </w:rPr>
              <w:t>………………………………………………………………………………………………………………………………………………</w:t>
            </w:r>
          </w:p>
        </w:tc>
      </w:tr>
      <w:tr w:rsidRPr="00C2454F" w:rsidR="00D64C7C" w:rsidTr="574CF254" w14:paraId="739945F4" w14:textId="77777777">
        <w:trPr>
          <w:cantSplit/>
        </w:trPr>
        <w:tc>
          <w:tcPr>
            <w:tcW w:w="1838" w:type="dxa"/>
          </w:tcPr>
          <w:p w:rsidRPr="00C2454F" w:rsidR="00D64C7C" w:rsidP="00B01926" w:rsidRDefault="00D64C7C" w14:paraId="7708AC79" w14:textId="77777777">
            <w:pPr>
              <w:spacing w:before="60" w:after="60"/>
              <w:rPr>
                <w:sz w:val="20"/>
                <w:szCs w:val="20"/>
              </w:rPr>
            </w:pPr>
            <w:r w:rsidRPr="00C2454F">
              <w:rPr>
                <w:sz w:val="20"/>
                <w:szCs w:val="20"/>
              </w:rPr>
              <w:t xml:space="preserve">Sede operativa </w:t>
            </w:r>
          </w:p>
          <w:p w:rsidRPr="00C2454F" w:rsidR="00D64C7C" w:rsidP="00B01926" w:rsidRDefault="00D64C7C" w14:paraId="51B1005B" w14:textId="32DA2D4D">
            <w:pPr>
              <w:spacing w:before="60" w:after="60"/>
              <w:rPr>
                <w:sz w:val="20"/>
                <w:szCs w:val="20"/>
              </w:rPr>
            </w:pPr>
            <w:r w:rsidRPr="00C2454F">
              <w:rPr>
                <w:i/>
                <w:iCs/>
                <w:sz w:val="20"/>
                <w:szCs w:val="20"/>
              </w:rPr>
              <w:t>[se diversa dalla sede legale]</w:t>
            </w:r>
          </w:p>
        </w:tc>
        <w:tc>
          <w:tcPr>
            <w:tcW w:w="1418" w:type="dxa"/>
          </w:tcPr>
          <w:p w:rsidRPr="00C2454F" w:rsidR="00D64C7C" w:rsidP="574CF254" w:rsidRDefault="00D64C7C" w14:paraId="0E6791E2" w14:textId="57173FCB">
            <w:pPr>
              <w:rPr>
                <w:i/>
                <w:iCs/>
                <w:sz w:val="20"/>
                <w:szCs w:val="20"/>
              </w:rPr>
            </w:pPr>
            <w:r w:rsidRPr="574CF254">
              <w:rPr>
                <w:i/>
                <w:iCs/>
                <w:sz w:val="20"/>
                <w:szCs w:val="20"/>
              </w:rPr>
              <w:t xml:space="preserve">(comune italiano o stato estero)  </w:t>
            </w:r>
          </w:p>
        </w:tc>
        <w:tc>
          <w:tcPr>
            <w:tcW w:w="2551" w:type="dxa"/>
            <w:gridSpan w:val="3"/>
          </w:tcPr>
          <w:p w:rsidRPr="00C2454F" w:rsidR="00D64C7C" w:rsidP="00B01926" w:rsidRDefault="00D64C7C" w14:paraId="36543104" w14:textId="77777777">
            <w:pPr>
              <w:spacing w:before="60" w:after="60"/>
              <w:rPr>
                <w:sz w:val="20"/>
                <w:szCs w:val="20"/>
              </w:rPr>
            </w:pPr>
          </w:p>
        </w:tc>
        <w:tc>
          <w:tcPr>
            <w:tcW w:w="545" w:type="dxa"/>
          </w:tcPr>
          <w:p w:rsidRPr="00C2454F" w:rsidR="00D64C7C" w:rsidP="00B01926" w:rsidRDefault="00D64C7C" w14:paraId="56E93CD8" w14:textId="77777777">
            <w:pPr>
              <w:spacing w:before="60" w:after="60"/>
              <w:jc w:val="right"/>
              <w:rPr>
                <w:sz w:val="20"/>
                <w:szCs w:val="20"/>
              </w:rPr>
            </w:pPr>
            <w:r w:rsidRPr="00C2454F">
              <w:rPr>
                <w:sz w:val="20"/>
                <w:szCs w:val="20"/>
              </w:rPr>
              <w:t>Cap</w:t>
            </w:r>
          </w:p>
        </w:tc>
        <w:tc>
          <w:tcPr>
            <w:tcW w:w="1090" w:type="dxa"/>
            <w:gridSpan w:val="2"/>
          </w:tcPr>
          <w:p w:rsidRPr="00C2454F" w:rsidR="00D64C7C" w:rsidP="00B01926" w:rsidRDefault="00D64C7C" w14:paraId="4CD014DE" w14:textId="77777777">
            <w:pPr>
              <w:spacing w:before="60" w:after="60"/>
              <w:rPr>
                <w:sz w:val="20"/>
                <w:szCs w:val="20"/>
              </w:rPr>
            </w:pPr>
          </w:p>
        </w:tc>
        <w:tc>
          <w:tcPr>
            <w:tcW w:w="1036" w:type="dxa"/>
          </w:tcPr>
          <w:p w:rsidRPr="00C2454F" w:rsidR="00D64C7C" w:rsidP="00B01926" w:rsidRDefault="00D64C7C" w14:paraId="65BD5FCA" w14:textId="77777777">
            <w:pPr>
              <w:spacing w:before="60" w:after="60"/>
              <w:jc w:val="right"/>
              <w:rPr>
                <w:sz w:val="20"/>
                <w:szCs w:val="20"/>
              </w:rPr>
            </w:pPr>
            <w:r w:rsidRPr="00C2454F">
              <w:rPr>
                <w:sz w:val="20"/>
                <w:szCs w:val="20"/>
              </w:rPr>
              <w:t xml:space="preserve">Provincia  </w:t>
            </w:r>
          </w:p>
        </w:tc>
        <w:tc>
          <w:tcPr>
            <w:tcW w:w="1156" w:type="dxa"/>
          </w:tcPr>
          <w:p w:rsidRPr="00C2454F" w:rsidR="00D64C7C" w:rsidP="00B01926" w:rsidRDefault="00D64C7C" w14:paraId="2D10ABBD" w14:textId="77777777">
            <w:pPr>
              <w:spacing w:before="60" w:after="60"/>
              <w:rPr>
                <w:sz w:val="20"/>
                <w:szCs w:val="20"/>
              </w:rPr>
            </w:pPr>
          </w:p>
        </w:tc>
      </w:tr>
      <w:tr w:rsidRPr="00C2454F" w:rsidR="00D64C7C" w:rsidTr="574CF254" w14:paraId="21988619" w14:textId="77777777">
        <w:trPr>
          <w:cantSplit/>
        </w:trPr>
        <w:tc>
          <w:tcPr>
            <w:tcW w:w="1838" w:type="dxa"/>
          </w:tcPr>
          <w:p w:rsidRPr="00C2454F" w:rsidR="00D64C7C" w:rsidP="00B01926" w:rsidRDefault="00D64C7C" w14:paraId="5A1D88BE" w14:textId="77777777">
            <w:pPr>
              <w:spacing w:before="60" w:after="60"/>
              <w:rPr>
                <w:sz w:val="20"/>
                <w:szCs w:val="20"/>
              </w:rPr>
            </w:pPr>
            <w:r w:rsidRPr="00C2454F">
              <w:rPr>
                <w:sz w:val="20"/>
                <w:szCs w:val="20"/>
              </w:rPr>
              <w:t>indirizzo</w:t>
            </w:r>
          </w:p>
        </w:tc>
        <w:tc>
          <w:tcPr>
            <w:tcW w:w="7796" w:type="dxa"/>
            <w:gridSpan w:val="9"/>
            <w:vAlign w:val="center"/>
          </w:tcPr>
          <w:p w:rsidRPr="00C2454F" w:rsidR="00D64C7C" w:rsidP="00B01926" w:rsidRDefault="00D64C7C" w14:paraId="3A13B877" w14:textId="77777777">
            <w:pPr>
              <w:spacing w:before="60" w:after="60"/>
              <w:rPr>
                <w:sz w:val="20"/>
                <w:szCs w:val="20"/>
              </w:rPr>
            </w:pPr>
            <w:r w:rsidRPr="00C2454F">
              <w:rPr>
                <w:sz w:val="20"/>
                <w:szCs w:val="20"/>
              </w:rPr>
              <w:t>………………………………………………………………………………………………………………………………………………</w:t>
            </w:r>
          </w:p>
        </w:tc>
      </w:tr>
      <w:tr w:rsidRPr="00C2454F" w:rsidR="002F5D3D" w:rsidTr="574CF254" w14:paraId="6E1CCC3F" w14:textId="77777777">
        <w:trPr>
          <w:cantSplit/>
        </w:trPr>
        <w:tc>
          <w:tcPr>
            <w:tcW w:w="1838" w:type="dxa"/>
          </w:tcPr>
          <w:p w:rsidRPr="00C2454F" w:rsidR="002F5D3D" w:rsidP="00F01267" w:rsidRDefault="002F5D3D" w14:paraId="7C2F5C4D" w14:textId="72D9975A">
            <w:pPr>
              <w:spacing w:before="60" w:after="60"/>
              <w:rPr>
                <w:sz w:val="20"/>
                <w:szCs w:val="20"/>
              </w:rPr>
            </w:pPr>
            <w:r w:rsidRPr="00C2454F">
              <w:rPr>
                <w:sz w:val="20"/>
                <w:szCs w:val="20"/>
              </w:rPr>
              <w:t>Domicilio fiscale</w:t>
            </w:r>
          </w:p>
          <w:p w:rsidRPr="00C2454F" w:rsidR="002F5D3D" w:rsidP="00F01267" w:rsidRDefault="002F5D3D" w14:paraId="3FF4F461" w14:textId="12F430F8">
            <w:pPr>
              <w:spacing w:before="60" w:after="60"/>
              <w:rPr>
                <w:sz w:val="20"/>
                <w:szCs w:val="20"/>
              </w:rPr>
            </w:pPr>
            <w:r w:rsidRPr="00C2454F">
              <w:rPr>
                <w:i/>
                <w:iCs/>
                <w:sz w:val="20"/>
                <w:szCs w:val="20"/>
              </w:rPr>
              <w:t>[in caso di Operatore Economico non residente e privo di stabile organizzazione in Italia]</w:t>
            </w:r>
          </w:p>
        </w:tc>
        <w:tc>
          <w:tcPr>
            <w:tcW w:w="1418" w:type="dxa"/>
          </w:tcPr>
          <w:p w:rsidRPr="00C2454F" w:rsidR="002F5D3D" w:rsidP="574CF254" w:rsidRDefault="002F5D3D" w14:paraId="334FF133" w14:textId="6049D289">
            <w:pPr>
              <w:rPr>
                <w:i/>
                <w:iCs/>
                <w:sz w:val="20"/>
                <w:szCs w:val="20"/>
              </w:rPr>
            </w:pPr>
            <w:r w:rsidRPr="574CF254">
              <w:rPr>
                <w:i/>
                <w:iCs/>
                <w:sz w:val="20"/>
                <w:szCs w:val="20"/>
              </w:rPr>
              <w:t xml:space="preserve">(comune italiano o stato estero)  </w:t>
            </w:r>
          </w:p>
        </w:tc>
        <w:tc>
          <w:tcPr>
            <w:tcW w:w="2551" w:type="dxa"/>
            <w:gridSpan w:val="3"/>
          </w:tcPr>
          <w:p w:rsidRPr="00C2454F" w:rsidR="002F5D3D" w:rsidP="00F01267" w:rsidRDefault="002F5D3D" w14:paraId="1CE501B4" w14:textId="77777777">
            <w:pPr>
              <w:spacing w:before="60" w:after="60"/>
              <w:rPr>
                <w:sz w:val="20"/>
                <w:szCs w:val="20"/>
              </w:rPr>
            </w:pPr>
          </w:p>
        </w:tc>
        <w:tc>
          <w:tcPr>
            <w:tcW w:w="545" w:type="dxa"/>
          </w:tcPr>
          <w:p w:rsidRPr="00C2454F" w:rsidR="002F5D3D" w:rsidP="00F01267" w:rsidRDefault="002F5D3D" w14:paraId="187F1782" w14:textId="77777777">
            <w:pPr>
              <w:spacing w:before="60" w:after="60"/>
              <w:jc w:val="right"/>
              <w:rPr>
                <w:sz w:val="20"/>
                <w:szCs w:val="20"/>
              </w:rPr>
            </w:pPr>
            <w:r w:rsidRPr="00C2454F">
              <w:rPr>
                <w:sz w:val="20"/>
                <w:szCs w:val="20"/>
              </w:rPr>
              <w:t>Cap</w:t>
            </w:r>
          </w:p>
        </w:tc>
        <w:tc>
          <w:tcPr>
            <w:tcW w:w="1090" w:type="dxa"/>
            <w:gridSpan w:val="2"/>
          </w:tcPr>
          <w:p w:rsidRPr="00C2454F" w:rsidR="002F5D3D" w:rsidP="00F01267" w:rsidRDefault="002F5D3D" w14:paraId="5EB583C8" w14:textId="77777777">
            <w:pPr>
              <w:spacing w:before="60" w:after="60"/>
              <w:rPr>
                <w:sz w:val="20"/>
                <w:szCs w:val="20"/>
              </w:rPr>
            </w:pPr>
          </w:p>
        </w:tc>
        <w:tc>
          <w:tcPr>
            <w:tcW w:w="1036" w:type="dxa"/>
          </w:tcPr>
          <w:p w:rsidRPr="00C2454F" w:rsidR="002F5D3D" w:rsidP="00F01267" w:rsidRDefault="002F5D3D" w14:paraId="748D7A47" w14:textId="77777777">
            <w:pPr>
              <w:spacing w:before="60" w:after="60"/>
              <w:jc w:val="right"/>
              <w:rPr>
                <w:sz w:val="20"/>
                <w:szCs w:val="20"/>
              </w:rPr>
            </w:pPr>
            <w:r w:rsidRPr="00C2454F">
              <w:rPr>
                <w:sz w:val="20"/>
                <w:szCs w:val="20"/>
              </w:rPr>
              <w:t xml:space="preserve">Provincia  </w:t>
            </w:r>
          </w:p>
        </w:tc>
        <w:tc>
          <w:tcPr>
            <w:tcW w:w="1156" w:type="dxa"/>
          </w:tcPr>
          <w:p w:rsidRPr="00C2454F" w:rsidR="002F5D3D" w:rsidP="00F01267" w:rsidRDefault="002F5D3D" w14:paraId="7298E1D6" w14:textId="77777777">
            <w:pPr>
              <w:spacing w:before="60" w:after="60"/>
              <w:rPr>
                <w:sz w:val="20"/>
                <w:szCs w:val="20"/>
              </w:rPr>
            </w:pPr>
          </w:p>
        </w:tc>
      </w:tr>
      <w:tr w:rsidRPr="00C2454F" w:rsidR="002F5D3D" w:rsidTr="574CF254" w14:paraId="5F6E58C9" w14:textId="77777777">
        <w:trPr>
          <w:cantSplit/>
        </w:trPr>
        <w:tc>
          <w:tcPr>
            <w:tcW w:w="1838" w:type="dxa"/>
          </w:tcPr>
          <w:p w:rsidRPr="00C2454F" w:rsidR="002F5D3D" w:rsidP="00F01267" w:rsidRDefault="002F5D3D" w14:paraId="61D47051" w14:textId="77777777">
            <w:pPr>
              <w:spacing w:before="60" w:after="60"/>
              <w:rPr>
                <w:sz w:val="20"/>
                <w:szCs w:val="20"/>
              </w:rPr>
            </w:pPr>
            <w:r w:rsidRPr="00C2454F">
              <w:rPr>
                <w:sz w:val="20"/>
                <w:szCs w:val="20"/>
              </w:rPr>
              <w:t>indirizzo</w:t>
            </w:r>
          </w:p>
        </w:tc>
        <w:tc>
          <w:tcPr>
            <w:tcW w:w="7796" w:type="dxa"/>
            <w:gridSpan w:val="9"/>
            <w:vAlign w:val="center"/>
          </w:tcPr>
          <w:p w:rsidRPr="00C2454F" w:rsidR="002F5D3D" w:rsidP="00F01267" w:rsidRDefault="002F5D3D" w14:paraId="2DE5AEC4" w14:textId="77777777">
            <w:pPr>
              <w:spacing w:before="60" w:after="60"/>
              <w:rPr>
                <w:sz w:val="20"/>
                <w:szCs w:val="20"/>
              </w:rPr>
            </w:pPr>
            <w:r w:rsidRPr="00C2454F">
              <w:rPr>
                <w:sz w:val="20"/>
                <w:szCs w:val="20"/>
              </w:rPr>
              <w:t>………………………………………………………………………………………………………………………………………………</w:t>
            </w:r>
          </w:p>
        </w:tc>
      </w:tr>
      <w:tr w:rsidRPr="00C2454F" w:rsidR="00A23EBA" w:rsidTr="574CF254" w14:paraId="246763E2" w14:textId="77777777">
        <w:trPr>
          <w:cantSplit/>
        </w:trPr>
        <w:tc>
          <w:tcPr>
            <w:tcW w:w="1838" w:type="dxa"/>
          </w:tcPr>
          <w:p w:rsidRPr="00C2454F" w:rsidR="00A23EBA" w:rsidP="00A23EBA" w:rsidRDefault="00A23EBA" w14:paraId="4D7C9793" w14:textId="77777777">
            <w:pPr>
              <w:spacing w:before="60" w:after="60"/>
              <w:rPr>
                <w:sz w:val="20"/>
                <w:szCs w:val="20"/>
              </w:rPr>
            </w:pPr>
            <w:r w:rsidRPr="00C2454F">
              <w:rPr>
                <w:sz w:val="20"/>
                <w:szCs w:val="20"/>
              </w:rPr>
              <w:t>Codice fiscale</w:t>
            </w:r>
          </w:p>
        </w:tc>
        <w:tc>
          <w:tcPr>
            <w:tcW w:w="3969" w:type="dxa"/>
            <w:gridSpan w:val="4"/>
          </w:tcPr>
          <w:p w:rsidRPr="00C2454F" w:rsidR="00A23EBA" w:rsidP="00A23EBA" w:rsidRDefault="00A23EBA" w14:paraId="3FCFCD7A" w14:textId="77777777">
            <w:pPr>
              <w:spacing w:before="60" w:after="60"/>
              <w:rPr>
                <w:sz w:val="20"/>
                <w:szCs w:val="20"/>
              </w:rPr>
            </w:pPr>
            <w:r w:rsidRPr="00C2454F">
              <w:rPr>
                <w:sz w:val="20"/>
                <w:szCs w:val="20"/>
              </w:rPr>
              <w:t>……………………………………</w:t>
            </w:r>
          </w:p>
        </w:tc>
        <w:tc>
          <w:tcPr>
            <w:tcW w:w="709" w:type="dxa"/>
            <w:gridSpan w:val="2"/>
          </w:tcPr>
          <w:p w:rsidRPr="00C2454F" w:rsidR="00A23EBA" w:rsidP="00A23EBA" w:rsidRDefault="00A23EBA" w14:paraId="220AA175" w14:textId="77777777">
            <w:pPr>
              <w:spacing w:before="60" w:after="60"/>
              <w:jc w:val="right"/>
              <w:rPr>
                <w:sz w:val="20"/>
                <w:szCs w:val="20"/>
              </w:rPr>
            </w:pPr>
            <w:r w:rsidRPr="00C2454F">
              <w:rPr>
                <w:sz w:val="20"/>
                <w:szCs w:val="20"/>
              </w:rPr>
              <w:t>Partita IVA</w:t>
            </w:r>
          </w:p>
        </w:tc>
        <w:tc>
          <w:tcPr>
            <w:tcW w:w="3118" w:type="dxa"/>
            <w:gridSpan w:val="3"/>
          </w:tcPr>
          <w:p w:rsidRPr="00C2454F" w:rsidR="00A23EBA" w:rsidP="00A23EBA" w:rsidRDefault="00A23EBA" w14:paraId="0CE0BAB5" w14:textId="77777777">
            <w:pPr>
              <w:spacing w:before="60" w:after="60"/>
              <w:rPr>
                <w:sz w:val="20"/>
                <w:szCs w:val="20"/>
              </w:rPr>
            </w:pPr>
            <w:r w:rsidRPr="00C2454F">
              <w:rPr>
                <w:sz w:val="20"/>
                <w:szCs w:val="20"/>
              </w:rPr>
              <w:t>……………………………………</w:t>
            </w:r>
          </w:p>
        </w:tc>
      </w:tr>
      <w:tr w:rsidRPr="00C2454F" w:rsidR="00A23EBA" w:rsidTr="574CF254" w14:paraId="31554C50" w14:textId="77777777">
        <w:trPr>
          <w:cantSplit/>
        </w:trPr>
        <w:tc>
          <w:tcPr>
            <w:tcW w:w="1838" w:type="dxa"/>
          </w:tcPr>
          <w:p w:rsidRPr="00C2454F" w:rsidR="00A23EBA" w:rsidP="00A23EBA" w:rsidRDefault="00A23EBA" w14:paraId="2D6F9C6F" w14:textId="77777777">
            <w:pPr>
              <w:spacing w:before="60" w:after="60"/>
              <w:rPr>
                <w:sz w:val="20"/>
                <w:szCs w:val="20"/>
              </w:rPr>
            </w:pPr>
            <w:r w:rsidRPr="00C2454F">
              <w:rPr>
                <w:sz w:val="20"/>
                <w:szCs w:val="20"/>
              </w:rPr>
              <w:t>Tel.</w:t>
            </w:r>
          </w:p>
        </w:tc>
        <w:tc>
          <w:tcPr>
            <w:tcW w:w="3969" w:type="dxa"/>
            <w:gridSpan w:val="4"/>
          </w:tcPr>
          <w:p w:rsidRPr="00C2454F" w:rsidR="00A23EBA" w:rsidP="00A23EBA" w:rsidRDefault="00A23EBA" w14:paraId="2DD1252B" w14:textId="77777777">
            <w:pPr>
              <w:spacing w:before="60" w:after="60"/>
              <w:rPr>
                <w:sz w:val="20"/>
                <w:szCs w:val="20"/>
              </w:rPr>
            </w:pPr>
            <w:r w:rsidRPr="00C2454F">
              <w:rPr>
                <w:sz w:val="20"/>
                <w:szCs w:val="20"/>
              </w:rPr>
              <w:t>……………………………………</w:t>
            </w:r>
          </w:p>
        </w:tc>
        <w:tc>
          <w:tcPr>
            <w:tcW w:w="709" w:type="dxa"/>
            <w:gridSpan w:val="2"/>
          </w:tcPr>
          <w:p w:rsidRPr="00C2454F" w:rsidR="00A23EBA" w:rsidP="00A23EBA" w:rsidRDefault="00A23EBA" w14:paraId="4B8BAA1A" w14:textId="77777777">
            <w:pPr>
              <w:spacing w:before="60" w:after="60"/>
              <w:jc w:val="right"/>
              <w:rPr>
                <w:sz w:val="20"/>
                <w:szCs w:val="20"/>
              </w:rPr>
            </w:pPr>
            <w:r w:rsidRPr="00C2454F">
              <w:rPr>
                <w:sz w:val="20"/>
                <w:szCs w:val="20"/>
              </w:rPr>
              <w:t>PEC</w:t>
            </w:r>
          </w:p>
        </w:tc>
        <w:tc>
          <w:tcPr>
            <w:tcW w:w="3118" w:type="dxa"/>
            <w:gridSpan w:val="3"/>
          </w:tcPr>
          <w:p w:rsidRPr="00C2454F" w:rsidR="00A23EBA" w:rsidP="00A23EBA" w:rsidRDefault="00A23EBA" w14:paraId="48098C39" w14:textId="77777777">
            <w:pPr>
              <w:spacing w:before="60" w:after="60"/>
              <w:rPr>
                <w:sz w:val="20"/>
                <w:szCs w:val="20"/>
              </w:rPr>
            </w:pPr>
            <w:r w:rsidRPr="00C2454F">
              <w:rPr>
                <w:sz w:val="20"/>
                <w:szCs w:val="20"/>
              </w:rPr>
              <w:t>……………………………………</w:t>
            </w:r>
          </w:p>
        </w:tc>
      </w:tr>
    </w:tbl>
    <w:p w:rsidR="00C2454F" w:rsidP="00626FEA" w:rsidRDefault="00C2454F" w14:paraId="580D1297" w14:textId="77777777">
      <w:pPr>
        <w:jc w:val="both"/>
        <w:rPr>
          <w:sz w:val="20"/>
          <w:szCs w:val="20"/>
        </w:rPr>
      </w:pPr>
    </w:p>
    <w:p w:rsidRPr="00C2454F" w:rsidR="00C2454F" w:rsidP="00C2454F" w:rsidRDefault="00C2454F" w14:paraId="1EC1E07E" w14:textId="77777777">
      <w:pPr>
        <w:jc w:val="both"/>
        <w:rPr>
          <w:sz w:val="20"/>
          <w:szCs w:val="20"/>
        </w:rPr>
      </w:pPr>
    </w:p>
    <w:p w:rsidRPr="00C2454F" w:rsidR="00C2454F" w:rsidP="00C2454F" w:rsidRDefault="00C2454F" w14:paraId="0ECDFED8" w14:textId="0A7B6AD4">
      <w:pPr>
        <w:jc w:val="center"/>
        <w:rPr>
          <w:sz w:val="20"/>
          <w:szCs w:val="20"/>
        </w:rPr>
      </w:pPr>
      <w:r w:rsidRPr="00C2454F">
        <w:rPr>
          <w:b/>
          <w:bCs/>
          <w:sz w:val="20"/>
          <w:szCs w:val="20"/>
        </w:rPr>
        <w:t>CHIEDE DI PARTECIPARE</w:t>
      </w:r>
    </w:p>
    <w:p w:rsidR="00C2454F" w:rsidP="00C2454F" w:rsidRDefault="00C2454F" w14:paraId="01947D25" w14:textId="77777777">
      <w:pPr>
        <w:jc w:val="both"/>
        <w:rPr>
          <w:sz w:val="20"/>
          <w:szCs w:val="20"/>
        </w:rPr>
      </w:pPr>
    </w:p>
    <w:p w:rsidR="00DF082D" w:rsidP="00C2454F" w:rsidRDefault="00C2454F" w14:paraId="40D73ABD" w14:textId="548D0D65">
      <w:pPr>
        <w:jc w:val="both"/>
        <w:rPr>
          <w:sz w:val="20"/>
          <w:szCs w:val="20"/>
        </w:rPr>
      </w:pPr>
      <w:r w:rsidRPr="00C2454F">
        <w:rPr>
          <w:sz w:val="20"/>
          <w:szCs w:val="20"/>
        </w:rPr>
        <w:t>alla procedura di selezione del partner operativo per l’attivazione del partenariato speciale pubblico privato</w:t>
      </w:r>
      <w:r w:rsidR="00DF082D">
        <w:rPr>
          <w:sz w:val="20"/>
          <w:szCs w:val="20"/>
        </w:rPr>
        <w:t>, ad uno o entrambi i lotti come appresso indicato :</w:t>
      </w:r>
    </w:p>
    <w:p w:rsidR="00DF082D" w:rsidP="00C2454F" w:rsidRDefault="00DF082D" w14:paraId="4BD1A79D" w14:textId="77777777">
      <w:pPr>
        <w:jc w:val="both"/>
        <w:rPr>
          <w:sz w:val="20"/>
          <w:szCs w:val="20"/>
        </w:rPr>
      </w:pPr>
    </w:p>
    <w:p w:rsidR="00DF082D" w:rsidP="00C2454F" w:rsidRDefault="00DF082D" w14:paraId="44C076BD" w14:textId="565659B2">
      <w:pPr>
        <w:jc w:val="both"/>
        <w:rPr>
          <w:sz w:val="20"/>
          <w:szCs w:val="20"/>
        </w:rPr>
      </w:pPr>
      <w:r>
        <w:rPr>
          <w:rFonts w:ascii="Wingdings" w:hAnsi="Wingdings" w:eastAsia="Wingdings" w:cs="Wingdings"/>
          <w:sz w:val="20"/>
          <w:szCs w:val="20"/>
        </w:rPr>
        <w:t>¨</w:t>
      </w:r>
      <w:r>
        <w:rPr>
          <w:sz w:val="20"/>
          <w:szCs w:val="20"/>
        </w:rPr>
        <w:t xml:space="preserve">  LOTTO 1 </w:t>
      </w:r>
    </w:p>
    <w:p w:rsidR="00DF082D" w:rsidP="00C2454F" w:rsidRDefault="00DF082D" w14:paraId="4118A348" w14:textId="474DF09F">
      <w:pPr>
        <w:jc w:val="both"/>
        <w:rPr>
          <w:sz w:val="20"/>
          <w:szCs w:val="20"/>
        </w:rPr>
      </w:pPr>
      <w:r>
        <w:rPr>
          <w:rFonts w:ascii="Wingdings" w:hAnsi="Wingdings" w:eastAsia="Wingdings" w:cs="Wingdings"/>
          <w:sz w:val="20"/>
          <w:szCs w:val="20"/>
        </w:rPr>
        <w:t>¨</w:t>
      </w:r>
      <w:r>
        <w:rPr>
          <w:sz w:val="20"/>
          <w:szCs w:val="20"/>
        </w:rPr>
        <w:t xml:space="preserve"> LOTTO 2</w:t>
      </w:r>
    </w:p>
    <w:p w:rsidRPr="00C2454F" w:rsidR="00C2454F" w:rsidP="00C2454F" w:rsidRDefault="00C2454F" w14:paraId="46345BEF" w14:textId="77777777">
      <w:pPr>
        <w:jc w:val="both"/>
        <w:rPr>
          <w:sz w:val="20"/>
          <w:szCs w:val="20"/>
        </w:rPr>
      </w:pPr>
    </w:p>
    <w:p w:rsidRPr="00C2454F" w:rsidR="004B4EA1" w:rsidP="00626FEA" w:rsidRDefault="004B4EA1" w14:paraId="0D162D1C" w14:textId="4988C874">
      <w:pPr>
        <w:pBdr>
          <w:top w:val="single" w:color="000000" w:sz="4" w:space="1"/>
          <w:left w:val="single" w:color="000000" w:sz="4" w:space="4"/>
          <w:bottom w:val="single" w:color="000000" w:sz="4" w:space="1"/>
          <w:right w:val="single" w:color="000000" w:sz="4" w:space="4"/>
        </w:pBdr>
        <w:shd w:val="clear" w:color="auto" w:fill="E7E6E6"/>
        <w:autoSpaceDE w:val="0"/>
        <w:jc w:val="center"/>
        <w:rPr>
          <w:b/>
          <w:sz w:val="20"/>
          <w:szCs w:val="20"/>
        </w:rPr>
      </w:pPr>
      <w:bookmarkStart w:name="_Hlk146105220" w:id="2"/>
      <w:r w:rsidRPr="00C2454F">
        <w:rPr>
          <w:b/>
          <w:sz w:val="20"/>
          <w:szCs w:val="20"/>
        </w:rPr>
        <w:t xml:space="preserve">SEZIONE </w:t>
      </w:r>
      <w:r w:rsidRPr="00C2454F" w:rsidR="00FE2162">
        <w:rPr>
          <w:b/>
          <w:sz w:val="20"/>
          <w:szCs w:val="20"/>
        </w:rPr>
        <w:t>2</w:t>
      </w:r>
      <w:r w:rsidRPr="00C2454F">
        <w:rPr>
          <w:b/>
          <w:sz w:val="20"/>
          <w:szCs w:val="20"/>
        </w:rPr>
        <w:t>: DICHIARAZIONE DELLA FORMA DI PARTECIPAZIONE</w:t>
      </w:r>
    </w:p>
    <w:p w:rsidRPr="00C2454F" w:rsidR="004B4EA1" w:rsidP="00626FEA" w:rsidRDefault="004B4EA1" w14:paraId="26CD54E7" w14:textId="77777777">
      <w:pPr>
        <w:autoSpaceDE w:val="0"/>
        <w:jc w:val="both"/>
        <w:rPr>
          <w:b/>
          <w:sz w:val="20"/>
          <w:szCs w:val="20"/>
        </w:rPr>
      </w:pPr>
    </w:p>
    <w:p w:rsidRPr="00C2454F" w:rsidR="00A23EBA" w:rsidP="00A23EBA" w:rsidRDefault="00005427" w14:paraId="09874692" w14:textId="4ACF549F">
      <w:pPr>
        <w:autoSpaceDE w:val="0"/>
        <w:autoSpaceDN w:val="0"/>
        <w:adjustRightInd w:val="0"/>
        <w:jc w:val="both"/>
        <w:rPr>
          <w:sz w:val="20"/>
          <w:szCs w:val="20"/>
        </w:rPr>
      </w:pPr>
      <w:bookmarkStart w:name="_Hlk145489689" w:id="3"/>
      <w:r w:rsidRPr="00C2454F">
        <w:rPr>
          <w:sz w:val="20"/>
          <w:szCs w:val="20"/>
        </w:rPr>
        <w:t>A</w:t>
      </w:r>
      <w:r w:rsidRPr="00C2454F" w:rsidR="00A23EBA">
        <w:rPr>
          <w:sz w:val="20"/>
          <w:szCs w:val="20"/>
        </w:rPr>
        <w:t>i sensi degli artt. 46 e 47 del D.P.R. n. 445/2000, consapevole della responsabilità penale in cui incorre chi sottoscrive dichiarazioni mendaci e delle relative sanzioni penali di cui all’art. 76 del D.P.R. 445/2000:</w:t>
      </w:r>
    </w:p>
    <w:bookmarkEnd w:id="2"/>
    <w:p w:rsidRPr="00C2454F" w:rsidR="00A23EBA" w:rsidP="008064FF" w:rsidRDefault="00A23EBA" w14:paraId="25AB02AB" w14:textId="77777777">
      <w:pPr>
        <w:autoSpaceDE w:val="0"/>
        <w:spacing w:before="120" w:after="120"/>
        <w:jc w:val="center"/>
        <w:rPr>
          <w:b/>
          <w:sz w:val="20"/>
          <w:szCs w:val="20"/>
        </w:rPr>
      </w:pPr>
      <w:r w:rsidRPr="00C2454F">
        <w:rPr>
          <w:b/>
          <w:sz w:val="20"/>
          <w:szCs w:val="20"/>
        </w:rPr>
        <w:t>DICHIARA</w:t>
      </w:r>
    </w:p>
    <w:p w:rsidRPr="00C2454F" w:rsidR="00A23EBA" w:rsidP="00A23EBA" w:rsidRDefault="00A23EBA" w14:paraId="7AFDCE4B" w14:textId="2F9DDB7F">
      <w:pPr>
        <w:autoSpaceDE w:val="0"/>
        <w:jc w:val="both"/>
        <w:rPr>
          <w:sz w:val="20"/>
          <w:szCs w:val="20"/>
        </w:rPr>
      </w:pPr>
      <w:r w:rsidRPr="00C2454F">
        <w:rPr>
          <w:sz w:val="20"/>
          <w:szCs w:val="20"/>
        </w:rPr>
        <w:t>di partecipare nella seguente forma:</w:t>
      </w:r>
    </w:p>
    <w:p w:rsidRPr="00C2454F" w:rsidR="00A23EBA" w:rsidP="00A23EBA" w:rsidRDefault="00A23EBA" w14:paraId="5756300F" w14:textId="77777777">
      <w:pPr>
        <w:autoSpaceDE w:val="0"/>
        <w:autoSpaceDN w:val="0"/>
        <w:adjustRightInd w:val="0"/>
        <w:jc w:val="both"/>
        <w:rPr>
          <w:sz w:val="20"/>
          <w:szCs w:val="20"/>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430"/>
        <w:gridCol w:w="9204"/>
      </w:tblGrid>
      <w:tr w:rsidRPr="00C2454F" w:rsidR="00A23EBA" w:rsidTr="00B01926" w14:paraId="0440EAF1" w14:textId="77777777">
        <w:trPr>
          <w:cantSplit/>
        </w:trPr>
        <w:tc>
          <w:tcPr>
            <w:tcW w:w="430" w:type="dxa"/>
          </w:tcPr>
          <w:p w:rsidRPr="00C2454F" w:rsidR="00A23EBA" w:rsidP="00B01926" w:rsidRDefault="00000000" w14:paraId="30B9F952" w14:textId="0FE44D10">
            <w:pPr>
              <w:spacing w:before="60" w:after="60"/>
              <w:rPr>
                <w:sz w:val="20"/>
                <w:szCs w:val="20"/>
              </w:rPr>
            </w:pPr>
            <w:sdt>
              <w:sdtPr>
                <w:rPr>
                  <w:sz w:val="20"/>
                  <w:szCs w:val="20"/>
                </w:rPr>
                <w:id w:val="108098691"/>
                <w14:checkbox>
                  <w14:checked w14:val="0"/>
                  <w14:checkedState w14:val="2612" w14:font="MS Gothic"/>
                  <w14:uncheckedState w14:val="2610" w14:font="MS Gothic"/>
                </w14:checkbox>
              </w:sdtPr>
              <w:sdtContent>
                <w:r w:rsidRPr="00C2454F" w:rsidR="00D80318">
                  <w:rPr>
                    <w:rFonts w:ascii="Segoe UI Symbol" w:hAnsi="Segoe UI Symbol" w:eastAsia="MS Gothic" w:cs="Segoe UI Symbol"/>
                    <w:sz w:val="20"/>
                    <w:szCs w:val="20"/>
                  </w:rPr>
                  <w:t>☐</w:t>
                </w:r>
              </w:sdtContent>
            </w:sdt>
          </w:p>
        </w:tc>
        <w:tc>
          <w:tcPr>
            <w:tcW w:w="9204" w:type="dxa"/>
          </w:tcPr>
          <w:p w:rsidRPr="00C2454F" w:rsidR="00A23EBA" w:rsidP="004319F4" w:rsidRDefault="00A23EBA" w14:paraId="699E982D" w14:textId="77777777">
            <w:pPr>
              <w:spacing w:before="80" w:after="80"/>
              <w:jc w:val="both"/>
              <w:rPr>
                <w:sz w:val="20"/>
                <w:szCs w:val="20"/>
              </w:rPr>
            </w:pPr>
            <w:r w:rsidRPr="00C2454F">
              <w:rPr>
                <w:sz w:val="20"/>
                <w:szCs w:val="20"/>
              </w:rPr>
              <w:t>Imprenditore individuale, anche artigiano / società (anche cooperative) di cui all’</w:t>
            </w:r>
            <w:r w:rsidRPr="00C2454F">
              <w:rPr>
                <w:b/>
                <w:bCs/>
                <w:sz w:val="20"/>
                <w:szCs w:val="20"/>
              </w:rPr>
              <w:t xml:space="preserve">art. 65 comma 2, lett. a) </w:t>
            </w:r>
            <w:r w:rsidRPr="00C2454F">
              <w:rPr>
                <w:sz w:val="20"/>
                <w:szCs w:val="20"/>
              </w:rPr>
              <w:t xml:space="preserve">del </w:t>
            </w:r>
            <w:proofErr w:type="spellStart"/>
            <w:r w:rsidRPr="00C2454F">
              <w:rPr>
                <w:sz w:val="20"/>
                <w:szCs w:val="20"/>
              </w:rPr>
              <w:t>D.Lgs.</w:t>
            </w:r>
            <w:proofErr w:type="spellEnd"/>
            <w:r w:rsidRPr="00C2454F">
              <w:rPr>
                <w:sz w:val="20"/>
                <w:szCs w:val="20"/>
              </w:rPr>
              <w:t xml:space="preserve"> 36/2023</w:t>
            </w:r>
          </w:p>
        </w:tc>
      </w:tr>
      <w:bookmarkStart w:name="_Hlk146104237" w:id="4"/>
      <w:tr w:rsidRPr="00C2454F" w:rsidR="00A23EBA" w:rsidTr="00B01926" w14:paraId="7F12A4EC" w14:textId="77777777">
        <w:trPr>
          <w:cantSplit/>
        </w:trPr>
        <w:tc>
          <w:tcPr>
            <w:tcW w:w="430" w:type="dxa"/>
          </w:tcPr>
          <w:p w:rsidRPr="00C2454F" w:rsidR="00A23EBA" w:rsidP="00B01926" w:rsidRDefault="00000000" w14:paraId="4981C4F1" w14:textId="7E13F80E">
            <w:pPr>
              <w:spacing w:before="60" w:after="60"/>
              <w:rPr>
                <w:sz w:val="20"/>
                <w:szCs w:val="20"/>
              </w:rPr>
            </w:pPr>
            <w:sdt>
              <w:sdtPr>
                <w:rPr>
                  <w:sz w:val="20"/>
                  <w:szCs w:val="20"/>
                </w:rPr>
                <w:id w:val="1323542812"/>
                <w14:checkbox>
                  <w14:checked w14:val="0"/>
                  <w14:checkedState w14:val="2612" w14:font="MS Gothic"/>
                  <w14:uncheckedState w14:val="2610" w14:font="MS Gothic"/>
                </w14:checkbox>
              </w:sdtPr>
              <w:sdtContent>
                <w:r w:rsidRPr="00C2454F" w:rsidR="00D80318">
                  <w:rPr>
                    <w:rFonts w:ascii="Segoe UI Symbol" w:hAnsi="Segoe UI Symbol" w:eastAsia="MS Gothic" w:cs="Segoe UI Symbol"/>
                    <w:sz w:val="20"/>
                    <w:szCs w:val="20"/>
                  </w:rPr>
                  <w:t>☐</w:t>
                </w:r>
              </w:sdtContent>
            </w:sdt>
          </w:p>
        </w:tc>
        <w:tc>
          <w:tcPr>
            <w:tcW w:w="9204" w:type="dxa"/>
          </w:tcPr>
          <w:p w:rsidRPr="00C2454F" w:rsidR="00544683" w:rsidP="004319F4" w:rsidRDefault="00A23EBA" w14:paraId="4E262F63" w14:textId="77777777">
            <w:pPr>
              <w:spacing w:before="80" w:after="80"/>
              <w:jc w:val="both"/>
              <w:rPr>
                <w:sz w:val="20"/>
                <w:szCs w:val="20"/>
              </w:rPr>
            </w:pPr>
            <w:r w:rsidRPr="00C2454F">
              <w:rPr>
                <w:sz w:val="20"/>
                <w:szCs w:val="20"/>
              </w:rPr>
              <w:t xml:space="preserve">Consorzio fra società cooperative di produzione e lavoro (costituito a norma della Legge 25/06/1909 n. 422 e del </w:t>
            </w:r>
            <w:proofErr w:type="spellStart"/>
            <w:r w:rsidRPr="00C2454F">
              <w:rPr>
                <w:sz w:val="20"/>
                <w:szCs w:val="20"/>
              </w:rPr>
              <w:t>D.Lgs.</w:t>
            </w:r>
            <w:proofErr w:type="spellEnd"/>
            <w:r w:rsidRPr="00C2454F">
              <w:rPr>
                <w:sz w:val="20"/>
                <w:szCs w:val="20"/>
              </w:rPr>
              <w:t xml:space="preserve"> del Capo provvisorio dello Stato 14/12/1947 n. 1577) di cui all’</w:t>
            </w:r>
            <w:r w:rsidRPr="00C2454F">
              <w:rPr>
                <w:b/>
                <w:bCs/>
                <w:sz w:val="20"/>
                <w:szCs w:val="20"/>
              </w:rPr>
              <w:t xml:space="preserve">art. 65 comma 2, lett. b) </w:t>
            </w:r>
            <w:r w:rsidRPr="00C2454F">
              <w:rPr>
                <w:sz w:val="20"/>
                <w:szCs w:val="20"/>
              </w:rPr>
              <w:t xml:space="preserve">del </w:t>
            </w:r>
            <w:proofErr w:type="spellStart"/>
            <w:r w:rsidRPr="00C2454F">
              <w:rPr>
                <w:sz w:val="20"/>
                <w:szCs w:val="20"/>
              </w:rPr>
              <w:t>D.Lgs.</w:t>
            </w:r>
            <w:proofErr w:type="spellEnd"/>
            <w:r w:rsidRPr="00C2454F">
              <w:rPr>
                <w:sz w:val="20"/>
                <w:szCs w:val="20"/>
              </w:rPr>
              <w:t xml:space="preserve"> 36/2023</w:t>
            </w:r>
            <w:r w:rsidRPr="00C2454F" w:rsidR="00544683">
              <w:rPr>
                <w:sz w:val="20"/>
                <w:szCs w:val="20"/>
              </w:rPr>
              <w:t>:</w:t>
            </w:r>
          </w:p>
          <w:p w:rsidRPr="00C2454F" w:rsidR="00544683" w:rsidP="004319F4" w:rsidRDefault="00000000" w14:paraId="4993E554" w14:textId="4961E948">
            <w:pPr>
              <w:spacing w:before="80" w:after="80"/>
              <w:jc w:val="both"/>
              <w:rPr>
                <w:sz w:val="20"/>
                <w:szCs w:val="20"/>
              </w:rPr>
            </w:pPr>
            <w:sdt>
              <w:sdtPr>
                <w:rPr>
                  <w:sz w:val="20"/>
                  <w:szCs w:val="20"/>
                </w:rPr>
                <w:id w:val="2019028991"/>
                <w14:checkbox>
                  <w14:checked w14:val="0"/>
                  <w14:checkedState w14:val="2612" w14:font="MS Gothic"/>
                  <w14:uncheckedState w14:val="2610" w14:font="MS Gothic"/>
                </w14:checkbox>
              </w:sdtPr>
              <w:sdtContent>
                <w:r w:rsidRPr="00C2454F" w:rsidR="00544683">
                  <w:rPr>
                    <w:rFonts w:ascii="Segoe UI Symbol" w:hAnsi="Segoe UI Symbol" w:eastAsia="MS Gothic" w:cs="Segoe UI Symbol"/>
                    <w:sz w:val="20"/>
                    <w:szCs w:val="20"/>
                  </w:rPr>
                  <w:t>☐</w:t>
                </w:r>
              </w:sdtContent>
            </w:sdt>
            <w:r w:rsidRPr="00C2454F" w:rsidR="00544683">
              <w:rPr>
                <w:sz w:val="20"/>
                <w:szCs w:val="20"/>
              </w:rPr>
              <w:t xml:space="preserve"> eseguendo in proprio </w:t>
            </w:r>
            <w:r w:rsidRPr="00C2454F" w:rsidR="004E2CFB">
              <w:rPr>
                <w:sz w:val="20"/>
                <w:szCs w:val="20"/>
              </w:rPr>
              <w:t>i servizi oggetto dell’appalto</w:t>
            </w:r>
            <w:r w:rsidRPr="00C2454F" w:rsidR="00544683">
              <w:rPr>
                <w:sz w:val="20"/>
                <w:szCs w:val="20"/>
              </w:rPr>
              <w:t>:</w:t>
            </w:r>
          </w:p>
          <w:p w:rsidRPr="00C2454F" w:rsidR="00A23EBA" w:rsidP="004319F4" w:rsidRDefault="00000000" w14:paraId="432701D9" w14:textId="62017BB9">
            <w:pPr>
              <w:spacing w:before="80" w:after="80"/>
              <w:jc w:val="both"/>
              <w:rPr>
                <w:sz w:val="20"/>
                <w:szCs w:val="20"/>
              </w:rPr>
            </w:pPr>
            <w:sdt>
              <w:sdtPr>
                <w:rPr>
                  <w:sz w:val="20"/>
                  <w:szCs w:val="20"/>
                </w:rPr>
                <w:id w:val="-22405677"/>
                <w14:checkbox>
                  <w14:checked w14:val="0"/>
                  <w14:checkedState w14:val="2612" w14:font="MS Gothic"/>
                  <w14:uncheckedState w14:val="2610" w14:font="MS Gothic"/>
                </w14:checkbox>
              </w:sdtPr>
              <w:sdtContent>
                <w:r w:rsidRPr="00C2454F" w:rsidR="004E2CFB">
                  <w:rPr>
                    <w:rFonts w:ascii="Segoe UI Symbol" w:hAnsi="Segoe UI Symbol" w:eastAsia="MS Gothic" w:cs="Segoe UI Symbol"/>
                    <w:sz w:val="20"/>
                    <w:szCs w:val="20"/>
                  </w:rPr>
                  <w:t>☐</w:t>
                </w:r>
              </w:sdtContent>
            </w:sdt>
            <w:r w:rsidRPr="00C2454F" w:rsidR="00937793">
              <w:rPr>
                <w:sz w:val="20"/>
                <w:szCs w:val="20"/>
              </w:rPr>
              <w:t xml:space="preserve"> </w:t>
            </w:r>
            <w:r w:rsidRPr="00C2454F" w:rsidR="004E2CFB">
              <w:rPr>
                <w:sz w:val="20"/>
                <w:szCs w:val="20"/>
              </w:rPr>
              <w:t>attraverso la</w:t>
            </w:r>
            <w:r w:rsidRPr="00C2454F" w:rsidR="008064FF">
              <w:rPr>
                <w:sz w:val="20"/>
                <w:szCs w:val="20"/>
              </w:rPr>
              <w:t>/e</w:t>
            </w:r>
            <w:r w:rsidRPr="00C2454F" w:rsidR="00956F22">
              <w:rPr>
                <w:sz w:val="20"/>
                <w:szCs w:val="20"/>
              </w:rPr>
              <w:t xml:space="preserve"> seguente</w:t>
            </w:r>
            <w:r w:rsidRPr="00C2454F" w:rsidR="008064FF">
              <w:rPr>
                <w:sz w:val="20"/>
                <w:szCs w:val="20"/>
              </w:rPr>
              <w:t>/i</w:t>
            </w:r>
            <w:r w:rsidRPr="00C2454F" w:rsidR="00956F22">
              <w:rPr>
                <w:sz w:val="20"/>
                <w:szCs w:val="20"/>
              </w:rPr>
              <w:t xml:space="preserve"> consorziata</w:t>
            </w:r>
            <w:r w:rsidRPr="00C2454F" w:rsidR="008064FF">
              <w:rPr>
                <w:sz w:val="20"/>
                <w:szCs w:val="20"/>
              </w:rPr>
              <w:t>/e</w:t>
            </w:r>
            <w:r w:rsidRPr="00C2454F" w:rsidR="00937793">
              <w:rPr>
                <w:sz w:val="20"/>
                <w:szCs w:val="20"/>
              </w:rPr>
              <w:t xml:space="preserve"> esecutrice/i</w:t>
            </w:r>
            <w:r w:rsidRPr="00C2454F" w:rsidR="00956F22">
              <w:rPr>
                <w:sz w:val="20"/>
                <w:szCs w:val="20"/>
              </w:rPr>
              <w:t>:</w:t>
            </w:r>
          </w:p>
          <w:p w:rsidRPr="00C2454F" w:rsidR="008071F4" w:rsidP="004E2CFB" w:rsidRDefault="00956F22" w14:paraId="126D1D88" w14:textId="290C0ABA">
            <w:pPr>
              <w:pStyle w:val="Paragrafoelenco"/>
              <w:numPr>
                <w:ilvl w:val="0"/>
                <w:numId w:val="48"/>
              </w:numPr>
              <w:suppressAutoHyphens w:val="0"/>
              <w:spacing w:before="80" w:after="80" w:line="240" w:lineRule="auto"/>
              <w:ind w:left="625" w:hanging="283"/>
              <w:jc w:val="both"/>
              <w:rPr>
                <w:rFonts w:ascii="Times New Roman" w:hAnsi="Times New Roman" w:cs="Times New Roman"/>
                <w:sz w:val="20"/>
                <w:szCs w:val="20"/>
              </w:rPr>
            </w:pPr>
            <w:r w:rsidRPr="00C2454F">
              <w:rPr>
                <w:rFonts w:ascii="Times New Roman" w:hAnsi="Times New Roman" w:cs="Times New Roman"/>
                <w:sz w:val="20"/>
                <w:szCs w:val="20"/>
              </w:rPr>
              <w:t>Consorziata</w:t>
            </w:r>
            <w:r w:rsidRPr="00C2454F" w:rsidR="00895D15">
              <w:rPr>
                <w:rFonts w:ascii="Times New Roman" w:hAnsi="Times New Roman" w:cs="Times New Roman"/>
                <w:sz w:val="20"/>
                <w:szCs w:val="20"/>
              </w:rPr>
              <w:t xml:space="preserve"> Esecutrice ________________</w:t>
            </w:r>
            <w:r w:rsidRPr="00C2454F">
              <w:rPr>
                <w:rFonts w:ascii="Times New Roman" w:hAnsi="Times New Roman" w:cs="Times New Roman"/>
                <w:sz w:val="20"/>
                <w:szCs w:val="20"/>
              </w:rPr>
              <w:t>___</w:t>
            </w:r>
            <w:r w:rsidRPr="00C2454F" w:rsidR="00895D15">
              <w:rPr>
                <w:rFonts w:ascii="Times New Roman" w:hAnsi="Times New Roman" w:cs="Times New Roman"/>
                <w:sz w:val="20"/>
                <w:szCs w:val="20"/>
              </w:rPr>
              <w:t xml:space="preserve">___ </w:t>
            </w:r>
            <w:r w:rsidRPr="00C2454F" w:rsidR="00895D15">
              <w:rPr>
                <w:rFonts w:ascii="Times New Roman" w:hAnsi="Times New Roman" w:cs="Times New Roman"/>
                <w:i/>
                <w:iCs/>
                <w:sz w:val="20"/>
                <w:szCs w:val="20"/>
              </w:rPr>
              <w:t>(Ragione sociale)</w:t>
            </w:r>
            <w:r w:rsidRPr="00C2454F" w:rsidR="00895D15">
              <w:rPr>
                <w:rFonts w:ascii="Times New Roman" w:hAnsi="Times New Roman" w:cs="Times New Roman"/>
                <w:sz w:val="20"/>
                <w:szCs w:val="20"/>
              </w:rPr>
              <w:t xml:space="preserve"> ____________________ </w:t>
            </w:r>
            <w:r w:rsidRPr="00C2454F" w:rsidR="00895D15">
              <w:rPr>
                <w:rFonts w:ascii="Times New Roman" w:hAnsi="Times New Roman" w:cs="Times New Roman"/>
                <w:i/>
                <w:iCs/>
                <w:sz w:val="20"/>
                <w:szCs w:val="20"/>
              </w:rPr>
              <w:t>(</w:t>
            </w:r>
            <w:proofErr w:type="spellStart"/>
            <w:r w:rsidRPr="00C2454F" w:rsidR="00895D15">
              <w:rPr>
                <w:rFonts w:ascii="Times New Roman" w:hAnsi="Times New Roman" w:cs="Times New Roman"/>
                <w:i/>
                <w:iCs/>
                <w:sz w:val="20"/>
                <w:szCs w:val="20"/>
              </w:rPr>
              <w:t>C.Fisc</w:t>
            </w:r>
            <w:proofErr w:type="spellEnd"/>
            <w:r w:rsidRPr="00C2454F" w:rsidR="00895D15">
              <w:rPr>
                <w:rFonts w:ascii="Times New Roman" w:hAnsi="Times New Roman" w:cs="Times New Roman"/>
                <w:i/>
                <w:iCs/>
                <w:sz w:val="20"/>
                <w:szCs w:val="20"/>
              </w:rPr>
              <w:t>./P.IVA)</w:t>
            </w:r>
            <w:r w:rsidRPr="00C2454F" w:rsidR="00937793">
              <w:rPr>
                <w:rFonts w:ascii="Times New Roman" w:hAnsi="Times New Roman" w:cs="Times New Roman"/>
                <w:i/>
                <w:iCs/>
                <w:sz w:val="20"/>
                <w:szCs w:val="20"/>
              </w:rPr>
              <w:t xml:space="preserve"> _________________________ (Sede)</w:t>
            </w:r>
            <w:r w:rsidRPr="00C2454F" w:rsidR="00F4124D">
              <w:rPr>
                <w:rFonts w:ascii="Times New Roman" w:hAnsi="Times New Roman" w:cs="Times New Roman"/>
                <w:i/>
                <w:iCs/>
                <w:sz w:val="20"/>
                <w:szCs w:val="20"/>
              </w:rPr>
              <w:t xml:space="preserve"> </w:t>
            </w:r>
          </w:p>
        </w:tc>
      </w:tr>
      <w:tr w:rsidRPr="00C2454F" w:rsidR="00A23EBA" w:rsidTr="00B01926" w14:paraId="4C2E5413" w14:textId="77777777">
        <w:trPr>
          <w:cantSplit/>
        </w:trPr>
        <w:tc>
          <w:tcPr>
            <w:tcW w:w="430" w:type="dxa"/>
          </w:tcPr>
          <w:p w:rsidRPr="00C2454F" w:rsidR="00A23EBA" w:rsidP="00B01926" w:rsidRDefault="00000000" w14:paraId="094DEC9F" w14:textId="15D5E43F">
            <w:pPr>
              <w:spacing w:before="60" w:after="60"/>
              <w:rPr>
                <w:sz w:val="20"/>
                <w:szCs w:val="20"/>
              </w:rPr>
            </w:pPr>
            <w:sdt>
              <w:sdtPr>
                <w:rPr>
                  <w:sz w:val="20"/>
                  <w:szCs w:val="20"/>
                </w:rPr>
                <w:id w:val="-467750306"/>
                <w14:checkbox>
                  <w14:checked w14:val="0"/>
                  <w14:checkedState w14:val="2612" w14:font="MS Gothic"/>
                  <w14:uncheckedState w14:val="2610" w14:font="MS Gothic"/>
                </w14:checkbox>
              </w:sdtPr>
              <w:sdtContent>
                <w:r w:rsidRPr="00C2454F" w:rsidR="00D80318">
                  <w:rPr>
                    <w:rFonts w:ascii="Segoe UI Symbol" w:hAnsi="Segoe UI Symbol" w:eastAsia="MS Gothic" w:cs="Segoe UI Symbol"/>
                    <w:sz w:val="20"/>
                    <w:szCs w:val="20"/>
                  </w:rPr>
                  <w:t>☐</w:t>
                </w:r>
              </w:sdtContent>
            </w:sdt>
          </w:p>
        </w:tc>
        <w:tc>
          <w:tcPr>
            <w:tcW w:w="9204" w:type="dxa"/>
          </w:tcPr>
          <w:p w:rsidRPr="00C2454F" w:rsidR="004E2CFB" w:rsidP="004319F4" w:rsidRDefault="00A23EBA" w14:paraId="53761FE7" w14:textId="538839F5">
            <w:pPr>
              <w:spacing w:before="80" w:after="80"/>
              <w:jc w:val="both"/>
              <w:rPr>
                <w:sz w:val="20"/>
                <w:szCs w:val="20"/>
              </w:rPr>
            </w:pPr>
            <w:r w:rsidRPr="00C2454F">
              <w:rPr>
                <w:sz w:val="20"/>
                <w:szCs w:val="20"/>
              </w:rPr>
              <w:t>Consorzio fra imprese artigiane (costituito ai sensi della Legge 8/8/1985 n. 443) di cui all’</w:t>
            </w:r>
            <w:r w:rsidRPr="00C2454F">
              <w:rPr>
                <w:b/>
                <w:bCs/>
                <w:sz w:val="20"/>
                <w:szCs w:val="20"/>
              </w:rPr>
              <w:t xml:space="preserve">art. 65 comma 2, lett. c) </w:t>
            </w:r>
            <w:r w:rsidRPr="00C2454F">
              <w:rPr>
                <w:sz w:val="20"/>
                <w:szCs w:val="20"/>
              </w:rPr>
              <w:t xml:space="preserve">del </w:t>
            </w:r>
            <w:proofErr w:type="spellStart"/>
            <w:r w:rsidRPr="00C2454F">
              <w:rPr>
                <w:sz w:val="20"/>
                <w:szCs w:val="20"/>
              </w:rPr>
              <w:t>D.Lgs.</w:t>
            </w:r>
            <w:proofErr w:type="spellEnd"/>
            <w:r w:rsidRPr="00C2454F">
              <w:rPr>
                <w:sz w:val="20"/>
                <w:szCs w:val="20"/>
              </w:rPr>
              <w:t xml:space="preserve"> 36/2023</w:t>
            </w:r>
            <w:r w:rsidRPr="00C2454F" w:rsidR="004E2CFB">
              <w:rPr>
                <w:sz w:val="20"/>
                <w:szCs w:val="20"/>
              </w:rPr>
              <w:t>:</w:t>
            </w:r>
          </w:p>
          <w:p w:rsidRPr="00C2454F" w:rsidR="004E2CFB" w:rsidP="004E2CFB" w:rsidRDefault="00000000" w14:paraId="2C84C4DA" w14:textId="77777777">
            <w:pPr>
              <w:spacing w:before="80" w:after="80"/>
              <w:jc w:val="both"/>
              <w:rPr>
                <w:sz w:val="20"/>
                <w:szCs w:val="20"/>
              </w:rPr>
            </w:pPr>
            <w:sdt>
              <w:sdtPr>
                <w:rPr>
                  <w:sz w:val="20"/>
                  <w:szCs w:val="20"/>
                </w:rPr>
                <w:id w:val="-1898738818"/>
                <w14:checkbox>
                  <w14:checked w14:val="0"/>
                  <w14:checkedState w14:val="2612" w14:font="MS Gothic"/>
                  <w14:uncheckedState w14:val="2610" w14:font="MS Gothic"/>
                </w14:checkbox>
              </w:sdtPr>
              <w:sdtContent>
                <w:r w:rsidRPr="00C2454F" w:rsidR="004E2CFB">
                  <w:rPr>
                    <w:rFonts w:ascii="Segoe UI Symbol" w:hAnsi="Segoe UI Symbol" w:eastAsia="MS Gothic" w:cs="Segoe UI Symbol"/>
                    <w:sz w:val="20"/>
                    <w:szCs w:val="20"/>
                  </w:rPr>
                  <w:t>☐</w:t>
                </w:r>
              </w:sdtContent>
            </w:sdt>
            <w:r w:rsidRPr="00C2454F" w:rsidR="004E2CFB">
              <w:rPr>
                <w:sz w:val="20"/>
                <w:szCs w:val="20"/>
              </w:rPr>
              <w:t xml:space="preserve"> eseguendo in proprio i servizi oggetto dell’appalto:</w:t>
            </w:r>
          </w:p>
          <w:p w:rsidRPr="00C2454F" w:rsidR="004E2CFB" w:rsidP="004E2CFB" w:rsidRDefault="00000000" w14:paraId="7C80B67C" w14:textId="77777777">
            <w:pPr>
              <w:spacing w:before="80" w:after="80"/>
              <w:jc w:val="both"/>
              <w:rPr>
                <w:sz w:val="20"/>
                <w:szCs w:val="20"/>
              </w:rPr>
            </w:pPr>
            <w:sdt>
              <w:sdtPr>
                <w:rPr>
                  <w:sz w:val="20"/>
                  <w:szCs w:val="20"/>
                </w:rPr>
                <w:id w:val="-1041900337"/>
                <w14:checkbox>
                  <w14:checked w14:val="0"/>
                  <w14:checkedState w14:val="2612" w14:font="MS Gothic"/>
                  <w14:uncheckedState w14:val="2610" w14:font="MS Gothic"/>
                </w14:checkbox>
              </w:sdtPr>
              <w:sdtContent>
                <w:r w:rsidRPr="00C2454F" w:rsidR="004E2CFB">
                  <w:rPr>
                    <w:rFonts w:ascii="Segoe UI Symbol" w:hAnsi="Segoe UI Symbol" w:eastAsia="MS Gothic" w:cs="Segoe UI Symbol"/>
                    <w:sz w:val="20"/>
                    <w:szCs w:val="20"/>
                  </w:rPr>
                  <w:t>☐</w:t>
                </w:r>
              </w:sdtContent>
            </w:sdt>
            <w:r w:rsidRPr="00C2454F" w:rsidR="004E2CFB">
              <w:rPr>
                <w:sz w:val="20"/>
                <w:szCs w:val="20"/>
              </w:rPr>
              <w:t xml:space="preserve"> attraverso la/e seguente/i consorziata/e esecutrice/i:</w:t>
            </w:r>
          </w:p>
          <w:p w:rsidRPr="00C2454F" w:rsidR="00895D15" w:rsidP="004E2CFB" w:rsidRDefault="004E2CFB" w14:paraId="0D7B3F0B" w14:textId="20423355">
            <w:pPr>
              <w:pStyle w:val="Paragrafoelenco"/>
              <w:numPr>
                <w:ilvl w:val="0"/>
                <w:numId w:val="48"/>
              </w:numPr>
              <w:suppressAutoHyphens w:val="0"/>
              <w:spacing w:before="80" w:after="80" w:line="240" w:lineRule="auto"/>
              <w:ind w:left="625" w:hanging="283"/>
              <w:jc w:val="both"/>
              <w:rPr>
                <w:rFonts w:ascii="Times New Roman" w:hAnsi="Times New Roman" w:cs="Times New Roman"/>
                <w:sz w:val="20"/>
                <w:szCs w:val="20"/>
              </w:rPr>
            </w:pPr>
            <w:r w:rsidRPr="00C2454F">
              <w:rPr>
                <w:rFonts w:ascii="Times New Roman" w:hAnsi="Times New Roman" w:cs="Times New Roman"/>
                <w:sz w:val="20"/>
                <w:szCs w:val="20"/>
              </w:rPr>
              <w:t>Consorziata Esecutrice ______________________ (Ragione sociale) ____________________ (</w:t>
            </w:r>
            <w:proofErr w:type="spellStart"/>
            <w:r w:rsidRPr="00C2454F">
              <w:rPr>
                <w:rFonts w:ascii="Times New Roman" w:hAnsi="Times New Roman" w:cs="Times New Roman"/>
                <w:sz w:val="20"/>
                <w:szCs w:val="20"/>
              </w:rPr>
              <w:t>C.Fisc</w:t>
            </w:r>
            <w:proofErr w:type="spellEnd"/>
            <w:r w:rsidRPr="00C2454F">
              <w:rPr>
                <w:rFonts w:ascii="Times New Roman" w:hAnsi="Times New Roman" w:cs="Times New Roman"/>
                <w:sz w:val="20"/>
                <w:szCs w:val="20"/>
              </w:rPr>
              <w:t>./P.IVA) _________________________ (Sede)</w:t>
            </w:r>
          </w:p>
        </w:tc>
      </w:tr>
      <w:tr w:rsidRPr="00C2454F" w:rsidR="00A23EBA" w:rsidTr="00B01926" w14:paraId="04F4A1D7" w14:textId="77777777">
        <w:trPr>
          <w:cantSplit/>
        </w:trPr>
        <w:tc>
          <w:tcPr>
            <w:tcW w:w="430" w:type="dxa"/>
          </w:tcPr>
          <w:p w:rsidRPr="00C2454F" w:rsidR="00A23EBA" w:rsidP="00B01926" w:rsidRDefault="00000000" w14:paraId="285C36E5" w14:textId="3B7EDB5F">
            <w:pPr>
              <w:spacing w:before="60" w:after="60"/>
              <w:rPr>
                <w:sz w:val="20"/>
                <w:szCs w:val="20"/>
              </w:rPr>
            </w:pPr>
            <w:sdt>
              <w:sdtPr>
                <w:rPr>
                  <w:sz w:val="20"/>
                  <w:szCs w:val="20"/>
                </w:rPr>
                <w:id w:val="-914160502"/>
                <w14:checkbox>
                  <w14:checked w14:val="0"/>
                  <w14:checkedState w14:val="2612" w14:font="MS Gothic"/>
                  <w14:uncheckedState w14:val="2610" w14:font="MS Gothic"/>
                </w14:checkbox>
              </w:sdtPr>
              <w:sdtContent>
                <w:r w:rsidRPr="00C2454F" w:rsidR="00D80318">
                  <w:rPr>
                    <w:rFonts w:ascii="Segoe UI Symbol" w:hAnsi="Segoe UI Symbol" w:eastAsia="MS Gothic" w:cs="Segoe UI Symbol"/>
                    <w:sz w:val="20"/>
                    <w:szCs w:val="20"/>
                  </w:rPr>
                  <w:t>☐</w:t>
                </w:r>
              </w:sdtContent>
            </w:sdt>
          </w:p>
        </w:tc>
        <w:tc>
          <w:tcPr>
            <w:tcW w:w="9204" w:type="dxa"/>
          </w:tcPr>
          <w:p w:rsidRPr="00C2454F" w:rsidR="004E2CFB" w:rsidP="004319F4" w:rsidRDefault="00A23EBA" w14:paraId="53178F09" w14:textId="77777777">
            <w:pPr>
              <w:spacing w:before="80" w:after="80"/>
              <w:jc w:val="both"/>
              <w:rPr>
                <w:sz w:val="20"/>
                <w:szCs w:val="20"/>
              </w:rPr>
            </w:pPr>
            <w:r w:rsidRPr="00C2454F">
              <w:rPr>
                <w:sz w:val="20"/>
                <w:szCs w:val="20"/>
              </w:rPr>
              <w:t>Consorzio stabile (costituito anche in forma di società consortile ai sensi dell'</w:t>
            </w:r>
            <w:hyperlink w:history="1" w:anchor="2615-ter" r:id="rId8">
              <w:r w:rsidRPr="00C2454F">
                <w:rPr>
                  <w:sz w:val="20"/>
                  <w:szCs w:val="20"/>
                </w:rPr>
                <w:t>articolo 2615-ter del codice civile</w:t>
              </w:r>
            </w:hyperlink>
            <w:r w:rsidRPr="00C2454F">
              <w:rPr>
                <w:sz w:val="20"/>
                <w:szCs w:val="20"/>
              </w:rPr>
              <w:t>, tra imprenditori individuali, anche artigiani, società commerciali, società cooperative di produzione e lavoro formati da non meno di tre consorziati che, con decisione assunta dai rispettivi organi deliberativi, abbiano stabilito di operare in modo congiunto nel settore dei contratti pubblici di lavori, servizi e forniture per un periodo di tempo non inferiore a cinque anni, istituendo a tal fine una comune struttura di impresa) di cui all’</w:t>
            </w:r>
            <w:r w:rsidRPr="00C2454F">
              <w:rPr>
                <w:b/>
                <w:bCs/>
                <w:sz w:val="20"/>
                <w:szCs w:val="20"/>
              </w:rPr>
              <w:t>art. 65 comma 2, lett. d)</w:t>
            </w:r>
            <w:r w:rsidRPr="00C2454F">
              <w:rPr>
                <w:sz w:val="20"/>
                <w:szCs w:val="20"/>
              </w:rPr>
              <w:t xml:space="preserve"> del </w:t>
            </w:r>
            <w:proofErr w:type="spellStart"/>
            <w:r w:rsidRPr="00C2454F">
              <w:rPr>
                <w:sz w:val="20"/>
                <w:szCs w:val="20"/>
              </w:rPr>
              <w:t>D.Lgs.</w:t>
            </w:r>
            <w:proofErr w:type="spellEnd"/>
            <w:r w:rsidRPr="00C2454F">
              <w:rPr>
                <w:sz w:val="20"/>
                <w:szCs w:val="20"/>
              </w:rPr>
              <w:t xml:space="preserve"> 36/2023</w:t>
            </w:r>
            <w:r w:rsidRPr="00C2454F" w:rsidR="008064FF">
              <w:rPr>
                <w:sz w:val="20"/>
                <w:szCs w:val="20"/>
              </w:rPr>
              <w:t xml:space="preserve"> </w:t>
            </w:r>
          </w:p>
          <w:p w:rsidRPr="00C2454F" w:rsidR="004E2CFB" w:rsidP="004E2CFB" w:rsidRDefault="00000000" w14:paraId="0FD47D6E" w14:textId="77777777">
            <w:pPr>
              <w:spacing w:before="80" w:after="80"/>
              <w:jc w:val="both"/>
              <w:rPr>
                <w:sz w:val="20"/>
                <w:szCs w:val="20"/>
              </w:rPr>
            </w:pPr>
            <w:sdt>
              <w:sdtPr>
                <w:rPr>
                  <w:sz w:val="20"/>
                  <w:szCs w:val="20"/>
                </w:rPr>
                <w:id w:val="877593095"/>
                <w14:checkbox>
                  <w14:checked w14:val="0"/>
                  <w14:checkedState w14:val="2612" w14:font="MS Gothic"/>
                  <w14:uncheckedState w14:val="2610" w14:font="MS Gothic"/>
                </w14:checkbox>
              </w:sdtPr>
              <w:sdtContent>
                <w:r w:rsidRPr="00C2454F" w:rsidR="004E2CFB">
                  <w:rPr>
                    <w:rFonts w:ascii="Segoe UI Symbol" w:hAnsi="Segoe UI Symbol" w:eastAsia="MS Gothic" w:cs="Segoe UI Symbol"/>
                    <w:sz w:val="20"/>
                    <w:szCs w:val="20"/>
                  </w:rPr>
                  <w:t>☐</w:t>
                </w:r>
              </w:sdtContent>
            </w:sdt>
            <w:r w:rsidRPr="00C2454F" w:rsidR="004E2CFB">
              <w:rPr>
                <w:sz w:val="20"/>
                <w:szCs w:val="20"/>
              </w:rPr>
              <w:t xml:space="preserve"> eseguendo in proprio i servizi oggetto dell’appalto:</w:t>
            </w:r>
          </w:p>
          <w:p w:rsidRPr="00C2454F" w:rsidR="004E2CFB" w:rsidP="004E2CFB" w:rsidRDefault="00000000" w14:paraId="65DCA0A4" w14:textId="77777777">
            <w:pPr>
              <w:spacing w:before="80" w:after="80"/>
              <w:jc w:val="both"/>
              <w:rPr>
                <w:sz w:val="20"/>
                <w:szCs w:val="20"/>
              </w:rPr>
            </w:pPr>
            <w:sdt>
              <w:sdtPr>
                <w:rPr>
                  <w:sz w:val="20"/>
                  <w:szCs w:val="20"/>
                </w:rPr>
                <w:id w:val="55207275"/>
                <w14:checkbox>
                  <w14:checked w14:val="0"/>
                  <w14:checkedState w14:val="2612" w14:font="MS Gothic"/>
                  <w14:uncheckedState w14:val="2610" w14:font="MS Gothic"/>
                </w14:checkbox>
              </w:sdtPr>
              <w:sdtContent>
                <w:r w:rsidRPr="00C2454F" w:rsidR="004E2CFB">
                  <w:rPr>
                    <w:rFonts w:ascii="Segoe UI Symbol" w:hAnsi="Segoe UI Symbol" w:eastAsia="MS Gothic" w:cs="Segoe UI Symbol"/>
                    <w:sz w:val="20"/>
                    <w:szCs w:val="20"/>
                  </w:rPr>
                  <w:t>☐</w:t>
                </w:r>
              </w:sdtContent>
            </w:sdt>
            <w:r w:rsidRPr="00C2454F" w:rsidR="004E2CFB">
              <w:rPr>
                <w:sz w:val="20"/>
                <w:szCs w:val="20"/>
              </w:rPr>
              <w:t xml:space="preserve"> attraverso la/e seguente/i consorziata/e esecutrice/i:</w:t>
            </w:r>
          </w:p>
          <w:p w:rsidRPr="00C2454F" w:rsidR="00895D15" w:rsidP="004E2CFB" w:rsidRDefault="004E2CFB" w14:paraId="74B2A86F" w14:textId="352FF102">
            <w:pPr>
              <w:pStyle w:val="Paragrafoelenco"/>
              <w:numPr>
                <w:ilvl w:val="0"/>
                <w:numId w:val="48"/>
              </w:numPr>
              <w:suppressAutoHyphens w:val="0"/>
              <w:spacing w:before="80" w:after="80" w:line="240" w:lineRule="auto"/>
              <w:ind w:left="625" w:hanging="283"/>
              <w:jc w:val="both"/>
              <w:rPr>
                <w:rFonts w:ascii="Times New Roman" w:hAnsi="Times New Roman" w:cs="Times New Roman"/>
                <w:sz w:val="20"/>
                <w:szCs w:val="20"/>
              </w:rPr>
            </w:pPr>
            <w:r w:rsidRPr="00C2454F">
              <w:rPr>
                <w:rFonts w:ascii="Times New Roman" w:hAnsi="Times New Roman" w:cs="Times New Roman"/>
                <w:sz w:val="20"/>
                <w:szCs w:val="20"/>
              </w:rPr>
              <w:t>Consorziata Esecutrice ______________________ (Ragione sociale) ____________________ (</w:t>
            </w:r>
            <w:proofErr w:type="spellStart"/>
            <w:r w:rsidRPr="00C2454F">
              <w:rPr>
                <w:rFonts w:ascii="Times New Roman" w:hAnsi="Times New Roman" w:cs="Times New Roman"/>
                <w:sz w:val="20"/>
                <w:szCs w:val="20"/>
              </w:rPr>
              <w:t>C.Fisc</w:t>
            </w:r>
            <w:proofErr w:type="spellEnd"/>
            <w:r w:rsidRPr="00C2454F">
              <w:rPr>
                <w:rFonts w:ascii="Times New Roman" w:hAnsi="Times New Roman" w:cs="Times New Roman"/>
                <w:sz w:val="20"/>
                <w:szCs w:val="20"/>
              </w:rPr>
              <w:t>./P.IVA) _________________________ (Sede)</w:t>
            </w:r>
            <w:r w:rsidRPr="00C2454F" w:rsidR="00F4124D">
              <w:rPr>
                <w:rFonts w:ascii="Times New Roman" w:hAnsi="Times New Roman" w:eastAsia="SimSun" w:cs="Times New Roman"/>
                <w:sz w:val="20"/>
                <w:szCs w:val="20"/>
              </w:rPr>
              <w:t xml:space="preserve"> </w:t>
            </w:r>
          </w:p>
        </w:tc>
      </w:tr>
      <w:tr w:rsidRPr="00C2454F" w:rsidR="00A23EBA" w:rsidTr="00B01926" w14:paraId="2167906C" w14:textId="77777777">
        <w:trPr>
          <w:cantSplit/>
        </w:trPr>
        <w:tc>
          <w:tcPr>
            <w:tcW w:w="430" w:type="dxa"/>
          </w:tcPr>
          <w:p w:rsidRPr="00C2454F" w:rsidR="00A23EBA" w:rsidP="00B01926" w:rsidRDefault="00000000" w14:paraId="37F15DCB" w14:textId="195C1E51">
            <w:pPr>
              <w:spacing w:before="60" w:after="60"/>
              <w:rPr>
                <w:sz w:val="20"/>
                <w:szCs w:val="20"/>
              </w:rPr>
            </w:pPr>
            <w:sdt>
              <w:sdtPr>
                <w:rPr>
                  <w:sz w:val="20"/>
                  <w:szCs w:val="20"/>
                </w:rPr>
                <w:id w:val="1991747576"/>
                <w14:checkbox>
                  <w14:checked w14:val="0"/>
                  <w14:checkedState w14:val="2612" w14:font="MS Gothic"/>
                  <w14:uncheckedState w14:val="2610" w14:font="MS Gothic"/>
                </w14:checkbox>
              </w:sdtPr>
              <w:sdtContent>
                <w:r w:rsidRPr="00C2454F" w:rsidR="00D80318">
                  <w:rPr>
                    <w:rFonts w:ascii="Segoe UI Symbol" w:hAnsi="Segoe UI Symbol" w:eastAsia="MS Gothic" w:cs="Segoe UI Symbol"/>
                    <w:sz w:val="20"/>
                    <w:szCs w:val="20"/>
                  </w:rPr>
                  <w:t>☐</w:t>
                </w:r>
              </w:sdtContent>
            </w:sdt>
            <w:r w:rsidRPr="00C2454F" w:rsidR="00A23EBA">
              <w:rPr>
                <w:sz w:val="20"/>
                <w:szCs w:val="20"/>
              </w:rPr>
              <w:t xml:space="preserve"> </w:t>
            </w:r>
          </w:p>
        </w:tc>
        <w:tc>
          <w:tcPr>
            <w:tcW w:w="9204" w:type="dxa"/>
          </w:tcPr>
          <w:p w:rsidRPr="00C2454F" w:rsidR="00A23EBA" w:rsidP="004319F4" w:rsidRDefault="00F4124D" w14:paraId="41A8006D" w14:textId="69E0E5E3">
            <w:pPr>
              <w:spacing w:before="80" w:after="80"/>
              <w:jc w:val="both"/>
              <w:rPr>
                <w:sz w:val="20"/>
                <w:szCs w:val="20"/>
              </w:rPr>
            </w:pPr>
            <w:r w:rsidRPr="00C2454F">
              <w:rPr>
                <w:sz w:val="20"/>
                <w:szCs w:val="20"/>
              </w:rPr>
              <w:t>M</w:t>
            </w:r>
            <w:r w:rsidRPr="00C2454F" w:rsidR="00A23EBA">
              <w:rPr>
                <w:sz w:val="20"/>
                <w:szCs w:val="20"/>
              </w:rPr>
              <w:t>andataria capogruppo di raggruppamento temporaneo di concorrenti di cui all’</w:t>
            </w:r>
            <w:r w:rsidRPr="00C2454F" w:rsidR="00A23EBA">
              <w:rPr>
                <w:b/>
                <w:bCs/>
                <w:sz w:val="20"/>
                <w:szCs w:val="20"/>
              </w:rPr>
              <w:t xml:space="preserve">art. 65 comma 2, lett. e) </w:t>
            </w:r>
            <w:r w:rsidRPr="00C2454F" w:rsidR="00A23EBA">
              <w:rPr>
                <w:sz w:val="20"/>
                <w:szCs w:val="20"/>
              </w:rPr>
              <w:t xml:space="preserve">del </w:t>
            </w:r>
            <w:proofErr w:type="spellStart"/>
            <w:r w:rsidRPr="00C2454F" w:rsidR="00A23EBA">
              <w:rPr>
                <w:sz w:val="20"/>
                <w:szCs w:val="20"/>
              </w:rPr>
              <w:t>D.Lgs.</w:t>
            </w:r>
            <w:proofErr w:type="spellEnd"/>
            <w:r w:rsidRPr="00C2454F" w:rsidR="00A23EBA">
              <w:rPr>
                <w:sz w:val="20"/>
                <w:szCs w:val="20"/>
              </w:rPr>
              <w:t xml:space="preserve"> 36/2023 </w:t>
            </w:r>
            <w:sdt>
              <w:sdtPr>
                <w:rPr>
                  <w:sz w:val="20"/>
                  <w:szCs w:val="20"/>
                </w:rPr>
                <w:id w:val="-489087997"/>
                <w14:checkbox>
                  <w14:checked w14:val="0"/>
                  <w14:checkedState w14:val="2612" w14:font="MS Gothic"/>
                  <w14:uncheckedState w14:val="2610" w14:font="MS Gothic"/>
                </w14:checkbox>
              </w:sdtPr>
              <w:sdtContent>
                <w:r w:rsidRPr="00C2454F" w:rsidR="00D80318">
                  <w:rPr>
                    <w:rFonts w:ascii="Segoe UI Symbol" w:hAnsi="Segoe UI Symbol" w:eastAsia="MS Gothic" w:cs="Segoe UI Symbol"/>
                    <w:sz w:val="20"/>
                    <w:szCs w:val="20"/>
                  </w:rPr>
                  <w:t>☐</w:t>
                </w:r>
              </w:sdtContent>
            </w:sdt>
            <w:r w:rsidRPr="00C2454F" w:rsidR="00D80318">
              <w:rPr>
                <w:sz w:val="20"/>
                <w:szCs w:val="20"/>
              </w:rPr>
              <w:t xml:space="preserve"> </w:t>
            </w:r>
            <w:r w:rsidRPr="00C2454F" w:rsidR="00A23EBA">
              <w:rPr>
                <w:sz w:val="20"/>
                <w:szCs w:val="20"/>
              </w:rPr>
              <w:t xml:space="preserve">costituito / </w:t>
            </w:r>
            <w:sdt>
              <w:sdtPr>
                <w:rPr>
                  <w:sz w:val="20"/>
                  <w:szCs w:val="20"/>
                </w:rPr>
                <w:id w:val="14900071"/>
                <w14:checkbox>
                  <w14:checked w14:val="0"/>
                  <w14:checkedState w14:val="2612" w14:font="MS Gothic"/>
                  <w14:uncheckedState w14:val="2610" w14:font="MS Gothic"/>
                </w14:checkbox>
              </w:sdtPr>
              <w:sdtContent>
                <w:r w:rsidRPr="00C2454F" w:rsidR="00D80318">
                  <w:rPr>
                    <w:rFonts w:ascii="Segoe UI Symbol" w:hAnsi="Segoe UI Symbol" w:eastAsia="MS Gothic" w:cs="Segoe UI Symbol"/>
                    <w:sz w:val="20"/>
                    <w:szCs w:val="20"/>
                  </w:rPr>
                  <w:t>☐</w:t>
                </w:r>
              </w:sdtContent>
            </w:sdt>
            <w:r w:rsidRPr="00C2454F" w:rsidR="00A23EBA">
              <w:rPr>
                <w:sz w:val="20"/>
                <w:szCs w:val="20"/>
              </w:rPr>
              <w:t xml:space="preserve"> costituendo </w:t>
            </w:r>
            <w:r w:rsidRPr="00C2454F" w:rsidR="004319F4">
              <w:rPr>
                <w:sz w:val="20"/>
                <w:szCs w:val="20"/>
              </w:rPr>
              <w:t xml:space="preserve">con </w:t>
            </w:r>
            <w:r w:rsidRPr="00C2454F" w:rsidR="00A23EBA">
              <w:rPr>
                <w:sz w:val="20"/>
                <w:szCs w:val="20"/>
              </w:rPr>
              <w:t xml:space="preserve">i seguenti soggetti: </w:t>
            </w:r>
          </w:p>
          <w:p w:rsidRPr="00C2454F" w:rsidR="00A23EBA" w:rsidP="00FE123C" w:rsidRDefault="00956F22" w14:paraId="08257E36" w14:textId="4867B700">
            <w:pPr>
              <w:pStyle w:val="Paragrafoelenco"/>
              <w:numPr>
                <w:ilvl w:val="0"/>
                <w:numId w:val="48"/>
              </w:numPr>
              <w:suppressAutoHyphens w:val="0"/>
              <w:spacing w:before="80" w:after="80" w:line="240" w:lineRule="auto"/>
              <w:ind w:left="342" w:hanging="284"/>
              <w:jc w:val="both"/>
              <w:rPr>
                <w:rFonts w:ascii="Times New Roman" w:hAnsi="Times New Roman" w:cs="Times New Roman"/>
                <w:sz w:val="20"/>
                <w:szCs w:val="20"/>
              </w:rPr>
            </w:pPr>
            <w:r w:rsidRPr="00C2454F">
              <w:rPr>
                <w:rFonts w:ascii="Times New Roman" w:hAnsi="Times New Roman" w:cs="Times New Roman"/>
                <w:sz w:val="20"/>
                <w:szCs w:val="20"/>
              </w:rPr>
              <w:t xml:space="preserve">mandataria capogruppo </w:t>
            </w:r>
            <w:r w:rsidRPr="00C2454F" w:rsidR="00A23EBA">
              <w:rPr>
                <w:rFonts w:ascii="Times New Roman" w:hAnsi="Times New Roman" w:cs="Times New Roman"/>
                <w:sz w:val="20"/>
                <w:szCs w:val="20"/>
              </w:rPr>
              <w:t xml:space="preserve">_________________ </w:t>
            </w:r>
            <w:r w:rsidRPr="00C2454F">
              <w:rPr>
                <w:rFonts w:ascii="Times New Roman" w:hAnsi="Times New Roman" w:cs="Times New Roman"/>
                <w:i/>
                <w:iCs/>
                <w:sz w:val="20"/>
                <w:szCs w:val="20"/>
              </w:rPr>
              <w:t>(Ragione sociale)</w:t>
            </w:r>
            <w:r w:rsidRPr="00C2454F">
              <w:rPr>
                <w:rFonts w:ascii="Times New Roman" w:hAnsi="Times New Roman" w:cs="Times New Roman"/>
                <w:sz w:val="20"/>
                <w:szCs w:val="20"/>
              </w:rPr>
              <w:t xml:space="preserve"> ____________________ </w:t>
            </w:r>
            <w:r w:rsidRPr="00C2454F">
              <w:rPr>
                <w:rFonts w:ascii="Times New Roman" w:hAnsi="Times New Roman" w:cs="Times New Roman"/>
                <w:i/>
                <w:iCs/>
                <w:sz w:val="20"/>
                <w:szCs w:val="20"/>
              </w:rPr>
              <w:t>(</w:t>
            </w:r>
            <w:proofErr w:type="spellStart"/>
            <w:r w:rsidRPr="00C2454F">
              <w:rPr>
                <w:rFonts w:ascii="Times New Roman" w:hAnsi="Times New Roman" w:cs="Times New Roman"/>
                <w:i/>
                <w:iCs/>
                <w:sz w:val="20"/>
                <w:szCs w:val="20"/>
              </w:rPr>
              <w:t>C.Fisc</w:t>
            </w:r>
            <w:proofErr w:type="spellEnd"/>
            <w:r w:rsidRPr="00C2454F">
              <w:rPr>
                <w:rFonts w:ascii="Times New Roman" w:hAnsi="Times New Roman" w:cs="Times New Roman"/>
                <w:i/>
                <w:iCs/>
                <w:sz w:val="20"/>
                <w:szCs w:val="20"/>
              </w:rPr>
              <w:t>./P.IVA)</w:t>
            </w:r>
            <w:r w:rsidRPr="00C2454F" w:rsidR="00937793">
              <w:rPr>
                <w:rFonts w:ascii="Times New Roman" w:hAnsi="Times New Roman" w:cs="Times New Roman"/>
                <w:i/>
                <w:iCs/>
                <w:sz w:val="20"/>
                <w:szCs w:val="20"/>
              </w:rPr>
              <w:t xml:space="preserve"> _________________________ (Sede)</w:t>
            </w:r>
            <w:r w:rsidRPr="00C2454F" w:rsidR="00F4124D">
              <w:rPr>
                <w:rFonts w:ascii="Times New Roman" w:hAnsi="Times New Roman" w:cs="Times New Roman"/>
                <w:i/>
                <w:iCs/>
                <w:sz w:val="20"/>
                <w:szCs w:val="20"/>
              </w:rPr>
              <w:t xml:space="preserve"> </w:t>
            </w:r>
            <w:r w:rsidRPr="00C2454F">
              <w:rPr>
                <w:rFonts w:ascii="Times New Roman" w:hAnsi="Times New Roman" w:cs="Times New Roman"/>
                <w:sz w:val="20"/>
                <w:szCs w:val="20"/>
              </w:rPr>
              <w:t xml:space="preserve">mandante </w:t>
            </w:r>
            <w:r w:rsidRPr="00C2454F" w:rsidR="00A23EBA">
              <w:rPr>
                <w:rFonts w:ascii="Times New Roman" w:hAnsi="Times New Roman" w:cs="Times New Roman"/>
                <w:sz w:val="20"/>
                <w:szCs w:val="20"/>
              </w:rPr>
              <w:t>___________</w:t>
            </w:r>
            <w:r w:rsidRPr="00C2454F">
              <w:rPr>
                <w:rFonts w:ascii="Times New Roman" w:hAnsi="Times New Roman" w:cs="Times New Roman"/>
                <w:sz w:val="20"/>
                <w:szCs w:val="20"/>
              </w:rPr>
              <w:t>___</w:t>
            </w:r>
            <w:r w:rsidRPr="00C2454F" w:rsidR="00A23EBA">
              <w:rPr>
                <w:rFonts w:ascii="Times New Roman" w:hAnsi="Times New Roman" w:cs="Times New Roman"/>
                <w:sz w:val="20"/>
                <w:szCs w:val="20"/>
              </w:rPr>
              <w:t xml:space="preserve">______ </w:t>
            </w:r>
            <w:r w:rsidRPr="00C2454F">
              <w:rPr>
                <w:rFonts w:ascii="Times New Roman" w:hAnsi="Times New Roman" w:cs="Times New Roman"/>
                <w:i/>
                <w:iCs/>
                <w:sz w:val="20"/>
                <w:szCs w:val="20"/>
              </w:rPr>
              <w:t>(Ragione sociale)</w:t>
            </w:r>
            <w:r w:rsidRPr="00C2454F">
              <w:rPr>
                <w:rFonts w:ascii="Times New Roman" w:hAnsi="Times New Roman" w:cs="Times New Roman"/>
                <w:sz w:val="20"/>
                <w:szCs w:val="20"/>
              </w:rPr>
              <w:t xml:space="preserve"> ____________________ </w:t>
            </w:r>
            <w:r w:rsidRPr="00C2454F">
              <w:rPr>
                <w:rFonts w:ascii="Times New Roman" w:hAnsi="Times New Roman" w:cs="Times New Roman"/>
                <w:i/>
                <w:iCs/>
                <w:sz w:val="20"/>
                <w:szCs w:val="20"/>
              </w:rPr>
              <w:t>(</w:t>
            </w:r>
            <w:proofErr w:type="spellStart"/>
            <w:r w:rsidRPr="00C2454F">
              <w:rPr>
                <w:rFonts w:ascii="Times New Roman" w:hAnsi="Times New Roman" w:cs="Times New Roman"/>
                <w:i/>
                <w:iCs/>
                <w:sz w:val="20"/>
                <w:szCs w:val="20"/>
              </w:rPr>
              <w:t>C.Fisc</w:t>
            </w:r>
            <w:proofErr w:type="spellEnd"/>
            <w:r w:rsidRPr="00C2454F">
              <w:rPr>
                <w:rFonts w:ascii="Times New Roman" w:hAnsi="Times New Roman" w:cs="Times New Roman"/>
                <w:i/>
                <w:iCs/>
                <w:sz w:val="20"/>
                <w:szCs w:val="20"/>
              </w:rPr>
              <w:t>./P.IVA)</w:t>
            </w:r>
            <w:r w:rsidRPr="00C2454F" w:rsidR="00937793">
              <w:rPr>
                <w:rFonts w:ascii="Times New Roman" w:hAnsi="Times New Roman" w:cs="Times New Roman"/>
                <w:i/>
                <w:iCs/>
                <w:sz w:val="20"/>
                <w:szCs w:val="20"/>
              </w:rPr>
              <w:t xml:space="preserve"> _________________________ (Sede)</w:t>
            </w:r>
            <w:r w:rsidRPr="00C2454F" w:rsidR="00F4124D">
              <w:rPr>
                <w:rFonts w:ascii="Times New Roman" w:hAnsi="Times New Roman" w:cs="Times New Roman"/>
                <w:i/>
                <w:iCs/>
                <w:sz w:val="20"/>
                <w:szCs w:val="20"/>
              </w:rPr>
              <w:t xml:space="preserve"> </w:t>
            </w:r>
          </w:p>
        </w:tc>
      </w:tr>
      <w:tr w:rsidRPr="00C2454F" w:rsidR="00A23EBA" w:rsidTr="00B01926" w14:paraId="4296B1F1" w14:textId="77777777">
        <w:trPr>
          <w:cantSplit/>
        </w:trPr>
        <w:tc>
          <w:tcPr>
            <w:tcW w:w="430" w:type="dxa"/>
          </w:tcPr>
          <w:p w:rsidRPr="00C2454F" w:rsidR="00A23EBA" w:rsidP="00B01926" w:rsidRDefault="00000000" w14:paraId="1D1C388F" w14:textId="1951BA0D">
            <w:pPr>
              <w:spacing w:before="60" w:after="60"/>
              <w:rPr>
                <w:sz w:val="20"/>
                <w:szCs w:val="20"/>
              </w:rPr>
            </w:pPr>
            <w:sdt>
              <w:sdtPr>
                <w:rPr>
                  <w:sz w:val="20"/>
                  <w:szCs w:val="20"/>
                </w:rPr>
                <w:id w:val="-540678748"/>
                <w14:checkbox>
                  <w14:checked w14:val="0"/>
                  <w14:checkedState w14:val="2612" w14:font="MS Gothic"/>
                  <w14:uncheckedState w14:val="2610" w14:font="MS Gothic"/>
                </w14:checkbox>
              </w:sdtPr>
              <w:sdtContent>
                <w:r w:rsidRPr="00C2454F" w:rsidR="00D80318">
                  <w:rPr>
                    <w:rFonts w:ascii="Segoe UI Symbol" w:hAnsi="Segoe UI Symbol" w:eastAsia="MS Gothic" w:cs="Segoe UI Symbol"/>
                    <w:sz w:val="20"/>
                    <w:szCs w:val="20"/>
                  </w:rPr>
                  <w:t>☐</w:t>
                </w:r>
              </w:sdtContent>
            </w:sdt>
          </w:p>
        </w:tc>
        <w:tc>
          <w:tcPr>
            <w:tcW w:w="9204" w:type="dxa"/>
          </w:tcPr>
          <w:p w:rsidRPr="00C2454F" w:rsidR="00A23EBA" w:rsidP="004319F4" w:rsidRDefault="008864D5" w14:paraId="5EB277B3" w14:textId="230C1EA5">
            <w:pPr>
              <w:spacing w:before="80" w:after="80"/>
              <w:jc w:val="both"/>
              <w:rPr>
                <w:sz w:val="20"/>
                <w:szCs w:val="20"/>
              </w:rPr>
            </w:pPr>
            <w:r w:rsidRPr="00C2454F">
              <w:rPr>
                <w:sz w:val="20"/>
                <w:szCs w:val="20"/>
              </w:rPr>
              <w:t>M</w:t>
            </w:r>
            <w:r w:rsidRPr="00C2454F" w:rsidR="00A23EBA">
              <w:rPr>
                <w:sz w:val="20"/>
                <w:szCs w:val="20"/>
              </w:rPr>
              <w:t>andataria capogruppo di consorzio ordinario di concorrenti (di cui all’art. 2602 del Codice Civile, anche in forma di società ai sensi dell’art. 2615-ter del Codice Civile) di cui all’</w:t>
            </w:r>
            <w:r w:rsidRPr="00C2454F" w:rsidR="00A23EBA">
              <w:rPr>
                <w:b/>
                <w:bCs/>
                <w:sz w:val="20"/>
                <w:szCs w:val="20"/>
              </w:rPr>
              <w:t xml:space="preserve">art. 65 comma 2, lett. f) </w:t>
            </w:r>
            <w:r w:rsidRPr="00C2454F" w:rsidR="00A23EBA">
              <w:rPr>
                <w:sz w:val="20"/>
                <w:szCs w:val="20"/>
              </w:rPr>
              <w:t xml:space="preserve">del </w:t>
            </w:r>
            <w:proofErr w:type="spellStart"/>
            <w:r w:rsidRPr="00C2454F" w:rsidR="00A23EBA">
              <w:rPr>
                <w:sz w:val="20"/>
                <w:szCs w:val="20"/>
              </w:rPr>
              <w:t>D.Lgs.</w:t>
            </w:r>
            <w:proofErr w:type="spellEnd"/>
            <w:r w:rsidRPr="00C2454F" w:rsidR="00A23EBA">
              <w:rPr>
                <w:sz w:val="20"/>
                <w:szCs w:val="20"/>
              </w:rPr>
              <w:t xml:space="preserve"> 36/2023 </w:t>
            </w:r>
            <w:sdt>
              <w:sdtPr>
                <w:rPr>
                  <w:sz w:val="20"/>
                  <w:szCs w:val="20"/>
                </w:rPr>
                <w:id w:val="-1683194317"/>
                <w14:checkbox>
                  <w14:checked w14:val="0"/>
                  <w14:checkedState w14:val="2612" w14:font="MS Gothic"/>
                  <w14:uncheckedState w14:val="2610" w14:font="MS Gothic"/>
                </w14:checkbox>
              </w:sdtPr>
              <w:sdtContent>
                <w:r w:rsidRPr="00C2454F" w:rsidR="00D80318">
                  <w:rPr>
                    <w:rFonts w:ascii="Segoe UI Symbol" w:hAnsi="Segoe UI Symbol" w:eastAsia="MS Gothic" w:cs="Segoe UI Symbol"/>
                    <w:sz w:val="20"/>
                    <w:szCs w:val="20"/>
                  </w:rPr>
                  <w:t>☐</w:t>
                </w:r>
              </w:sdtContent>
            </w:sdt>
            <w:r w:rsidRPr="00C2454F" w:rsidR="00A23EBA">
              <w:rPr>
                <w:sz w:val="20"/>
                <w:szCs w:val="20"/>
              </w:rPr>
              <w:t xml:space="preserve"> costituito / </w:t>
            </w:r>
            <w:sdt>
              <w:sdtPr>
                <w:rPr>
                  <w:sz w:val="20"/>
                  <w:szCs w:val="20"/>
                </w:rPr>
                <w:id w:val="254863247"/>
                <w14:checkbox>
                  <w14:checked w14:val="0"/>
                  <w14:checkedState w14:val="2612" w14:font="MS Gothic"/>
                  <w14:uncheckedState w14:val="2610" w14:font="MS Gothic"/>
                </w14:checkbox>
              </w:sdtPr>
              <w:sdtContent>
                <w:r w:rsidRPr="00C2454F" w:rsidR="00D80318">
                  <w:rPr>
                    <w:rFonts w:ascii="Segoe UI Symbol" w:hAnsi="Segoe UI Symbol" w:eastAsia="MS Gothic" w:cs="Segoe UI Symbol"/>
                    <w:sz w:val="20"/>
                    <w:szCs w:val="20"/>
                  </w:rPr>
                  <w:t>☐</w:t>
                </w:r>
              </w:sdtContent>
            </w:sdt>
            <w:r w:rsidRPr="00C2454F" w:rsidR="00A23EBA">
              <w:rPr>
                <w:sz w:val="20"/>
                <w:szCs w:val="20"/>
              </w:rPr>
              <w:t xml:space="preserve"> costituendo </w:t>
            </w:r>
            <w:r w:rsidRPr="00C2454F" w:rsidR="004319F4">
              <w:rPr>
                <w:sz w:val="20"/>
                <w:szCs w:val="20"/>
              </w:rPr>
              <w:t>con i</w:t>
            </w:r>
            <w:r w:rsidRPr="00C2454F" w:rsidR="00A23EBA">
              <w:rPr>
                <w:sz w:val="20"/>
                <w:szCs w:val="20"/>
              </w:rPr>
              <w:t xml:space="preserve"> seguenti soggetti: </w:t>
            </w:r>
          </w:p>
          <w:p w:rsidRPr="00C2454F" w:rsidR="007D118E" w:rsidP="007D118E" w:rsidRDefault="00956F22" w14:paraId="74463F96" w14:textId="77777777">
            <w:pPr>
              <w:pStyle w:val="Paragrafoelenco"/>
              <w:numPr>
                <w:ilvl w:val="0"/>
                <w:numId w:val="48"/>
              </w:numPr>
              <w:suppressAutoHyphens w:val="0"/>
              <w:spacing w:before="80" w:after="80" w:line="240" w:lineRule="auto"/>
              <w:ind w:left="342" w:hanging="284"/>
              <w:jc w:val="both"/>
              <w:rPr>
                <w:rFonts w:ascii="Times New Roman" w:hAnsi="Times New Roman" w:cs="Times New Roman"/>
                <w:sz w:val="20"/>
                <w:szCs w:val="20"/>
              </w:rPr>
            </w:pPr>
            <w:r w:rsidRPr="00C2454F">
              <w:rPr>
                <w:rFonts w:ascii="Times New Roman" w:hAnsi="Times New Roman" w:cs="Times New Roman"/>
                <w:sz w:val="20"/>
                <w:szCs w:val="20"/>
              </w:rPr>
              <w:t xml:space="preserve">mandataria capogruppo _________________ </w:t>
            </w:r>
            <w:r w:rsidRPr="00C2454F">
              <w:rPr>
                <w:rFonts w:ascii="Times New Roman" w:hAnsi="Times New Roman" w:cs="Times New Roman"/>
                <w:i/>
                <w:iCs/>
                <w:sz w:val="20"/>
                <w:szCs w:val="20"/>
              </w:rPr>
              <w:t>(Ragione sociale)</w:t>
            </w:r>
            <w:r w:rsidRPr="00C2454F">
              <w:rPr>
                <w:rFonts w:ascii="Times New Roman" w:hAnsi="Times New Roman" w:cs="Times New Roman"/>
                <w:sz w:val="20"/>
                <w:szCs w:val="20"/>
              </w:rPr>
              <w:t xml:space="preserve"> ____________________ </w:t>
            </w:r>
            <w:r w:rsidRPr="00C2454F">
              <w:rPr>
                <w:rFonts w:ascii="Times New Roman" w:hAnsi="Times New Roman" w:cs="Times New Roman"/>
                <w:i/>
                <w:iCs/>
                <w:sz w:val="20"/>
                <w:szCs w:val="20"/>
              </w:rPr>
              <w:t>(</w:t>
            </w:r>
            <w:proofErr w:type="spellStart"/>
            <w:r w:rsidRPr="00C2454F">
              <w:rPr>
                <w:rFonts w:ascii="Times New Roman" w:hAnsi="Times New Roman" w:cs="Times New Roman"/>
                <w:i/>
                <w:iCs/>
                <w:sz w:val="20"/>
                <w:szCs w:val="20"/>
              </w:rPr>
              <w:t>C.Fisc</w:t>
            </w:r>
            <w:proofErr w:type="spellEnd"/>
            <w:r w:rsidRPr="00C2454F">
              <w:rPr>
                <w:rFonts w:ascii="Times New Roman" w:hAnsi="Times New Roman" w:cs="Times New Roman"/>
                <w:i/>
                <w:iCs/>
                <w:sz w:val="20"/>
                <w:szCs w:val="20"/>
              </w:rPr>
              <w:t>./P.IVA)</w:t>
            </w:r>
            <w:r w:rsidRPr="00C2454F" w:rsidR="00937793">
              <w:rPr>
                <w:rFonts w:ascii="Times New Roman" w:hAnsi="Times New Roman" w:cs="Times New Roman"/>
                <w:i/>
                <w:iCs/>
                <w:sz w:val="20"/>
                <w:szCs w:val="20"/>
              </w:rPr>
              <w:t xml:space="preserve"> _________________________ (Sede)</w:t>
            </w:r>
            <w:r w:rsidRPr="00C2454F" w:rsidR="00F4124D">
              <w:rPr>
                <w:rFonts w:ascii="Times New Roman" w:hAnsi="Times New Roman" w:eastAsia="SimSun" w:cs="Times New Roman"/>
                <w:sz w:val="20"/>
                <w:szCs w:val="20"/>
              </w:rPr>
              <w:t xml:space="preserve"> </w:t>
            </w:r>
          </w:p>
          <w:p w:rsidRPr="00C2454F" w:rsidR="00A23EBA" w:rsidP="007D118E" w:rsidRDefault="00956F22" w14:paraId="03828E38" w14:textId="081A4E9B">
            <w:pPr>
              <w:pStyle w:val="Paragrafoelenco"/>
              <w:numPr>
                <w:ilvl w:val="0"/>
                <w:numId w:val="48"/>
              </w:numPr>
              <w:suppressAutoHyphens w:val="0"/>
              <w:spacing w:before="80" w:after="80" w:line="240" w:lineRule="auto"/>
              <w:ind w:left="342" w:hanging="284"/>
              <w:jc w:val="both"/>
              <w:rPr>
                <w:rFonts w:ascii="Times New Roman" w:hAnsi="Times New Roman" w:cs="Times New Roman"/>
                <w:sz w:val="20"/>
                <w:szCs w:val="20"/>
              </w:rPr>
            </w:pPr>
            <w:r w:rsidRPr="00C2454F">
              <w:rPr>
                <w:rFonts w:ascii="Times New Roman" w:hAnsi="Times New Roman" w:cs="Times New Roman"/>
                <w:sz w:val="20"/>
                <w:szCs w:val="20"/>
              </w:rPr>
              <w:t>mandante</w:t>
            </w:r>
            <w:r w:rsidRPr="00C2454F" w:rsidR="00F42C18">
              <w:rPr>
                <w:rFonts w:ascii="Times New Roman" w:hAnsi="Times New Roman" w:cs="Times New Roman"/>
                <w:sz w:val="20"/>
                <w:szCs w:val="20"/>
              </w:rPr>
              <w:t>/consorziata</w:t>
            </w:r>
            <w:r w:rsidRPr="00C2454F">
              <w:rPr>
                <w:rFonts w:ascii="Times New Roman" w:hAnsi="Times New Roman" w:cs="Times New Roman"/>
                <w:sz w:val="20"/>
                <w:szCs w:val="20"/>
              </w:rPr>
              <w:t xml:space="preserve"> ____________________ </w:t>
            </w:r>
            <w:r w:rsidRPr="00C2454F">
              <w:rPr>
                <w:rFonts w:ascii="Times New Roman" w:hAnsi="Times New Roman" w:cs="Times New Roman"/>
                <w:i/>
                <w:iCs/>
                <w:sz w:val="20"/>
                <w:szCs w:val="20"/>
              </w:rPr>
              <w:t>(Ragione sociale)</w:t>
            </w:r>
            <w:r w:rsidRPr="00C2454F">
              <w:rPr>
                <w:rFonts w:ascii="Times New Roman" w:hAnsi="Times New Roman" w:cs="Times New Roman"/>
                <w:sz w:val="20"/>
                <w:szCs w:val="20"/>
              </w:rPr>
              <w:t xml:space="preserve"> ____________________ </w:t>
            </w:r>
            <w:r w:rsidRPr="00C2454F">
              <w:rPr>
                <w:rFonts w:ascii="Times New Roman" w:hAnsi="Times New Roman" w:cs="Times New Roman"/>
                <w:i/>
                <w:iCs/>
                <w:sz w:val="20"/>
                <w:szCs w:val="20"/>
              </w:rPr>
              <w:t>(</w:t>
            </w:r>
            <w:proofErr w:type="spellStart"/>
            <w:r w:rsidRPr="00C2454F">
              <w:rPr>
                <w:rFonts w:ascii="Times New Roman" w:hAnsi="Times New Roman" w:cs="Times New Roman"/>
                <w:i/>
                <w:iCs/>
                <w:sz w:val="20"/>
                <w:szCs w:val="20"/>
              </w:rPr>
              <w:t>C.Fisc</w:t>
            </w:r>
            <w:proofErr w:type="spellEnd"/>
            <w:r w:rsidRPr="00C2454F">
              <w:rPr>
                <w:rFonts w:ascii="Times New Roman" w:hAnsi="Times New Roman" w:cs="Times New Roman"/>
                <w:i/>
                <w:iCs/>
                <w:sz w:val="20"/>
                <w:szCs w:val="20"/>
              </w:rPr>
              <w:t>./P.IVA)</w:t>
            </w:r>
            <w:r w:rsidRPr="00C2454F" w:rsidR="00937793">
              <w:rPr>
                <w:rFonts w:ascii="Times New Roman" w:hAnsi="Times New Roman" w:cs="Times New Roman"/>
                <w:i/>
                <w:iCs/>
                <w:sz w:val="20"/>
                <w:szCs w:val="20"/>
              </w:rPr>
              <w:t xml:space="preserve"> _________________________ (Sede)</w:t>
            </w:r>
            <w:r w:rsidRPr="00C2454F" w:rsidR="00F4124D">
              <w:rPr>
                <w:rFonts w:ascii="Times New Roman" w:hAnsi="Times New Roman" w:eastAsia="SimSun" w:cs="Times New Roman"/>
                <w:sz w:val="20"/>
                <w:szCs w:val="20"/>
              </w:rPr>
              <w:t xml:space="preserve"> </w:t>
            </w:r>
          </w:p>
        </w:tc>
      </w:tr>
      <w:tr w:rsidRPr="00C2454F" w:rsidR="00A23EBA" w:rsidTr="00B01926" w14:paraId="3153EA40" w14:textId="77777777">
        <w:trPr>
          <w:cantSplit/>
        </w:trPr>
        <w:tc>
          <w:tcPr>
            <w:tcW w:w="430" w:type="dxa"/>
          </w:tcPr>
          <w:p w:rsidRPr="00C2454F" w:rsidR="00A23EBA" w:rsidP="00B01926" w:rsidRDefault="00000000" w14:paraId="2A353BDA" w14:textId="2AED1684">
            <w:pPr>
              <w:spacing w:before="60" w:after="60"/>
              <w:rPr>
                <w:sz w:val="20"/>
                <w:szCs w:val="20"/>
              </w:rPr>
            </w:pPr>
            <w:sdt>
              <w:sdtPr>
                <w:rPr>
                  <w:sz w:val="20"/>
                  <w:szCs w:val="20"/>
                </w:rPr>
                <w:id w:val="935020136"/>
                <w14:checkbox>
                  <w14:checked w14:val="0"/>
                  <w14:checkedState w14:val="2612" w14:font="MS Gothic"/>
                  <w14:uncheckedState w14:val="2610" w14:font="MS Gothic"/>
                </w14:checkbox>
              </w:sdtPr>
              <w:sdtContent>
                <w:r w:rsidRPr="00C2454F" w:rsidR="00D80318">
                  <w:rPr>
                    <w:rFonts w:ascii="Segoe UI Symbol" w:hAnsi="Segoe UI Symbol" w:eastAsia="MS Gothic" w:cs="Segoe UI Symbol"/>
                    <w:sz w:val="20"/>
                    <w:szCs w:val="20"/>
                  </w:rPr>
                  <w:t>☐</w:t>
                </w:r>
              </w:sdtContent>
            </w:sdt>
          </w:p>
        </w:tc>
        <w:tc>
          <w:tcPr>
            <w:tcW w:w="9204" w:type="dxa"/>
          </w:tcPr>
          <w:p w:rsidRPr="00C2454F" w:rsidR="00A23EBA" w:rsidP="004319F4" w:rsidRDefault="008864D5" w14:paraId="5745D0BE" w14:textId="59EA5969">
            <w:pPr>
              <w:spacing w:before="80" w:after="80"/>
              <w:jc w:val="both"/>
              <w:rPr>
                <w:sz w:val="20"/>
                <w:szCs w:val="20"/>
              </w:rPr>
            </w:pPr>
            <w:r w:rsidRPr="00C2454F">
              <w:rPr>
                <w:sz w:val="20"/>
                <w:szCs w:val="20"/>
              </w:rPr>
              <w:t>O</w:t>
            </w:r>
            <w:r w:rsidRPr="00C2454F" w:rsidR="00A23EBA">
              <w:rPr>
                <w:sz w:val="20"/>
                <w:szCs w:val="20"/>
              </w:rPr>
              <w:t>rgano comune</w:t>
            </w:r>
            <w:r w:rsidRPr="00C2454F" w:rsidR="00FE123C">
              <w:rPr>
                <w:sz w:val="20"/>
                <w:szCs w:val="20"/>
              </w:rPr>
              <w:t xml:space="preserve"> </w:t>
            </w:r>
            <w:r w:rsidRPr="00C2454F" w:rsidR="00A23EBA">
              <w:rPr>
                <w:sz w:val="20"/>
                <w:szCs w:val="20"/>
              </w:rPr>
              <w:t>/</w:t>
            </w:r>
            <w:r w:rsidRPr="00C2454F" w:rsidR="00FE123C">
              <w:rPr>
                <w:sz w:val="20"/>
                <w:szCs w:val="20"/>
              </w:rPr>
              <w:t xml:space="preserve"> </w:t>
            </w:r>
            <w:r w:rsidRPr="00C2454F" w:rsidR="00A23EBA">
              <w:rPr>
                <w:sz w:val="20"/>
                <w:szCs w:val="20"/>
              </w:rPr>
              <w:t>mandatario</w:t>
            </w:r>
            <w:r w:rsidRPr="00C2454F" w:rsidR="00FE123C">
              <w:rPr>
                <w:sz w:val="20"/>
                <w:szCs w:val="20"/>
              </w:rPr>
              <w:t xml:space="preserve"> Capogruppo</w:t>
            </w:r>
            <w:r w:rsidRPr="00C2454F" w:rsidR="00A23EBA">
              <w:rPr>
                <w:sz w:val="20"/>
                <w:szCs w:val="20"/>
              </w:rPr>
              <w:t xml:space="preserve"> di aggregazione tra imprese aderenti al contratto di rete (ai sensi dell</w:t>
            </w:r>
            <w:hyperlink w:history="1" w:anchor="03" r:id="rId9">
              <w:r w:rsidRPr="00C2454F" w:rsidR="00A23EBA">
                <w:rPr>
                  <w:sz w:val="20"/>
                  <w:szCs w:val="20"/>
                </w:rPr>
                <w:t>'articolo 3, comma 4-ter, del decreto-legge 10 febbraio 2009, n. 5, convertito, con modificazioni, dalla legge 9 aprile 2009, n. 33</w:t>
              </w:r>
            </w:hyperlink>
            <w:r w:rsidRPr="00C2454F" w:rsidR="00A23EBA">
              <w:rPr>
                <w:sz w:val="20"/>
                <w:szCs w:val="20"/>
              </w:rPr>
              <w:t>) di cui all’</w:t>
            </w:r>
            <w:r w:rsidRPr="00C2454F" w:rsidR="00A23EBA">
              <w:rPr>
                <w:b/>
                <w:bCs/>
                <w:sz w:val="20"/>
                <w:szCs w:val="20"/>
              </w:rPr>
              <w:t xml:space="preserve">art. 65 comma 2, lett. g) </w:t>
            </w:r>
            <w:r w:rsidRPr="00C2454F" w:rsidR="00A23EBA">
              <w:rPr>
                <w:sz w:val="20"/>
                <w:szCs w:val="20"/>
              </w:rPr>
              <w:t xml:space="preserve">del </w:t>
            </w:r>
            <w:proofErr w:type="spellStart"/>
            <w:r w:rsidRPr="00C2454F" w:rsidR="00A23EBA">
              <w:rPr>
                <w:sz w:val="20"/>
                <w:szCs w:val="20"/>
              </w:rPr>
              <w:t>D.Lgs.</w:t>
            </w:r>
            <w:proofErr w:type="spellEnd"/>
            <w:r w:rsidRPr="00C2454F" w:rsidR="00A23EBA">
              <w:rPr>
                <w:sz w:val="20"/>
                <w:szCs w:val="20"/>
              </w:rPr>
              <w:t xml:space="preserve"> 36/2023 </w:t>
            </w:r>
            <w:sdt>
              <w:sdtPr>
                <w:rPr>
                  <w:sz w:val="20"/>
                  <w:szCs w:val="20"/>
                </w:rPr>
                <w:id w:val="-249812324"/>
                <w14:checkbox>
                  <w14:checked w14:val="0"/>
                  <w14:checkedState w14:val="2612" w14:font="MS Gothic"/>
                  <w14:uncheckedState w14:val="2610" w14:font="MS Gothic"/>
                </w14:checkbox>
              </w:sdtPr>
              <w:sdtContent>
                <w:r w:rsidRPr="00C2454F" w:rsidR="004319F4">
                  <w:rPr>
                    <w:rFonts w:ascii="Segoe UI Symbol" w:hAnsi="Segoe UI Symbol" w:eastAsia="MS Gothic" w:cs="Segoe UI Symbol"/>
                    <w:sz w:val="20"/>
                    <w:szCs w:val="20"/>
                  </w:rPr>
                  <w:t>☐</w:t>
                </w:r>
              </w:sdtContent>
            </w:sdt>
            <w:r w:rsidRPr="00C2454F" w:rsidR="004319F4">
              <w:rPr>
                <w:sz w:val="20"/>
                <w:szCs w:val="20"/>
              </w:rPr>
              <w:t xml:space="preserve"> costituito / </w:t>
            </w:r>
            <w:sdt>
              <w:sdtPr>
                <w:rPr>
                  <w:sz w:val="20"/>
                  <w:szCs w:val="20"/>
                </w:rPr>
                <w:id w:val="-215819647"/>
                <w14:checkbox>
                  <w14:checked w14:val="0"/>
                  <w14:checkedState w14:val="2612" w14:font="MS Gothic"/>
                  <w14:uncheckedState w14:val="2610" w14:font="MS Gothic"/>
                </w14:checkbox>
              </w:sdtPr>
              <w:sdtContent>
                <w:r w:rsidRPr="00C2454F" w:rsidR="004319F4">
                  <w:rPr>
                    <w:rFonts w:ascii="Segoe UI Symbol" w:hAnsi="Segoe UI Symbol" w:eastAsia="MS Gothic" w:cs="Segoe UI Symbol"/>
                    <w:sz w:val="20"/>
                    <w:szCs w:val="20"/>
                  </w:rPr>
                  <w:t>☐</w:t>
                </w:r>
              </w:sdtContent>
            </w:sdt>
            <w:r w:rsidRPr="00C2454F" w:rsidR="004319F4">
              <w:rPr>
                <w:sz w:val="20"/>
                <w:szCs w:val="20"/>
              </w:rPr>
              <w:t xml:space="preserve"> costituendo con i seguenti soggetti:</w:t>
            </w:r>
          </w:p>
          <w:p w:rsidRPr="00C2454F" w:rsidR="00FE123C" w:rsidP="00FE123C" w:rsidRDefault="00956F22" w14:paraId="4B10ACCB" w14:textId="77777777">
            <w:pPr>
              <w:pStyle w:val="Paragrafoelenco"/>
              <w:numPr>
                <w:ilvl w:val="0"/>
                <w:numId w:val="49"/>
              </w:numPr>
              <w:suppressAutoHyphens w:val="0"/>
              <w:spacing w:before="80" w:after="80" w:line="240" w:lineRule="auto"/>
              <w:ind w:left="275" w:hanging="283"/>
              <w:jc w:val="both"/>
              <w:rPr>
                <w:rFonts w:ascii="Times New Roman" w:hAnsi="Times New Roman" w:cs="Times New Roman"/>
                <w:sz w:val="20"/>
                <w:szCs w:val="20"/>
              </w:rPr>
            </w:pPr>
            <w:r w:rsidRPr="00C2454F">
              <w:rPr>
                <w:rFonts w:ascii="Times New Roman" w:hAnsi="Times New Roman" w:cs="Times New Roman"/>
                <w:sz w:val="20"/>
                <w:szCs w:val="20"/>
              </w:rPr>
              <w:t>Impresa mandataria</w:t>
            </w:r>
            <w:r w:rsidRPr="00C2454F" w:rsidR="00FE123C">
              <w:rPr>
                <w:rFonts w:ascii="Times New Roman" w:hAnsi="Times New Roman" w:cs="Times New Roman"/>
                <w:sz w:val="20"/>
                <w:szCs w:val="20"/>
              </w:rPr>
              <w:t>/Capogruppo</w:t>
            </w:r>
            <w:r w:rsidRPr="00C2454F">
              <w:rPr>
                <w:rFonts w:ascii="Times New Roman" w:hAnsi="Times New Roman" w:cs="Times New Roman"/>
                <w:sz w:val="20"/>
                <w:szCs w:val="20"/>
              </w:rPr>
              <w:t xml:space="preserve"> _________________ </w:t>
            </w:r>
            <w:r w:rsidRPr="00C2454F">
              <w:rPr>
                <w:rFonts w:ascii="Times New Roman" w:hAnsi="Times New Roman" w:cs="Times New Roman"/>
                <w:i/>
                <w:iCs/>
                <w:sz w:val="20"/>
                <w:szCs w:val="20"/>
              </w:rPr>
              <w:t>(Ragione sociale)</w:t>
            </w:r>
            <w:r w:rsidRPr="00C2454F">
              <w:rPr>
                <w:rFonts w:ascii="Times New Roman" w:hAnsi="Times New Roman" w:cs="Times New Roman"/>
                <w:sz w:val="20"/>
                <w:szCs w:val="20"/>
              </w:rPr>
              <w:t xml:space="preserve"> ____________________ </w:t>
            </w:r>
            <w:r w:rsidRPr="00C2454F">
              <w:rPr>
                <w:rFonts w:ascii="Times New Roman" w:hAnsi="Times New Roman" w:cs="Times New Roman"/>
                <w:i/>
                <w:iCs/>
                <w:sz w:val="20"/>
                <w:szCs w:val="20"/>
              </w:rPr>
              <w:t>(</w:t>
            </w:r>
            <w:proofErr w:type="spellStart"/>
            <w:r w:rsidRPr="00C2454F">
              <w:rPr>
                <w:rFonts w:ascii="Times New Roman" w:hAnsi="Times New Roman" w:cs="Times New Roman"/>
                <w:i/>
                <w:iCs/>
                <w:sz w:val="20"/>
                <w:szCs w:val="20"/>
              </w:rPr>
              <w:t>C.Fisc</w:t>
            </w:r>
            <w:proofErr w:type="spellEnd"/>
            <w:r w:rsidRPr="00C2454F">
              <w:rPr>
                <w:rFonts w:ascii="Times New Roman" w:hAnsi="Times New Roman" w:cs="Times New Roman"/>
                <w:i/>
                <w:iCs/>
                <w:sz w:val="20"/>
                <w:szCs w:val="20"/>
              </w:rPr>
              <w:t>./P.IVA)</w:t>
            </w:r>
            <w:r w:rsidRPr="00C2454F" w:rsidR="00937793">
              <w:rPr>
                <w:rFonts w:ascii="Times New Roman" w:hAnsi="Times New Roman" w:cs="Times New Roman"/>
                <w:i/>
                <w:iCs/>
                <w:sz w:val="20"/>
                <w:szCs w:val="20"/>
              </w:rPr>
              <w:t xml:space="preserve"> _________________________ (Sede)</w:t>
            </w:r>
            <w:r w:rsidRPr="00C2454F" w:rsidR="00F4124D">
              <w:rPr>
                <w:rFonts w:ascii="Times New Roman" w:hAnsi="Times New Roman" w:eastAsia="SimSun" w:cs="Times New Roman"/>
                <w:sz w:val="20"/>
                <w:szCs w:val="20"/>
              </w:rPr>
              <w:t xml:space="preserve"> </w:t>
            </w:r>
          </w:p>
          <w:p w:rsidRPr="00C2454F" w:rsidR="00FE123C" w:rsidP="00FE123C" w:rsidRDefault="00956F22" w14:paraId="2F357846" w14:textId="2A9B7478">
            <w:pPr>
              <w:pStyle w:val="Paragrafoelenco"/>
              <w:numPr>
                <w:ilvl w:val="0"/>
                <w:numId w:val="49"/>
              </w:numPr>
              <w:suppressAutoHyphens w:val="0"/>
              <w:spacing w:before="80" w:after="80" w:line="240" w:lineRule="auto"/>
              <w:ind w:left="275" w:hanging="283"/>
              <w:jc w:val="both"/>
              <w:rPr>
                <w:rFonts w:ascii="Times New Roman" w:hAnsi="Times New Roman" w:cs="Times New Roman"/>
                <w:sz w:val="20"/>
                <w:szCs w:val="20"/>
              </w:rPr>
            </w:pPr>
            <w:r w:rsidRPr="00C2454F">
              <w:rPr>
                <w:rFonts w:ascii="Times New Roman" w:hAnsi="Times New Roman" w:cs="Times New Roman"/>
                <w:sz w:val="20"/>
                <w:szCs w:val="20"/>
              </w:rPr>
              <w:t xml:space="preserve">Impresa in rete / mandante ____________________ </w:t>
            </w:r>
            <w:r w:rsidRPr="00C2454F">
              <w:rPr>
                <w:rFonts w:ascii="Times New Roman" w:hAnsi="Times New Roman" w:cs="Times New Roman"/>
                <w:i/>
                <w:iCs/>
                <w:sz w:val="20"/>
                <w:szCs w:val="20"/>
              </w:rPr>
              <w:t>(Ragione sociale)</w:t>
            </w:r>
            <w:r w:rsidRPr="00C2454F">
              <w:rPr>
                <w:rFonts w:ascii="Times New Roman" w:hAnsi="Times New Roman" w:cs="Times New Roman"/>
                <w:sz w:val="20"/>
                <w:szCs w:val="20"/>
              </w:rPr>
              <w:t xml:space="preserve"> ____________________ </w:t>
            </w:r>
            <w:r w:rsidRPr="00C2454F">
              <w:rPr>
                <w:rFonts w:ascii="Times New Roman" w:hAnsi="Times New Roman" w:cs="Times New Roman"/>
                <w:i/>
                <w:iCs/>
                <w:sz w:val="20"/>
                <w:szCs w:val="20"/>
              </w:rPr>
              <w:t>(</w:t>
            </w:r>
            <w:proofErr w:type="spellStart"/>
            <w:r w:rsidRPr="00C2454F">
              <w:rPr>
                <w:rFonts w:ascii="Times New Roman" w:hAnsi="Times New Roman" w:cs="Times New Roman"/>
                <w:i/>
                <w:iCs/>
                <w:sz w:val="20"/>
                <w:szCs w:val="20"/>
              </w:rPr>
              <w:t>C.Fisc</w:t>
            </w:r>
            <w:proofErr w:type="spellEnd"/>
            <w:r w:rsidRPr="00C2454F">
              <w:rPr>
                <w:rFonts w:ascii="Times New Roman" w:hAnsi="Times New Roman" w:cs="Times New Roman"/>
                <w:i/>
                <w:iCs/>
                <w:sz w:val="20"/>
                <w:szCs w:val="20"/>
              </w:rPr>
              <w:t>./P.IVA)</w:t>
            </w:r>
            <w:r w:rsidRPr="00C2454F" w:rsidR="00937793">
              <w:rPr>
                <w:rFonts w:ascii="Times New Roman" w:hAnsi="Times New Roman" w:cs="Times New Roman"/>
                <w:i/>
                <w:iCs/>
                <w:sz w:val="20"/>
                <w:szCs w:val="20"/>
              </w:rPr>
              <w:t xml:space="preserve"> _________________________ (Sede)</w:t>
            </w:r>
            <w:r w:rsidRPr="00C2454F" w:rsidR="00F4124D">
              <w:rPr>
                <w:rFonts w:ascii="Times New Roman" w:hAnsi="Times New Roman" w:eastAsia="SimSun" w:cs="Times New Roman"/>
                <w:sz w:val="20"/>
                <w:szCs w:val="20"/>
              </w:rPr>
              <w:t xml:space="preserve"> </w:t>
            </w:r>
          </w:p>
        </w:tc>
      </w:tr>
      <w:bookmarkEnd w:id="4"/>
      <w:tr w:rsidRPr="00C2454F" w:rsidR="004319F4" w:rsidTr="004319F4" w14:paraId="146A1B03" w14:textId="77777777">
        <w:trPr>
          <w:cantSplit/>
        </w:trPr>
        <w:tc>
          <w:tcPr>
            <w:tcW w:w="430" w:type="dxa"/>
            <w:tcBorders>
              <w:top w:val="single" w:color="auto" w:sz="4" w:space="0"/>
              <w:left w:val="single" w:color="auto" w:sz="4" w:space="0"/>
              <w:bottom w:val="single" w:color="auto" w:sz="4" w:space="0"/>
              <w:right w:val="single" w:color="auto" w:sz="4" w:space="0"/>
            </w:tcBorders>
          </w:tcPr>
          <w:p w:rsidRPr="00C2454F" w:rsidR="004319F4" w:rsidP="00DB2107" w:rsidRDefault="00000000" w14:paraId="564762B1" w14:textId="77777777">
            <w:pPr>
              <w:spacing w:before="60" w:after="60"/>
              <w:rPr>
                <w:sz w:val="20"/>
                <w:szCs w:val="20"/>
              </w:rPr>
            </w:pPr>
            <w:sdt>
              <w:sdtPr>
                <w:rPr>
                  <w:sz w:val="20"/>
                  <w:szCs w:val="20"/>
                </w:rPr>
                <w:id w:val="643231264"/>
                <w14:checkbox>
                  <w14:checked w14:val="0"/>
                  <w14:checkedState w14:val="2612" w14:font="MS Gothic"/>
                  <w14:uncheckedState w14:val="2610" w14:font="MS Gothic"/>
                </w14:checkbox>
              </w:sdtPr>
              <w:sdtContent>
                <w:r w:rsidRPr="00C2454F" w:rsidR="004319F4">
                  <w:rPr>
                    <w:rFonts w:ascii="Segoe UI Symbol" w:hAnsi="Segoe UI Symbol" w:cs="Segoe UI Symbol"/>
                    <w:sz w:val="20"/>
                    <w:szCs w:val="20"/>
                  </w:rPr>
                  <w:t>☐</w:t>
                </w:r>
              </w:sdtContent>
            </w:sdt>
          </w:p>
        </w:tc>
        <w:tc>
          <w:tcPr>
            <w:tcW w:w="9204" w:type="dxa"/>
            <w:tcBorders>
              <w:top w:val="single" w:color="auto" w:sz="4" w:space="0"/>
              <w:left w:val="single" w:color="auto" w:sz="4" w:space="0"/>
              <w:bottom w:val="single" w:color="auto" w:sz="4" w:space="0"/>
              <w:right w:val="single" w:color="auto" w:sz="4" w:space="0"/>
            </w:tcBorders>
          </w:tcPr>
          <w:p w:rsidRPr="00C2454F" w:rsidR="004319F4" w:rsidP="004319F4" w:rsidRDefault="004319F4" w14:paraId="0BA2047C" w14:textId="0382C4F5">
            <w:pPr>
              <w:spacing w:before="80" w:after="80"/>
              <w:jc w:val="both"/>
              <w:rPr>
                <w:sz w:val="20"/>
                <w:szCs w:val="20"/>
              </w:rPr>
            </w:pPr>
            <w:r w:rsidRPr="00C2454F">
              <w:rPr>
                <w:sz w:val="20"/>
                <w:szCs w:val="20"/>
              </w:rPr>
              <w:t>GEIE di cui all’</w:t>
            </w:r>
            <w:r w:rsidRPr="00C2454F">
              <w:rPr>
                <w:b/>
                <w:bCs/>
                <w:sz w:val="20"/>
                <w:szCs w:val="20"/>
              </w:rPr>
              <w:t xml:space="preserve">art. 65 comma 2, lett. h) </w:t>
            </w:r>
            <w:r w:rsidRPr="00C2454F">
              <w:rPr>
                <w:sz w:val="20"/>
                <w:szCs w:val="20"/>
              </w:rPr>
              <w:t xml:space="preserve">del </w:t>
            </w:r>
            <w:proofErr w:type="spellStart"/>
            <w:r w:rsidRPr="00C2454F">
              <w:rPr>
                <w:sz w:val="20"/>
                <w:szCs w:val="20"/>
              </w:rPr>
              <w:t>D.Lgs.</w:t>
            </w:r>
            <w:proofErr w:type="spellEnd"/>
            <w:r w:rsidRPr="00C2454F">
              <w:rPr>
                <w:sz w:val="20"/>
                <w:szCs w:val="20"/>
              </w:rPr>
              <w:t xml:space="preserve"> 36/2023 con capogruppo:</w:t>
            </w:r>
          </w:p>
          <w:p w:rsidRPr="00C2454F" w:rsidR="004319F4" w:rsidP="004319F4" w:rsidRDefault="004319F4" w14:paraId="3E927A49" w14:textId="7BC7B15B">
            <w:pPr>
              <w:pStyle w:val="Paragrafoelenco"/>
              <w:numPr>
                <w:ilvl w:val="0"/>
                <w:numId w:val="49"/>
              </w:numPr>
              <w:suppressAutoHyphens w:val="0"/>
              <w:spacing w:before="80" w:after="80" w:line="240" w:lineRule="auto"/>
              <w:ind w:left="275" w:hanging="283"/>
              <w:jc w:val="both"/>
              <w:rPr>
                <w:rFonts w:ascii="Times New Roman" w:hAnsi="Times New Roman" w:cs="Times New Roman"/>
                <w:sz w:val="20"/>
                <w:szCs w:val="20"/>
              </w:rPr>
            </w:pPr>
            <w:r w:rsidRPr="00C2454F">
              <w:rPr>
                <w:rFonts w:ascii="Times New Roman" w:hAnsi="Times New Roman" w:eastAsia="SimSun" w:cs="Times New Roman"/>
                <w:sz w:val="20"/>
                <w:szCs w:val="20"/>
              </w:rPr>
              <w:t>____________________________</w:t>
            </w:r>
          </w:p>
        </w:tc>
      </w:tr>
      <w:bookmarkStart w:name="_Hlk147486554" w:id="5"/>
      <w:tr w:rsidRPr="00C2454F" w:rsidR="004319F4" w:rsidTr="004319F4" w14:paraId="135955C1" w14:textId="77777777">
        <w:trPr>
          <w:cantSplit/>
        </w:trPr>
        <w:tc>
          <w:tcPr>
            <w:tcW w:w="430" w:type="dxa"/>
            <w:tcBorders>
              <w:top w:val="single" w:color="auto" w:sz="4" w:space="0"/>
              <w:left w:val="single" w:color="auto" w:sz="4" w:space="0"/>
              <w:bottom w:val="single" w:color="auto" w:sz="4" w:space="0"/>
              <w:right w:val="single" w:color="auto" w:sz="4" w:space="0"/>
            </w:tcBorders>
          </w:tcPr>
          <w:p w:rsidRPr="00C2454F" w:rsidR="004319F4" w:rsidP="00DB2107" w:rsidRDefault="00000000" w14:paraId="7CE2D401" w14:textId="77777777">
            <w:pPr>
              <w:spacing w:before="60" w:after="60"/>
              <w:rPr>
                <w:sz w:val="20"/>
                <w:szCs w:val="20"/>
              </w:rPr>
            </w:pPr>
            <w:sdt>
              <w:sdtPr>
                <w:rPr>
                  <w:sz w:val="20"/>
                  <w:szCs w:val="20"/>
                </w:rPr>
                <w:id w:val="1172455547"/>
                <w14:checkbox>
                  <w14:checked w14:val="0"/>
                  <w14:checkedState w14:val="2612" w14:font="MS Gothic"/>
                  <w14:uncheckedState w14:val="2610" w14:font="MS Gothic"/>
                </w14:checkbox>
              </w:sdtPr>
              <w:sdtContent>
                <w:r w:rsidRPr="00C2454F" w:rsidR="004319F4">
                  <w:rPr>
                    <w:rFonts w:ascii="Segoe UI Symbol" w:hAnsi="Segoe UI Symbol" w:cs="Segoe UI Symbol"/>
                    <w:sz w:val="20"/>
                    <w:szCs w:val="20"/>
                  </w:rPr>
                  <w:t>☐</w:t>
                </w:r>
              </w:sdtContent>
            </w:sdt>
          </w:p>
        </w:tc>
        <w:tc>
          <w:tcPr>
            <w:tcW w:w="9204" w:type="dxa"/>
            <w:tcBorders>
              <w:top w:val="single" w:color="auto" w:sz="4" w:space="0"/>
              <w:left w:val="single" w:color="auto" w:sz="4" w:space="0"/>
              <w:bottom w:val="single" w:color="auto" w:sz="4" w:space="0"/>
              <w:right w:val="single" w:color="auto" w:sz="4" w:space="0"/>
            </w:tcBorders>
          </w:tcPr>
          <w:p w:rsidRPr="00C2454F" w:rsidR="004319F4" w:rsidP="004319F4" w:rsidRDefault="004319F4" w14:paraId="10D34060" w14:textId="2D7850FC">
            <w:pPr>
              <w:spacing w:before="80" w:after="80"/>
              <w:ind w:left="58"/>
              <w:jc w:val="both"/>
              <w:rPr>
                <w:sz w:val="20"/>
                <w:szCs w:val="20"/>
              </w:rPr>
            </w:pPr>
            <w:r w:rsidRPr="00C2454F">
              <w:rPr>
                <w:sz w:val="20"/>
                <w:szCs w:val="20"/>
              </w:rPr>
              <w:t xml:space="preserve">Operatore economico stabilito in altro Stato membro, di cui all’art. 65 comma 1 del </w:t>
            </w:r>
            <w:proofErr w:type="spellStart"/>
            <w:r w:rsidRPr="00C2454F">
              <w:rPr>
                <w:sz w:val="20"/>
                <w:szCs w:val="20"/>
              </w:rPr>
              <w:t>D.Lgs.</w:t>
            </w:r>
            <w:proofErr w:type="spellEnd"/>
            <w:r w:rsidRPr="00C2454F">
              <w:rPr>
                <w:sz w:val="20"/>
                <w:szCs w:val="20"/>
              </w:rPr>
              <w:t xml:space="preserve"> 36/2023</w:t>
            </w:r>
          </w:p>
        </w:tc>
      </w:tr>
    </w:tbl>
    <w:bookmarkEnd w:id="5"/>
    <w:p w:rsidRPr="00C2454F" w:rsidR="00544683" w:rsidP="00544683" w:rsidRDefault="00544683" w14:paraId="4B71C763" w14:textId="77777777">
      <w:pPr>
        <w:autoSpaceDE w:val="0"/>
        <w:spacing w:before="120" w:after="120"/>
        <w:jc w:val="center"/>
        <w:rPr>
          <w:b/>
          <w:sz w:val="20"/>
          <w:szCs w:val="20"/>
        </w:rPr>
      </w:pPr>
      <w:r w:rsidRPr="00C2454F">
        <w:rPr>
          <w:b/>
          <w:sz w:val="20"/>
          <w:szCs w:val="20"/>
        </w:rPr>
        <w:t>DICHIARA</w:t>
      </w:r>
    </w:p>
    <w:tbl>
      <w:tblPr>
        <w:tblW w:w="9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9639"/>
      </w:tblGrid>
      <w:tr w:rsidRPr="00C2454F" w:rsidR="00544683" w:rsidTr="00DB2107" w14:paraId="745B793A" w14:textId="77777777">
        <w:trPr>
          <w:trHeight w:val="476"/>
        </w:trPr>
        <w:tc>
          <w:tcPr>
            <w:tcW w:w="9639" w:type="dxa"/>
            <w:vAlign w:val="center"/>
          </w:tcPr>
          <w:p w:rsidRPr="00C2454F" w:rsidR="00544683" w:rsidP="00DB2107" w:rsidRDefault="00000000" w14:paraId="66FAFFBF" w14:textId="77777777">
            <w:pPr>
              <w:autoSpaceDE w:val="0"/>
              <w:autoSpaceDN w:val="0"/>
              <w:adjustRightInd w:val="0"/>
              <w:spacing w:before="80" w:after="80"/>
              <w:rPr>
                <w:sz w:val="20"/>
                <w:szCs w:val="20"/>
              </w:rPr>
            </w:pPr>
            <w:sdt>
              <w:sdtPr>
                <w:rPr>
                  <w:sz w:val="20"/>
                  <w:szCs w:val="20"/>
                </w:rPr>
                <w:id w:val="-184752750"/>
                <w14:checkbox>
                  <w14:checked w14:val="0"/>
                  <w14:checkedState w14:val="2612" w14:font="MS Gothic"/>
                  <w14:uncheckedState w14:val="2610" w14:font="MS Gothic"/>
                </w14:checkbox>
              </w:sdtPr>
              <w:sdtContent>
                <w:r w:rsidRPr="00C2454F" w:rsidR="00544683">
                  <w:rPr>
                    <w:rFonts w:ascii="Segoe UI Symbol" w:hAnsi="Segoe UI Symbol" w:eastAsia="MS Gothic" w:cs="Segoe UI Symbol"/>
                    <w:sz w:val="20"/>
                    <w:szCs w:val="20"/>
                  </w:rPr>
                  <w:t>☐</w:t>
                </w:r>
              </w:sdtContent>
            </w:sdt>
            <w:r w:rsidRPr="00C2454F" w:rsidR="00544683">
              <w:rPr>
                <w:sz w:val="20"/>
                <w:szCs w:val="20"/>
              </w:rPr>
              <w:t xml:space="preserve"> di essere </w:t>
            </w:r>
          </w:p>
          <w:p w:rsidRPr="00C2454F" w:rsidR="00544683" w:rsidP="00DB2107" w:rsidRDefault="00000000" w14:paraId="463239F9" w14:textId="77777777">
            <w:pPr>
              <w:autoSpaceDE w:val="0"/>
              <w:autoSpaceDN w:val="0"/>
              <w:adjustRightInd w:val="0"/>
              <w:spacing w:before="80" w:after="80"/>
              <w:rPr>
                <w:sz w:val="20"/>
                <w:szCs w:val="20"/>
              </w:rPr>
            </w:pPr>
            <w:sdt>
              <w:sdtPr>
                <w:rPr>
                  <w:sz w:val="20"/>
                  <w:szCs w:val="20"/>
                </w:rPr>
                <w:id w:val="1290015514"/>
                <w14:checkbox>
                  <w14:checked w14:val="0"/>
                  <w14:checkedState w14:val="2612" w14:font="MS Gothic"/>
                  <w14:uncheckedState w14:val="2610" w14:font="MS Gothic"/>
                </w14:checkbox>
              </w:sdtPr>
              <w:sdtContent>
                <w:r w:rsidRPr="00C2454F" w:rsidR="00544683">
                  <w:rPr>
                    <w:rFonts w:ascii="Segoe UI Symbol" w:hAnsi="Segoe UI Symbol" w:eastAsia="MS Gothic" w:cs="Segoe UI Symbol"/>
                    <w:sz w:val="20"/>
                    <w:szCs w:val="20"/>
                  </w:rPr>
                  <w:t>☐</w:t>
                </w:r>
              </w:sdtContent>
            </w:sdt>
            <w:r w:rsidRPr="00C2454F" w:rsidR="00544683">
              <w:rPr>
                <w:sz w:val="20"/>
                <w:szCs w:val="20"/>
              </w:rPr>
              <w:t xml:space="preserve">  di non essere </w:t>
            </w:r>
          </w:p>
          <w:p w:rsidRPr="00C2454F" w:rsidR="00544683" w:rsidP="00DB2107" w:rsidRDefault="00544683" w14:paraId="267BBF02" w14:textId="55D531D7">
            <w:pPr>
              <w:spacing w:before="80" w:after="80"/>
              <w:jc w:val="both"/>
              <w:rPr>
                <w:sz w:val="20"/>
                <w:szCs w:val="20"/>
              </w:rPr>
            </w:pPr>
            <w:r w:rsidRPr="00C2454F">
              <w:rPr>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p>
        </w:tc>
      </w:tr>
    </w:tbl>
    <w:p w:rsidRPr="00C2454F" w:rsidR="008071F4" w:rsidP="008071F4" w:rsidRDefault="008071F4" w14:paraId="05A9570E" w14:textId="1508CAF4">
      <w:pPr>
        <w:autoSpaceDE w:val="0"/>
        <w:spacing w:before="120" w:after="120"/>
        <w:jc w:val="center"/>
        <w:rPr>
          <w:b/>
          <w:sz w:val="20"/>
          <w:szCs w:val="20"/>
        </w:rPr>
      </w:pPr>
      <w:bookmarkStart w:name="_Hlk147486511" w:id="6"/>
      <w:r w:rsidRPr="00C2454F">
        <w:rPr>
          <w:b/>
          <w:sz w:val="20"/>
          <w:szCs w:val="20"/>
        </w:rPr>
        <w:t xml:space="preserve">DICHIARA </w:t>
      </w:r>
      <w:r w:rsidRPr="00C2454F">
        <w:rPr>
          <w:bCs/>
          <w:i/>
          <w:iCs/>
          <w:sz w:val="20"/>
          <w:szCs w:val="20"/>
        </w:rPr>
        <w:t>(eventuale in caso di partecipazione in forma associata)</w:t>
      </w:r>
    </w:p>
    <w:bookmarkEnd w:id="6"/>
    <w:p w:rsidRPr="00C2454F" w:rsidR="008071F4" w:rsidP="008071F4" w:rsidRDefault="008071F4" w14:paraId="20CD6D6D" w14:textId="7896E5EF">
      <w:pPr>
        <w:autoSpaceDE w:val="0"/>
        <w:jc w:val="both"/>
        <w:rPr>
          <w:sz w:val="20"/>
          <w:szCs w:val="20"/>
        </w:rPr>
      </w:pPr>
      <w:r w:rsidRPr="00C2454F">
        <w:rPr>
          <w:sz w:val="20"/>
          <w:szCs w:val="20"/>
        </w:rPr>
        <w:t>che in caso di aggiudicazione i servizi verranno così ripartiti:</w:t>
      </w:r>
    </w:p>
    <w:p w:rsidRPr="00C2454F" w:rsidR="008071F4" w:rsidP="008071F4" w:rsidRDefault="008071F4" w14:paraId="51E1F4F6" w14:textId="77777777">
      <w:pPr>
        <w:autoSpaceDE w:val="0"/>
        <w:jc w:val="both"/>
        <w:rPr>
          <w:sz w:val="20"/>
          <w:szCs w:val="20"/>
        </w:rPr>
      </w:pPr>
    </w:p>
    <w:tbl>
      <w:tblPr>
        <w:tblStyle w:val="Grigliatabella"/>
        <w:tblW w:w="9634" w:type="dxa"/>
        <w:tblLayout w:type="fixed"/>
        <w:tblLook w:val="04A0" w:firstRow="1" w:lastRow="0" w:firstColumn="1" w:lastColumn="0" w:noHBand="0" w:noVBand="1"/>
      </w:tblPr>
      <w:tblGrid>
        <w:gridCol w:w="4502"/>
        <w:gridCol w:w="4565"/>
        <w:gridCol w:w="567"/>
      </w:tblGrid>
      <w:tr w:rsidRPr="00C2454F" w:rsidR="008071F4" w:rsidTr="008071F4" w14:paraId="2FA022E5" w14:textId="77777777">
        <w:tc>
          <w:tcPr>
            <w:tcW w:w="9634" w:type="dxa"/>
            <w:gridSpan w:val="3"/>
          </w:tcPr>
          <w:p w:rsidRPr="00C2454F" w:rsidR="008071F4" w:rsidP="008071F4" w:rsidRDefault="008071F4" w14:paraId="1F02205C" w14:textId="0E2365DA">
            <w:pPr>
              <w:autoSpaceDE w:val="0"/>
              <w:spacing w:before="120" w:after="120"/>
              <w:jc w:val="center"/>
              <w:rPr>
                <w:b/>
                <w:bCs/>
                <w:sz w:val="20"/>
                <w:szCs w:val="20"/>
              </w:rPr>
            </w:pPr>
            <w:r w:rsidRPr="00C2454F">
              <w:rPr>
                <w:b/>
                <w:bCs/>
                <w:sz w:val="20"/>
                <w:szCs w:val="20"/>
              </w:rPr>
              <w:t>MANDATARIO/CAPOGRUPPO</w:t>
            </w:r>
          </w:p>
        </w:tc>
      </w:tr>
      <w:tr w:rsidRPr="00C2454F" w:rsidR="008071F4" w:rsidTr="008071F4" w14:paraId="246AC06F" w14:textId="77777777">
        <w:tc>
          <w:tcPr>
            <w:tcW w:w="4502" w:type="dxa"/>
          </w:tcPr>
          <w:p w:rsidRPr="00C2454F" w:rsidR="008071F4" w:rsidP="008064FF" w:rsidRDefault="008071F4" w14:paraId="7FB7BCCC" w14:textId="07A6A8BB">
            <w:pPr>
              <w:autoSpaceDE w:val="0"/>
              <w:spacing w:before="120" w:after="120"/>
              <w:jc w:val="center"/>
              <w:rPr>
                <w:sz w:val="20"/>
                <w:szCs w:val="20"/>
              </w:rPr>
            </w:pPr>
            <w:r w:rsidRPr="00C2454F">
              <w:rPr>
                <w:sz w:val="20"/>
                <w:szCs w:val="20"/>
              </w:rPr>
              <w:t>Denominazione operatore economico</w:t>
            </w:r>
          </w:p>
        </w:tc>
        <w:tc>
          <w:tcPr>
            <w:tcW w:w="5132" w:type="dxa"/>
            <w:gridSpan w:val="2"/>
          </w:tcPr>
          <w:p w:rsidRPr="00C2454F" w:rsidR="008071F4" w:rsidP="008071F4" w:rsidRDefault="008071F4" w14:paraId="46D2EA13" w14:textId="53987D5C">
            <w:pPr>
              <w:autoSpaceDE w:val="0"/>
              <w:spacing w:before="120" w:after="120"/>
              <w:jc w:val="both"/>
              <w:rPr>
                <w:sz w:val="20"/>
                <w:szCs w:val="20"/>
              </w:rPr>
            </w:pPr>
            <w:r w:rsidRPr="00C2454F">
              <w:rPr>
                <w:sz w:val="20"/>
                <w:szCs w:val="20"/>
              </w:rPr>
              <w:t>Servizi e percentuali-parti dei servizi che saranno eseguiti</w:t>
            </w:r>
          </w:p>
        </w:tc>
      </w:tr>
      <w:tr w:rsidRPr="00C2454F" w:rsidR="008071F4" w:rsidTr="002D11DD" w14:paraId="4C9212F1" w14:textId="727AF147">
        <w:trPr>
          <w:trHeight w:val="409"/>
        </w:trPr>
        <w:tc>
          <w:tcPr>
            <w:tcW w:w="4502" w:type="dxa"/>
            <w:vMerge w:val="restart"/>
          </w:tcPr>
          <w:p w:rsidRPr="00C2454F" w:rsidR="003A15E9" w:rsidP="008071F4" w:rsidRDefault="003A15E9" w14:paraId="598F8D79" w14:textId="77777777">
            <w:pPr>
              <w:autoSpaceDE w:val="0"/>
              <w:spacing w:before="120" w:after="120"/>
              <w:jc w:val="both"/>
              <w:rPr>
                <w:sz w:val="20"/>
                <w:szCs w:val="20"/>
              </w:rPr>
            </w:pPr>
            <w:r w:rsidRPr="00C2454F">
              <w:rPr>
                <w:sz w:val="20"/>
                <w:szCs w:val="20"/>
              </w:rPr>
              <w:t xml:space="preserve">___________________________________________ </w:t>
            </w:r>
            <w:r w:rsidRPr="00C2454F">
              <w:rPr>
                <w:i/>
                <w:iCs/>
                <w:sz w:val="20"/>
                <w:szCs w:val="20"/>
              </w:rPr>
              <w:t>(Ragione sociale)</w:t>
            </w:r>
            <w:r w:rsidRPr="00C2454F">
              <w:rPr>
                <w:sz w:val="20"/>
                <w:szCs w:val="20"/>
              </w:rPr>
              <w:t xml:space="preserve"> </w:t>
            </w:r>
          </w:p>
          <w:p w:rsidRPr="00C2454F" w:rsidR="003A15E9" w:rsidP="008071F4" w:rsidRDefault="003A15E9" w14:paraId="642A7CC0" w14:textId="77777777">
            <w:pPr>
              <w:autoSpaceDE w:val="0"/>
              <w:spacing w:before="120" w:after="120"/>
              <w:jc w:val="both"/>
              <w:rPr>
                <w:sz w:val="20"/>
                <w:szCs w:val="20"/>
              </w:rPr>
            </w:pPr>
            <w:r w:rsidRPr="00C2454F">
              <w:rPr>
                <w:sz w:val="20"/>
                <w:szCs w:val="20"/>
              </w:rPr>
              <w:t>__________________________________________</w:t>
            </w:r>
          </w:p>
          <w:p w:rsidRPr="00C2454F" w:rsidR="003A15E9" w:rsidP="008071F4" w:rsidRDefault="003A15E9" w14:paraId="22F0906F" w14:textId="05F0DEA9">
            <w:pPr>
              <w:autoSpaceDE w:val="0"/>
              <w:spacing w:before="120" w:after="120"/>
              <w:jc w:val="both"/>
              <w:rPr>
                <w:i/>
                <w:iCs/>
                <w:sz w:val="20"/>
                <w:szCs w:val="20"/>
              </w:rPr>
            </w:pPr>
            <w:r w:rsidRPr="00C2454F">
              <w:rPr>
                <w:i/>
                <w:iCs/>
                <w:sz w:val="20"/>
                <w:szCs w:val="20"/>
              </w:rPr>
              <w:t>(</w:t>
            </w:r>
            <w:proofErr w:type="spellStart"/>
            <w:r w:rsidRPr="00C2454F">
              <w:rPr>
                <w:i/>
                <w:iCs/>
                <w:sz w:val="20"/>
                <w:szCs w:val="20"/>
              </w:rPr>
              <w:t>C.Fisc</w:t>
            </w:r>
            <w:proofErr w:type="spellEnd"/>
            <w:r w:rsidRPr="00C2454F">
              <w:rPr>
                <w:i/>
                <w:iCs/>
                <w:sz w:val="20"/>
                <w:szCs w:val="20"/>
              </w:rPr>
              <w:t>./P.IVA)</w:t>
            </w:r>
          </w:p>
          <w:p w:rsidRPr="00C2454F" w:rsidR="003A15E9" w:rsidP="008071F4" w:rsidRDefault="003A15E9" w14:paraId="5C549035" w14:textId="24F3C823">
            <w:pPr>
              <w:autoSpaceDE w:val="0"/>
              <w:spacing w:before="120" w:after="120"/>
              <w:jc w:val="both"/>
              <w:rPr>
                <w:i/>
                <w:iCs/>
                <w:sz w:val="20"/>
                <w:szCs w:val="20"/>
              </w:rPr>
            </w:pPr>
            <w:r w:rsidRPr="00C2454F">
              <w:rPr>
                <w:i/>
                <w:iCs/>
                <w:sz w:val="20"/>
                <w:szCs w:val="20"/>
              </w:rPr>
              <w:t xml:space="preserve">__________________________________________ </w:t>
            </w:r>
          </w:p>
          <w:p w:rsidRPr="00C2454F" w:rsidR="008071F4" w:rsidP="008071F4" w:rsidRDefault="003A15E9" w14:paraId="2E651A86" w14:textId="0B47CB72">
            <w:pPr>
              <w:autoSpaceDE w:val="0"/>
              <w:spacing w:before="120" w:after="120"/>
              <w:jc w:val="both"/>
              <w:rPr>
                <w:bCs/>
                <w:sz w:val="20"/>
                <w:szCs w:val="20"/>
              </w:rPr>
            </w:pPr>
            <w:r w:rsidRPr="00C2454F">
              <w:rPr>
                <w:i/>
                <w:iCs/>
                <w:sz w:val="20"/>
                <w:szCs w:val="20"/>
              </w:rPr>
              <w:t>(Sede)</w:t>
            </w:r>
          </w:p>
        </w:tc>
        <w:tc>
          <w:tcPr>
            <w:tcW w:w="4565" w:type="dxa"/>
            <w:vAlign w:val="center"/>
          </w:tcPr>
          <w:p w:rsidRPr="00C2454F" w:rsidR="008071F4" w:rsidP="002D11DD" w:rsidRDefault="002D11DD" w14:paraId="77B742FE" w14:textId="3A067533">
            <w:pPr>
              <w:autoSpaceDE w:val="0"/>
              <w:jc w:val="both"/>
              <w:rPr>
                <w:bCs/>
                <w:sz w:val="20"/>
                <w:szCs w:val="20"/>
              </w:rPr>
            </w:pPr>
            <w:r w:rsidRPr="00C2454F">
              <w:rPr>
                <w:bCs/>
                <w:sz w:val="20"/>
                <w:szCs w:val="20"/>
              </w:rPr>
              <w:t>…………………………………………………………………….………….</w:t>
            </w:r>
          </w:p>
        </w:tc>
        <w:tc>
          <w:tcPr>
            <w:tcW w:w="567" w:type="dxa"/>
            <w:vAlign w:val="center"/>
          </w:tcPr>
          <w:p w:rsidRPr="00C2454F" w:rsidR="008071F4" w:rsidP="002D11DD" w:rsidRDefault="008071F4" w14:paraId="718716B1" w14:textId="7CA65147">
            <w:pPr>
              <w:autoSpaceDE w:val="0"/>
              <w:jc w:val="both"/>
              <w:rPr>
                <w:bCs/>
                <w:sz w:val="20"/>
                <w:szCs w:val="20"/>
              </w:rPr>
            </w:pPr>
            <w:r w:rsidRPr="00C2454F">
              <w:rPr>
                <w:bCs/>
                <w:sz w:val="20"/>
                <w:szCs w:val="20"/>
              </w:rPr>
              <w:t>__%</w:t>
            </w:r>
          </w:p>
        </w:tc>
      </w:tr>
      <w:tr w:rsidRPr="00C2454F" w:rsidR="002D11DD" w:rsidTr="00A26B54" w14:paraId="1BC5FD6A" w14:textId="77777777">
        <w:trPr>
          <w:trHeight w:val="375"/>
        </w:trPr>
        <w:tc>
          <w:tcPr>
            <w:tcW w:w="4502" w:type="dxa"/>
            <w:vMerge/>
          </w:tcPr>
          <w:p w:rsidRPr="00C2454F" w:rsidR="002D11DD" w:rsidP="002D11DD" w:rsidRDefault="002D11DD" w14:paraId="02C9F939" w14:textId="77777777">
            <w:pPr>
              <w:autoSpaceDE w:val="0"/>
              <w:spacing w:before="120" w:after="120"/>
              <w:jc w:val="both"/>
              <w:rPr>
                <w:bCs/>
                <w:sz w:val="20"/>
                <w:szCs w:val="20"/>
              </w:rPr>
            </w:pPr>
          </w:p>
        </w:tc>
        <w:tc>
          <w:tcPr>
            <w:tcW w:w="4565" w:type="dxa"/>
            <w:vAlign w:val="center"/>
          </w:tcPr>
          <w:p w:rsidRPr="00C2454F" w:rsidR="002D11DD" w:rsidP="002D11DD" w:rsidRDefault="002D11DD" w14:paraId="196AC492" w14:textId="4458B0FD">
            <w:pPr>
              <w:autoSpaceDE w:val="0"/>
              <w:jc w:val="both"/>
              <w:rPr>
                <w:b/>
                <w:sz w:val="20"/>
                <w:szCs w:val="20"/>
              </w:rPr>
            </w:pPr>
            <w:r w:rsidRPr="00C2454F">
              <w:rPr>
                <w:bCs/>
                <w:sz w:val="20"/>
                <w:szCs w:val="20"/>
              </w:rPr>
              <w:t>…………………………………………………………………….………….</w:t>
            </w:r>
          </w:p>
        </w:tc>
        <w:tc>
          <w:tcPr>
            <w:tcW w:w="567" w:type="dxa"/>
            <w:vAlign w:val="center"/>
          </w:tcPr>
          <w:p w:rsidRPr="00C2454F" w:rsidR="002D11DD" w:rsidP="002D11DD" w:rsidRDefault="002D11DD" w14:paraId="3003C5BF" w14:textId="198ABA0C">
            <w:pPr>
              <w:autoSpaceDE w:val="0"/>
              <w:jc w:val="both"/>
              <w:rPr>
                <w:bCs/>
                <w:sz w:val="20"/>
                <w:szCs w:val="20"/>
              </w:rPr>
            </w:pPr>
            <w:r w:rsidRPr="00C2454F">
              <w:rPr>
                <w:bCs/>
                <w:sz w:val="20"/>
                <w:szCs w:val="20"/>
              </w:rPr>
              <w:t>__%</w:t>
            </w:r>
          </w:p>
        </w:tc>
      </w:tr>
      <w:tr w:rsidRPr="00C2454F" w:rsidR="002D11DD" w:rsidTr="009A4DAC" w14:paraId="6B36F454" w14:textId="77777777">
        <w:trPr>
          <w:trHeight w:val="390"/>
        </w:trPr>
        <w:tc>
          <w:tcPr>
            <w:tcW w:w="4502" w:type="dxa"/>
            <w:vMerge/>
          </w:tcPr>
          <w:p w:rsidRPr="00C2454F" w:rsidR="002D11DD" w:rsidP="002D11DD" w:rsidRDefault="002D11DD" w14:paraId="351BF295" w14:textId="77777777">
            <w:pPr>
              <w:autoSpaceDE w:val="0"/>
              <w:spacing w:before="120" w:after="120"/>
              <w:jc w:val="both"/>
              <w:rPr>
                <w:bCs/>
                <w:sz w:val="20"/>
                <w:szCs w:val="20"/>
              </w:rPr>
            </w:pPr>
          </w:p>
        </w:tc>
        <w:tc>
          <w:tcPr>
            <w:tcW w:w="4565" w:type="dxa"/>
            <w:vAlign w:val="center"/>
          </w:tcPr>
          <w:p w:rsidRPr="00C2454F" w:rsidR="002D11DD" w:rsidP="002D11DD" w:rsidRDefault="002D11DD" w14:paraId="0C360397" w14:textId="7B19BBC8">
            <w:pPr>
              <w:autoSpaceDE w:val="0"/>
              <w:jc w:val="both"/>
              <w:rPr>
                <w:b/>
                <w:sz w:val="20"/>
                <w:szCs w:val="20"/>
              </w:rPr>
            </w:pPr>
            <w:r w:rsidRPr="00C2454F">
              <w:rPr>
                <w:bCs/>
                <w:sz w:val="20"/>
                <w:szCs w:val="20"/>
              </w:rPr>
              <w:t>…………………………………………………………………….………….</w:t>
            </w:r>
          </w:p>
        </w:tc>
        <w:tc>
          <w:tcPr>
            <w:tcW w:w="567" w:type="dxa"/>
            <w:vAlign w:val="center"/>
          </w:tcPr>
          <w:p w:rsidRPr="00C2454F" w:rsidR="002D11DD" w:rsidP="002D11DD" w:rsidRDefault="002D11DD" w14:paraId="0F3479F2" w14:textId="2545F32D">
            <w:pPr>
              <w:autoSpaceDE w:val="0"/>
              <w:jc w:val="both"/>
              <w:rPr>
                <w:bCs/>
                <w:sz w:val="20"/>
                <w:szCs w:val="20"/>
              </w:rPr>
            </w:pPr>
            <w:r w:rsidRPr="00C2454F">
              <w:rPr>
                <w:bCs/>
                <w:sz w:val="20"/>
                <w:szCs w:val="20"/>
              </w:rPr>
              <w:t>__%</w:t>
            </w:r>
          </w:p>
        </w:tc>
      </w:tr>
      <w:tr w:rsidRPr="00C2454F" w:rsidR="002D11DD" w:rsidTr="009127A7" w14:paraId="21E6DAF7" w14:textId="77777777">
        <w:trPr>
          <w:trHeight w:val="360"/>
        </w:trPr>
        <w:tc>
          <w:tcPr>
            <w:tcW w:w="4502" w:type="dxa"/>
            <w:vMerge/>
          </w:tcPr>
          <w:p w:rsidRPr="00C2454F" w:rsidR="002D11DD" w:rsidP="002D11DD" w:rsidRDefault="002D11DD" w14:paraId="0E7C56B6" w14:textId="77777777">
            <w:pPr>
              <w:autoSpaceDE w:val="0"/>
              <w:spacing w:before="120" w:after="120"/>
              <w:jc w:val="both"/>
              <w:rPr>
                <w:bCs/>
                <w:sz w:val="20"/>
                <w:szCs w:val="20"/>
              </w:rPr>
            </w:pPr>
          </w:p>
        </w:tc>
        <w:tc>
          <w:tcPr>
            <w:tcW w:w="4565" w:type="dxa"/>
            <w:vAlign w:val="center"/>
          </w:tcPr>
          <w:p w:rsidRPr="00C2454F" w:rsidR="002D11DD" w:rsidP="002D11DD" w:rsidRDefault="002D11DD" w14:paraId="53172CCD" w14:textId="6A745149">
            <w:pPr>
              <w:autoSpaceDE w:val="0"/>
              <w:jc w:val="both"/>
              <w:rPr>
                <w:b/>
                <w:sz w:val="20"/>
                <w:szCs w:val="20"/>
              </w:rPr>
            </w:pPr>
            <w:r w:rsidRPr="00C2454F">
              <w:rPr>
                <w:bCs/>
                <w:sz w:val="20"/>
                <w:szCs w:val="20"/>
              </w:rPr>
              <w:t>…………………………………………………………………….………….</w:t>
            </w:r>
          </w:p>
        </w:tc>
        <w:tc>
          <w:tcPr>
            <w:tcW w:w="567" w:type="dxa"/>
            <w:vAlign w:val="center"/>
          </w:tcPr>
          <w:p w:rsidRPr="00C2454F" w:rsidR="002D11DD" w:rsidP="002D11DD" w:rsidRDefault="002D11DD" w14:paraId="3B1EA684" w14:textId="0B5F49DF">
            <w:pPr>
              <w:autoSpaceDE w:val="0"/>
              <w:jc w:val="both"/>
              <w:rPr>
                <w:bCs/>
                <w:sz w:val="20"/>
                <w:szCs w:val="20"/>
              </w:rPr>
            </w:pPr>
            <w:r w:rsidRPr="00C2454F">
              <w:rPr>
                <w:bCs/>
                <w:sz w:val="20"/>
                <w:szCs w:val="20"/>
              </w:rPr>
              <w:t>__%</w:t>
            </w:r>
          </w:p>
        </w:tc>
      </w:tr>
      <w:tr w:rsidRPr="00C2454F" w:rsidR="002D11DD" w:rsidTr="003F3F83" w14:paraId="579E285C" w14:textId="77777777">
        <w:trPr>
          <w:trHeight w:val="375"/>
        </w:trPr>
        <w:tc>
          <w:tcPr>
            <w:tcW w:w="4502" w:type="dxa"/>
            <w:vMerge/>
          </w:tcPr>
          <w:p w:rsidRPr="00C2454F" w:rsidR="002D11DD" w:rsidP="002D11DD" w:rsidRDefault="002D11DD" w14:paraId="4C780E34" w14:textId="77777777">
            <w:pPr>
              <w:autoSpaceDE w:val="0"/>
              <w:spacing w:before="120" w:after="120"/>
              <w:jc w:val="both"/>
              <w:rPr>
                <w:bCs/>
                <w:sz w:val="20"/>
                <w:szCs w:val="20"/>
              </w:rPr>
            </w:pPr>
          </w:p>
        </w:tc>
        <w:tc>
          <w:tcPr>
            <w:tcW w:w="4565" w:type="dxa"/>
            <w:vAlign w:val="center"/>
          </w:tcPr>
          <w:p w:rsidRPr="00C2454F" w:rsidR="002D11DD" w:rsidP="002D11DD" w:rsidRDefault="002D11DD" w14:paraId="34C5C8AB" w14:textId="4BAEA971">
            <w:pPr>
              <w:autoSpaceDE w:val="0"/>
              <w:jc w:val="both"/>
              <w:rPr>
                <w:b/>
                <w:sz w:val="20"/>
                <w:szCs w:val="20"/>
              </w:rPr>
            </w:pPr>
            <w:r w:rsidRPr="00C2454F">
              <w:rPr>
                <w:bCs/>
                <w:sz w:val="20"/>
                <w:szCs w:val="20"/>
              </w:rPr>
              <w:t>…………………………………………………………………….………….</w:t>
            </w:r>
          </w:p>
        </w:tc>
        <w:tc>
          <w:tcPr>
            <w:tcW w:w="567" w:type="dxa"/>
            <w:vAlign w:val="center"/>
          </w:tcPr>
          <w:p w:rsidRPr="00C2454F" w:rsidR="002D11DD" w:rsidP="002D11DD" w:rsidRDefault="002D11DD" w14:paraId="22B0118E" w14:textId="06A7396F">
            <w:pPr>
              <w:autoSpaceDE w:val="0"/>
              <w:jc w:val="both"/>
              <w:rPr>
                <w:bCs/>
                <w:sz w:val="20"/>
                <w:szCs w:val="20"/>
              </w:rPr>
            </w:pPr>
            <w:r w:rsidRPr="00C2454F">
              <w:rPr>
                <w:bCs/>
                <w:sz w:val="20"/>
                <w:szCs w:val="20"/>
              </w:rPr>
              <w:t>__%</w:t>
            </w:r>
          </w:p>
        </w:tc>
      </w:tr>
    </w:tbl>
    <w:p w:rsidRPr="00C2454F" w:rsidR="008071F4" w:rsidP="002D11DD" w:rsidRDefault="008071F4" w14:paraId="21E79CF7" w14:textId="77777777">
      <w:pPr>
        <w:autoSpaceDE w:val="0"/>
        <w:jc w:val="both"/>
        <w:rPr>
          <w:sz w:val="20"/>
          <w:szCs w:val="20"/>
        </w:rPr>
      </w:pPr>
    </w:p>
    <w:tbl>
      <w:tblPr>
        <w:tblStyle w:val="Grigliatabella"/>
        <w:tblW w:w="9673" w:type="dxa"/>
        <w:tblLook w:val="04A0" w:firstRow="1" w:lastRow="0" w:firstColumn="1" w:lastColumn="0" w:noHBand="0" w:noVBand="1"/>
      </w:tblPr>
      <w:tblGrid>
        <w:gridCol w:w="4516"/>
        <w:gridCol w:w="6316"/>
        <w:gridCol w:w="1393"/>
      </w:tblGrid>
      <w:tr w:rsidRPr="00C2454F" w:rsidR="008071F4" w:rsidTr="76D0E7E5" w14:paraId="6838F4CA" w14:textId="77777777">
        <w:tc>
          <w:tcPr>
            <w:tcW w:w="9673" w:type="dxa"/>
            <w:gridSpan w:val="3"/>
          </w:tcPr>
          <w:p w:rsidRPr="00C2454F" w:rsidR="008071F4" w:rsidP="00DB2107" w:rsidRDefault="008071F4" w14:paraId="3B4BDBB8" w14:textId="2EB867BC">
            <w:pPr>
              <w:autoSpaceDE w:val="0"/>
              <w:spacing w:before="120" w:after="120"/>
              <w:jc w:val="center"/>
              <w:rPr>
                <w:b/>
                <w:bCs/>
                <w:sz w:val="20"/>
                <w:szCs w:val="20"/>
              </w:rPr>
            </w:pPr>
            <w:r w:rsidRPr="00C2454F">
              <w:rPr>
                <w:b/>
                <w:bCs/>
                <w:sz w:val="20"/>
                <w:szCs w:val="20"/>
              </w:rPr>
              <w:t>MANDANTE</w:t>
            </w:r>
          </w:p>
        </w:tc>
      </w:tr>
      <w:tr w:rsidRPr="00C2454F" w:rsidR="002D11DD" w:rsidTr="76D0E7E5" w14:paraId="718D185B" w14:textId="77777777">
        <w:tc>
          <w:tcPr>
            <w:tcW w:w="4516" w:type="dxa"/>
          </w:tcPr>
          <w:p w:rsidRPr="00C2454F" w:rsidR="002D11DD" w:rsidP="00DB2107" w:rsidRDefault="002D11DD" w14:paraId="4992D84F" w14:textId="77777777">
            <w:pPr>
              <w:autoSpaceDE w:val="0"/>
              <w:spacing w:before="120" w:after="120"/>
              <w:jc w:val="center"/>
              <w:rPr>
                <w:sz w:val="20"/>
                <w:szCs w:val="20"/>
              </w:rPr>
            </w:pPr>
            <w:r w:rsidRPr="00C2454F">
              <w:rPr>
                <w:sz w:val="20"/>
                <w:szCs w:val="20"/>
              </w:rPr>
              <w:t>Denominazione operatore economico</w:t>
            </w:r>
          </w:p>
        </w:tc>
        <w:tc>
          <w:tcPr>
            <w:tcW w:w="5157" w:type="dxa"/>
            <w:gridSpan w:val="2"/>
          </w:tcPr>
          <w:p w:rsidRPr="00C2454F" w:rsidR="002D11DD" w:rsidP="00DB2107" w:rsidRDefault="002D11DD" w14:paraId="21811EF3" w14:textId="77777777">
            <w:pPr>
              <w:autoSpaceDE w:val="0"/>
              <w:spacing w:before="120" w:after="120"/>
              <w:jc w:val="both"/>
              <w:rPr>
                <w:sz w:val="20"/>
                <w:szCs w:val="20"/>
              </w:rPr>
            </w:pPr>
            <w:r w:rsidRPr="00C2454F">
              <w:rPr>
                <w:sz w:val="20"/>
                <w:szCs w:val="20"/>
              </w:rPr>
              <w:t>Servizi e percentuali-parti dei servizi che saranno eseguiti</w:t>
            </w:r>
          </w:p>
        </w:tc>
      </w:tr>
      <w:tr w:rsidRPr="00C2454F" w:rsidR="002D11DD" w:rsidTr="76D0E7E5" w14:paraId="0EA4CAA2" w14:textId="77777777">
        <w:trPr>
          <w:trHeight w:val="409"/>
        </w:trPr>
        <w:tc>
          <w:tcPr>
            <w:tcW w:w="4516" w:type="dxa"/>
            <w:vMerge w:val="restart"/>
          </w:tcPr>
          <w:p w:rsidRPr="00C2454F" w:rsidR="003A15E9" w:rsidP="003A15E9" w:rsidRDefault="003A15E9" w14:paraId="700241C4" w14:textId="77777777">
            <w:pPr>
              <w:autoSpaceDE w:val="0"/>
              <w:spacing w:before="120" w:after="120"/>
              <w:jc w:val="both"/>
              <w:rPr>
                <w:sz w:val="20"/>
                <w:szCs w:val="20"/>
              </w:rPr>
            </w:pPr>
            <w:r w:rsidRPr="00C2454F">
              <w:rPr>
                <w:sz w:val="20"/>
                <w:szCs w:val="20"/>
              </w:rPr>
              <w:t xml:space="preserve">___________________________________________ </w:t>
            </w:r>
            <w:r w:rsidRPr="00C2454F">
              <w:rPr>
                <w:i/>
                <w:iCs/>
                <w:sz w:val="20"/>
                <w:szCs w:val="20"/>
              </w:rPr>
              <w:t>(Ragione sociale)</w:t>
            </w:r>
            <w:r w:rsidRPr="00C2454F">
              <w:rPr>
                <w:sz w:val="20"/>
                <w:szCs w:val="20"/>
              </w:rPr>
              <w:t xml:space="preserve"> </w:t>
            </w:r>
          </w:p>
          <w:p w:rsidRPr="00C2454F" w:rsidR="003A15E9" w:rsidP="003A15E9" w:rsidRDefault="003A15E9" w14:paraId="21A1F870" w14:textId="77777777">
            <w:pPr>
              <w:autoSpaceDE w:val="0"/>
              <w:spacing w:before="120" w:after="120"/>
              <w:jc w:val="both"/>
              <w:rPr>
                <w:sz w:val="20"/>
                <w:szCs w:val="20"/>
              </w:rPr>
            </w:pPr>
            <w:r w:rsidRPr="00C2454F">
              <w:rPr>
                <w:sz w:val="20"/>
                <w:szCs w:val="20"/>
              </w:rPr>
              <w:t>__________________________________________</w:t>
            </w:r>
          </w:p>
          <w:p w:rsidRPr="00C2454F" w:rsidR="003A15E9" w:rsidP="003A15E9" w:rsidRDefault="003A15E9" w14:paraId="5DC49A75" w14:textId="77777777">
            <w:pPr>
              <w:autoSpaceDE w:val="0"/>
              <w:spacing w:before="120" w:after="120"/>
              <w:jc w:val="both"/>
              <w:rPr>
                <w:i/>
                <w:iCs/>
                <w:sz w:val="20"/>
                <w:szCs w:val="20"/>
              </w:rPr>
            </w:pPr>
            <w:r w:rsidRPr="00C2454F">
              <w:rPr>
                <w:i/>
                <w:iCs/>
                <w:sz w:val="20"/>
                <w:szCs w:val="20"/>
              </w:rPr>
              <w:t>(</w:t>
            </w:r>
            <w:proofErr w:type="spellStart"/>
            <w:r w:rsidRPr="00C2454F">
              <w:rPr>
                <w:i/>
                <w:iCs/>
                <w:sz w:val="20"/>
                <w:szCs w:val="20"/>
              </w:rPr>
              <w:t>C.Fisc</w:t>
            </w:r>
            <w:proofErr w:type="spellEnd"/>
            <w:r w:rsidRPr="00C2454F">
              <w:rPr>
                <w:i/>
                <w:iCs/>
                <w:sz w:val="20"/>
                <w:szCs w:val="20"/>
              </w:rPr>
              <w:t>./P.IVA)</w:t>
            </w:r>
          </w:p>
          <w:p w:rsidRPr="00C2454F" w:rsidR="003A15E9" w:rsidP="003A15E9" w:rsidRDefault="003A15E9" w14:paraId="5A665611" w14:textId="37519DA3">
            <w:pPr>
              <w:autoSpaceDE w:val="0"/>
              <w:spacing w:before="120" w:after="120"/>
              <w:jc w:val="both"/>
              <w:rPr>
                <w:i/>
                <w:iCs/>
                <w:sz w:val="20"/>
                <w:szCs w:val="20"/>
              </w:rPr>
            </w:pPr>
            <w:r w:rsidRPr="00C2454F">
              <w:rPr>
                <w:i/>
                <w:iCs/>
                <w:sz w:val="20"/>
                <w:szCs w:val="20"/>
              </w:rPr>
              <w:t xml:space="preserve">__________________________________________ </w:t>
            </w:r>
          </w:p>
          <w:p w:rsidRPr="00C2454F" w:rsidR="002D11DD" w:rsidP="003A15E9" w:rsidRDefault="003A15E9" w14:paraId="4CEC5138" w14:textId="2300A2AB">
            <w:pPr>
              <w:autoSpaceDE w:val="0"/>
              <w:spacing w:before="120" w:after="120"/>
              <w:jc w:val="both"/>
              <w:rPr>
                <w:bCs/>
                <w:sz w:val="20"/>
                <w:szCs w:val="20"/>
              </w:rPr>
            </w:pPr>
            <w:r w:rsidRPr="00C2454F">
              <w:rPr>
                <w:i/>
                <w:iCs/>
                <w:sz w:val="20"/>
                <w:szCs w:val="20"/>
              </w:rPr>
              <w:t>(Sede)</w:t>
            </w:r>
          </w:p>
        </w:tc>
        <w:tc>
          <w:tcPr>
            <w:tcW w:w="4590" w:type="dxa"/>
            <w:vAlign w:val="center"/>
          </w:tcPr>
          <w:p w:rsidRPr="00C2454F" w:rsidR="002D11DD" w:rsidP="00DB2107" w:rsidRDefault="002D11DD" w14:paraId="20F4BC6B" w14:textId="77777777">
            <w:pPr>
              <w:autoSpaceDE w:val="0"/>
              <w:jc w:val="both"/>
              <w:rPr>
                <w:bCs/>
                <w:sz w:val="20"/>
                <w:szCs w:val="20"/>
              </w:rPr>
            </w:pPr>
            <w:r w:rsidRPr="00C2454F">
              <w:rPr>
                <w:bCs/>
                <w:sz w:val="20"/>
                <w:szCs w:val="20"/>
              </w:rPr>
              <w:t>…………………………………………………………………….………….</w:t>
            </w:r>
          </w:p>
        </w:tc>
        <w:tc>
          <w:tcPr>
            <w:tcW w:w="567" w:type="dxa"/>
            <w:vAlign w:val="center"/>
          </w:tcPr>
          <w:p w:rsidRPr="00C2454F" w:rsidR="002D11DD" w:rsidP="574CF254" w:rsidRDefault="560F31EB" w14:paraId="67ED1E00" w14:textId="77777777">
            <w:pPr>
              <w:autoSpaceDE w:val="0"/>
              <w:ind w:right="810"/>
              <w:jc w:val="both"/>
              <w:rPr>
                <w:sz w:val="20"/>
                <w:szCs w:val="20"/>
              </w:rPr>
            </w:pPr>
            <w:r w:rsidRPr="574CF254">
              <w:rPr>
                <w:sz w:val="20"/>
                <w:szCs w:val="20"/>
              </w:rPr>
              <w:t>__%</w:t>
            </w:r>
          </w:p>
        </w:tc>
      </w:tr>
      <w:tr w:rsidRPr="00C2454F" w:rsidR="002D11DD" w:rsidTr="76D0E7E5" w14:paraId="26DD935D" w14:textId="77777777">
        <w:trPr>
          <w:trHeight w:val="375"/>
        </w:trPr>
        <w:tc>
          <w:tcPr>
            <w:tcW w:w="4516" w:type="dxa"/>
            <w:vMerge/>
          </w:tcPr>
          <w:p w:rsidRPr="00C2454F" w:rsidR="002D11DD" w:rsidP="00DB2107" w:rsidRDefault="002D11DD" w14:paraId="62FE5A27" w14:textId="77777777">
            <w:pPr>
              <w:autoSpaceDE w:val="0"/>
              <w:spacing w:before="120" w:after="120"/>
              <w:jc w:val="both"/>
              <w:rPr>
                <w:bCs/>
                <w:sz w:val="20"/>
                <w:szCs w:val="20"/>
              </w:rPr>
            </w:pPr>
          </w:p>
        </w:tc>
        <w:tc>
          <w:tcPr>
            <w:tcW w:w="4590" w:type="dxa"/>
            <w:vAlign w:val="center"/>
          </w:tcPr>
          <w:p w:rsidRPr="00C2454F" w:rsidR="002D11DD" w:rsidP="00DB2107" w:rsidRDefault="002D11DD" w14:paraId="52D577F0" w14:textId="77777777">
            <w:pPr>
              <w:autoSpaceDE w:val="0"/>
              <w:jc w:val="both"/>
              <w:rPr>
                <w:b/>
                <w:sz w:val="20"/>
                <w:szCs w:val="20"/>
              </w:rPr>
            </w:pPr>
            <w:r w:rsidRPr="00C2454F">
              <w:rPr>
                <w:bCs/>
                <w:sz w:val="20"/>
                <w:szCs w:val="20"/>
              </w:rPr>
              <w:t>…………………………………………………………………….………….</w:t>
            </w:r>
          </w:p>
        </w:tc>
        <w:tc>
          <w:tcPr>
            <w:tcW w:w="567" w:type="dxa"/>
            <w:vAlign w:val="center"/>
          </w:tcPr>
          <w:p w:rsidRPr="00C2454F" w:rsidR="002D11DD" w:rsidP="76D0E7E5" w:rsidRDefault="19594EB2" w14:paraId="62670FFF" w14:textId="77777777">
            <w:pPr>
              <w:autoSpaceDE w:val="0"/>
              <w:jc w:val="both"/>
              <w:rPr>
                <w:sz w:val="20"/>
                <w:szCs w:val="20"/>
              </w:rPr>
            </w:pPr>
            <w:r w:rsidRPr="76D0E7E5">
              <w:rPr>
                <w:sz w:val="20"/>
                <w:szCs w:val="20"/>
              </w:rPr>
              <w:t>__%</w:t>
            </w:r>
          </w:p>
        </w:tc>
      </w:tr>
      <w:tr w:rsidRPr="00C2454F" w:rsidR="002D11DD" w:rsidTr="76D0E7E5" w14:paraId="14851588" w14:textId="77777777">
        <w:trPr>
          <w:trHeight w:val="390"/>
        </w:trPr>
        <w:tc>
          <w:tcPr>
            <w:tcW w:w="4516" w:type="dxa"/>
            <w:vMerge/>
          </w:tcPr>
          <w:p w:rsidRPr="00C2454F" w:rsidR="002D11DD" w:rsidP="00DB2107" w:rsidRDefault="002D11DD" w14:paraId="1D6B1594" w14:textId="77777777">
            <w:pPr>
              <w:autoSpaceDE w:val="0"/>
              <w:spacing w:before="120" w:after="120"/>
              <w:jc w:val="both"/>
              <w:rPr>
                <w:bCs/>
                <w:sz w:val="20"/>
                <w:szCs w:val="20"/>
              </w:rPr>
            </w:pPr>
          </w:p>
        </w:tc>
        <w:tc>
          <w:tcPr>
            <w:tcW w:w="4590" w:type="dxa"/>
            <w:vAlign w:val="center"/>
          </w:tcPr>
          <w:p w:rsidRPr="00C2454F" w:rsidR="002D11DD" w:rsidP="00DB2107" w:rsidRDefault="002D11DD" w14:paraId="30278A7C" w14:textId="77777777">
            <w:pPr>
              <w:autoSpaceDE w:val="0"/>
              <w:jc w:val="both"/>
              <w:rPr>
                <w:b/>
                <w:sz w:val="20"/>
                <w:szCs w:val="20"/>
              </w:rPr>
            </w:pPr>
            <w:r w:rsidRPr="00C2454F">
              <w:rPr>
                <w:bCs/>
                <w:sz w:val="20"/>
                <w:szCs w:val="20"/>
              </w:rPr>
              <w:t>…………………………………………………………………….………….</w:t>
            </w:r>
          </w:p>
        </w:tc>
        <w:tc>
          <w:tcPr>
            <w:tcW w:w="567" w:type="dxa"/>
            <w:vAlign w:val="center"/>
          </w:tcPr>
          <w:p w:rsidRPr="00C2454F" w:rsidR="002D11DD" w:rsidP="00DB2107" w:rsidRDefault="002D11DD" w14:paraId="77F887F7" w14:textId="77777777">
            <w:pPr>
              <w:autoSpaceDE w:val="0"/>
              <w:jc w:val="both"/>
              <w:rPr>
                <w:bCs/>
                <w:sz w:val="20"/>
                <w:szCs w:val="20"/>
              </w:rPr>
            </w:pPr>
            <w:r w:rsidRPr="00C2454F">
              <w:rPr>
                <w:bCs/>
                <w:sz w:val="20"/>
                <w:szCs w:val="20"/>
              </w:rPr>
              <w:t>__%</w:t>
            </w:r>
          </w:p>
        </w:tc>
      </w:tr>
      <w:tr w:rsidRPr="00C2454F" w:rsidR="002D11DD" w:rsidTr="76D0E7E5" w14:paraId="71EE017E" w14:textId="77777777">
        <w:trPr>
          <w:trHeight w:val="360"/>
        </w:trPr>
        <w:tc>
          <w:tcPr>
            <w:tcW w:w="4516" w:type="dxa"/>
            <w:vMerge/>
          </w:tcPr>
          <w:p w:rsidRPr="00C2454F" w:rsidR="002D11DD" w:rsidP="00DB2107" w:rsidRDefault="002D11DD" w14:paraId="5097AD31" w14:textId="77777777">
            <w:pPr>
              <w:autoSpaceDE w:val="0"/>
              <w:spacing w:before="120" w:after="120"/>
              <w:jc w:val="both"/>
              <w:rPr>
                <w:bCs/>
                <w:sz w:val="20"/>
                <w:szCs w:val="20"/>
              </w:rPr>
            </w:pPr>
          </w:p>
        </w:tc>
        <w:tc>
          <w:tcPr>
            <w:tcW w:w="4590" w:type="dxa"/>
            <w:vAlign w:val="center"/>
          </w:tcPr>
          <w:p w:rsidRPr="00C2454F" w:rsidR="002D11DD" w:rsidP="00DB2107" w:rsidRDefault="002D11DD" w14:paraId="65DBFFC6" w14:textId="77777777">
            <w:pPr>
              <w:autoSpaceDE w:val="0"/>
              <w:jc w:val="both"/>
              <w:rPr>
                <w:b/>
                <w:sz w:val="20"/>
                <w:szCs w:val="20"/>
              </w:rPr>
            </w:pPr>
            <w:r w:rsidRPr="00C2454F">
              <w:rPr>
                <w:bCs/>
                <w:sz w:val="20"/>
                <w:szCs w:val="20"/>
              </w:rPr>
              <w:t>…………………………………………………………………….………….</w:t>
            </w:r>
          </w:p>
        </w:tc>
        <w:tc>
          <w:tcPr>
            <w:tcW w:w="567" w:type="dxa"/>
            <w:vAlign w:val="center"/>
          </w:tcPr>
          <w:p w:rsidRPr="00C2454F" w:rsidR="002D11DD" w:rsidP="00DB2107" w:rsidRDefault="002D11DD" w14:paraId="43F03A01" w14:textId="77777777">
            <w:pPr>
              <w:autoSpaceDE w:val="0"/>
              <w:jc w:val="both"/>
              <w:rPr>
                <w:bCs/>
                <w:sz w:val="20"/>
                <w:szCs w:val="20"/>
              </w:rPr>
            </w:pPr>
            <w:r w:rsidRPr="00C2454F">
              <w:rPr>
                <w:bCs/>
                <w:sz w:val="20"/>
                <w:szCs w:val="20"/>
              </w:rPr>
              <w:t>__%</w:t>
            </w:r>
          </w:p>
        </w:tc>
      </w:tr>
      <w:tr w:rsidRPr="00C2454F" w:rsidR="002D11DD" w:rsidTr="76D0E7E5" w14:paraId="55AEE5C1" w14:textId="77777777">
        <w:trPr>
          <w:trHeight w:val="375"/>
        </w:trPr>
        <w:tc>
          <w:tcPr>
            <w:tcW w:w="4516" w:type="dxa"/>
            <w:vMerge/>
          </w:tcPr>
          <w:p w:rsidRPr="00C2454F" w:rsidR="002D11DD" w:rsidP="00DB2107" w:rsidRDefault="002D11DD" w14:paraId="52BC2367" w14:textId="77777777">
            <w:pPr>
              <w:autoSpaceDE w:val="0"/>
              <w:spacing w:before="120" w:after="120"/>
              <w:jc w:val="both"/>
              <w:rPr>
                <w:bCs/>
                <w:sz w:val="20"/>
                <w:szCs w:val="20"/>
              </w:rPr>
            </w:pPr>
          </w:p>
        </w:tc>
        <w:tc>
          <w:tcPr>
            <w:tcW w:w="4590" w:type="dxa"/>
            <w:vAlign w:val="center"/>
          </w:tcPr>
          <w:p w:rsidRPr="00C2454F" w:rsidR="002D11DD" w:rsidP="00DB2107" w:rsidRDefault="002D11DD" w14:paraId="16A6FE29" w14:textId="77777777">
            <w:pPr>
              <w:autoSpaceDE w:val="0"/>
              <w:jc w:val="both"/>
              <w:rPr>
                <w:b/>
                <w:sz w:val="20"/>
                <w:szCs w:val="20"/>
              </w:rPr>
            </w:pPr>
            <w:r w:rsidRPr="00C2454F">
              <w:rPr>
                <w:bCs/>
                <w:sz w:val="20"/>
                <w:szCs w:val="20"/>
              </w:rPr>
              <w:t>…………………………………………………………………….………….</w:t>
            </w:r>
          </w:p>
        </w:tc>
        <w:tc>
          <w:tcPr>
            <w:tcW w:w="567" w:type="dxa"/>
            <w:vAlign w:val="center"/>
          </w:tcPr>
          <w:p w:rsidRPr="00C2454F" w:rsidR="002D11DD" w:rsidP="00DB2107" w:rsidRDefault="002D11DD" w14:paraId="1F713946" w14:textId="77777777">
            <w:pPr>
              <w:autoSpaceDE w:val="0"/>
              <w:jc w:val="both"/>
              <w:rPr>
                <w:bCs/>
                <w:sz w:val="20"/>
                <w:szCs w:val="20"/>
              </w:rPr>
            </w:pPr>
            <w:r w:rsidRPr="00C2454F">
              <w:rPr>
                <w:bCs/>
                <w:sz w:val="20"/>
                <w:szCs w:val="20"/>
              </w:rPr>
              <w:t>__%</w:t>
            </w:r>
          </w:p>
        </w:tc>
      </w:tr>
    </w:tbl>
    <w:p w:rsidRPr="00C2454F" w:rsidR="00B678FA" w:rsidP="00B678FA" w:rsidRDefault="00B678FA" w14:paraId="325D1D93" w14:textId="765BC0CF">
      <w:pPr>
        <w:autoSpaceDE w:val="0"/>
        <w:spacing w:before="120" w:after="120"/>
        <w:jc w:val="center"/>
        <w:rPr>
          <w:b/>
          <w:sz w:val="20"/>
          <w:szCs w:val="20"/>
        </w:rPr>
      </w:pPr>
      <w:bookmarkStart w:name="_Hlk146105148" w:id="7"/>
      <w:r w:rsidRPr="00C2454F">
        <w:rPr>
          <w:b/>
          <w:sz w:val="20"/>
          <w:szCs w:val="20"/>
        </w:rPr>
        <w:t xml:space="preserve">DICHIARA </w:t>
      </w:r>
      <w:bookmarkStart w:name="_Hlk146104911" w:id="8"/>
      <w:r w:rsidRPr="00C2454F">
        <w:rPr>
          <w:bCs/>
          <w:i/>
          <w:iCs/>
          <w:sz w:val="20"/>
          <w:szCs w:val="20"/>
        </w:rPr>
        <w:t>(eventuale in caso di appartenenza ad un Consorzio)</w:t>
      </w:r>
      <w:bookmarkEnd w:id="8"/>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430"/>
        <w:gridCol w:w="9204"/>
      </w:tblGrid>
      <w:tr w:rsidRPr="00C2454F" w:rsidR="00B678FA" w:rsidTr="00B01926" w14:paraId="5B8D0D29" w14:textId="77777777">
        <w:trPr>
          <w:cantSplit/>
        </w:trPr>
        <w:tc>
          <w:tcPr>
            <w:tcW w:w="430" w:type="dxa"/>
          </w:tcPr>
          <w:p w:rsidRPr="00C2454F" w:rsidR="00B678FA" w:rsidP="00F43397" w:rsidRDefault="00000000" w14:paraId="39446C91" w14:textId="398C77DB">
            <w:pPr>
              <w:spacing w:before="80" w:after="80"/>
              <w:rPr>
                <w:sz w:val="20"/>
                <w:szCs w:val="20"/>
              </w:rPr>
            </w:pPr>
            <w:sdt>
              <w:sdtPr>
                <w:rPr>
                  <w:sz w:val="20"/>
                  <w:szCs w:val="20"/>
                </w:rPr>
                <w:id w:val="389162405"/>
                <w14:checkbox>
                  <w14:checked w14:val="0"/>
                  <w14:checkedState w14:val="2612" w14:font="MS Gothic"/>
                  <w14:uncheckedState w14:val="2610" w14:font="MS Gothic"/>
                </w14:checkbox>
              </w:sdtPr>
              <w:sdtContent>
                <w:r w:rsidRPr="00C2454F" w:rsidR="00D80318">
                  <w:rPr>
                    <w:rFonts w:ascii="Segoe UI Symbol" w:hAnsi="Segoe UI Symbol" w:eastAsia="MS Gothic" w:cs="Segoe UI Symbol"/>
                    <w:sz w:val="20"/>
                    <w:szCs w:val="20"/>
                  </w:rPr>
                  <w:t>☐</w:t>
                </w:r>
              </w:sdtContent>
            </w:sdt>
            <w:r w:rsidRPr="00C2454F" w:rsidR="00B678FA">
              <w:rPr>
                <w:sz w:val="20"/>
                <w:szCs w:val="20"/>
              </w:rPr>
              <w:t xml:space="preserve"> </w:t>
            </w:r>
          </w:p>
        </w:tc>
        <w:tc>
          <w:tcPr>
            <w:tcW w:w="9204" w:type="dxa"/>
          </w:tcPr>
          <w:p w:rsidRPr="00C2454F" w:rsidR="00B678FA" w:rsidP="00F43397" w:rsidRDefault="00B678FA" w14:paraId="1105BA30" w14:textId="77777777">
            <w:pPr>
              <w:spacing w:before="80" w:after="80"/>
              <w:ind w:left="58"/>
              <w:jc w:val="both"/>
              <w:rPr>
                <w:sz w:val="20"/>
                <w:szCs w:val="20"/>
              </w:rPr>
            </w:pPr>
            <w:r w:rsidRPr="00C2454F">
              <w:rPr>
                <w:sz w:val="20"/>
                <w:szCs w:val="20"/>
              </w:rPr>
              <w:t xml:space="preserve">di far parte del consorzio: </w:t>
            </w:r>
          </w:p>
          <w:p w:rsidRPr="00C2454F" w:rsidR="00B678FA" w:rsidP="00F43397" w:rsidRDefault="00000000" w14:paraId="23C4902B" w14:textId="210CD325">
            <w:pPr>
              <w:spacing w:before="80" w:after="80"/>
              <w:ind w:left="342" w:hanging="284"/>
              <w:jc w:val="both"/>
              <w:rPr>
                <w:sz w:val="20"/>
                <w:szCs w:val="20"/>
              </w:rPr>
            </w:pPr>
            <w:sdt>
              <w:sdtPr>
                <w:rPr>
                  <w:sz w:val="20"/>
                  <w:szCs w:val="20"/>
                </w:rPr>
                <w:id w:val="-38677665"/>
                <w14:checkbox>
                  <w14:checked w14:val="0"/>
                  <w14:checkedState w14:val="2612" w14:font="MS Gothic"/>
                  <w14:uncheckedState w14:val="2610" w14:font="MS Gothic"/>
                </w14:checkbox>
              </w:sdtPr>
              <w:sdtContent>
                <w:r w:rsidRPr="00C2454F" w:rsidR="00D80318">
                  <w:rPr>
                    <w:rFonts w:ascii="Segoe UI Symbol" w:hAnsi="Segoe UI Symbol" w:eastAsia="MS Gothic" w:cs="Segoe UI Symbol"/>
                    <w:sz w:val="20"/>
                    <w:szCs w:val="20"/>
                  </w:rPr>
                  <w:t>☐</w:t>
                </w:r>
              </w:sdtContent>
            </w:sdt>
            <w:r w:rsidRPr="00C2454F" w:rsidR="00B678FA">
              <w:rPr>
                <w:rFonts w:eastAsia="MS Gothic"/>
                <w:sz w:val="20"/>
                <w:szCs w:val="20"/>
              </w:rPr>
              <w:t xml:space="preserve"> </w:t>
            </w:r>
            <w:r w:rsidRPr="00C2454F" w:rsidR="00B678FA">
              <w:rPr>
                <w:sz w:val="20"/>
                <w:szCs w:val="20"/>
              </w:rPr>
              <w:t xml:space="preserve">di cui all'art. di cui all’art. 65 comma 2, lett. b) del </w:t>
            </w:r>
            <w:proofErr w:type="spellStart"/>
            <w:r w:rsidRPr="00C2454F" w:rsidR="00B678FA">
              <w:rPr>
                <w:sz w:val="20"/>
                <w:szCs w:val="20"/>
              </w:rPr>
              <w:t>D.Lgs.</w:t>
            </w:r>
            <w:proofErr w:type="spellEnd"/>
            <w:r w:rsidRPr="00C2454F" w:rsidR="00B678FA">
              <w:rPr>
                <w:sz w:val="20"/>
                <w:szCs w:val="20"/>
              </w:rPr>
              <w:t xml:space="preserve"> 36/2023 (Consorzio fra società cooperative di produzione e lavoro)</w:t>
            </w:r>
          </w:p>
          <w:p w:rsidRPr="00C2454F" w:rsidR="00B678FA" w:rsidP="00F43397" w:rsidRDefault="00000000" w14:paraId="46DB7519" w14:textId="7916FAF8">
            <w:pPr>
              <w:spacing w:before="80" w:after="80"/>
              <w:ind w:left="484" w:hanging="426"/>
              <w:jc w:val="both"/>
              <w:rPr>
                <w:sz w:val="20"/>
                <w:szCs w:val="20"/>
              </w:rPr>
            </w:pPr>
            <w:sdt>
              <w:sdtPr>
                <w:rPr>
                  <w:sz w:val="20"/>
                  <w:szCs w:val="20"/>
                </w:rPr>
                <w:id w:val="-326600177"/>
                <w14:checkbox>
                  <w14:checked w14:val="0"/>
                  <w14:checkedState w14:val="2612" w14:font="MS Gothic"/>
                  <w14:uncheckedState w14:val="2610" w14:font="MS Gothic"/>
                </w14:checkbox>
              </w:sdtPr>
              <w:sdtContent>
                <w:r w:rsidRPr="00C2454F" w:rsidR="00D80318">
                  <w:rPr>
                    <w:rFonts w:ascii="Segoe UI Symbol" w:hAnsi="Segoe UI Symbol" w:eastAsia="MS Gothic" w:cs="Segoe UI Symbol"/>
                    <w:sz w:val="20"/>
                    <w:szCs w:val="20"/>
                  </w:rPr>
                  <w:t>☐</w:t>
                </w:r>
              </w:sdtContent>
            </w:sdt>
            <w:r w:rsidRPr="00C2454F" w:rsidR="00B678FA">
              <w:rPr>
                <w:rFonts w:eastAsia="MS Gothic"/>
                <w:sz w:val="20"/>
                <w:szCs w:val="20"/>
              </w:rPr>
              <w:t xml:space="preserve"> </w:t>
            </w:r>
            <w:r w:rsidRPr="00C2454F" w:rsidR="00B678FA">
              <w:rPr>
                <w:sz w:val="20"/>
                <w:szCs w:val="20"/>
              </w:rPr>
              <w:t xml:space="preserve">di cui all'art. di cui all’art. 65 comma 2, lett. c) del </w:t>
            </w:r>
            <w:proofErr w:type="spellStart"/>
            <w:r w:rsidRPr="00C2454F" w:rsidR="00B678FA">
              <w:rPr>
                <w:sz w:val="20"/>
                <w:szCs w:val="20"/>
              </w:rPr>
              <w:t>D.Lgs.</w:t>
            </w:r>
            <w:proofErr w:type="spellEnd"/>
            <w:r w:rsidRPr="00C2454F" w:rsidR="00B678FA">
              <w:rPr>
                <w:sz w:val="20"/>
                <w:szCs w:val="20"/>
              </w:rPr>
              <w:t xml:space="preserve"> 36/2023 (Consorzio fra imprese artigiane)</w:t>
            </w:r>
          </w:p>
          <w:p w:rsidRPr="00C2454F" w:rsidR="00B678FA" w:rsidP="00F43397" w:rsidRDefault="00000000" w14:paraId="6C2811C0" w14:textId="26259686">
            <w:pPr>
              <w:spacing w:before="80" w:after="80"/>
              <w:ind w:left="484" w:hanging="426"/>
              <w:jc w:val="both"/>
              <w:rPr>
                <w:sz w:val="20"/>
                <w:szCs w:val="20"/>
              </w:rPr>
            </w:pPr>
            <w:sdt>
              <w:sdtPr>
                <w:rPr>
                  <w:sz w:val="20"/>
                  <w:szCs w:val="20"/>
                </w:rPr>
                <w:id w:val="-605888429"/>
                <w14:checkbox>
                  <w14:checked w14:val="0"/>
                  <w14:checkedState w14:val="2612" w14:font="MS Gothic"/>
                  <w14:uncheckedState w14:val="2610" w14:font="MS Gothic"/>
                </w14:checkbox>
              </w:sdtPr>
              <w:sdtContent>
                <w:r w:rsidRPr="00C2454F" w:rsidR="00D80318">
                  <w:rPr>
                    <w:rFonts w:ascii="Segoe UI Symbol" w:hAnsi="Segoe UI Symbol" w:eastAsia="MS Gothic" w:cs="Segoe UI Symbol"/>
                    <w:sz w:val="20"/>
                    <w:szCs w:val="20"/>
                  </w:rPr>
                  <w:t>☐</w:t>
                </w:r>
              </w:sdtContent>
            </w:sdt>
            <w:r w:rsidRPr="00C2454F" w:rsidR="00B678FA">
              <w:rPr>
                <w:rFonts w:eastAsia="MS Gothic"/>
                <w:sz w:val="20"/>
                <w:szCs w:val="20"/>
              </w:rPr>
              <w:t xml:space="preserve"> </w:t>
            </w:r>
            <w:r w:rsidRPr="00C2454F" w:rsidR="00B678FA">
              <w:rPr>
                <w:sz w:val="20"/>
                <w:szCs w:val="20"/>
              </w:rPr>
              <w:t xml:space="preserve">di cui all'art. di cui all’art. 65 comma 2, lett. d) del </w:t>
            </w:r>
            <w:proofErr w:type="spellStart"/>
            <w:r w:rsidRPr="00C2454F" w:rsidR="00B678FA">
              <w:rPr>
                <w:sz w:val="20"/>
                <w:szCs w:val="20"/>
              </w:rPr>
              <w:t>D.Lgs.</w:t>
            </w:r>
            <w:proofErr w:type="spellEnd"/>
            <w:r w:rsidRPr="00C2454F" w:rsidR="00B678FA">
              <w:rPr>
                <w:sz w:val="20"/>
                <w:szCs w:val="20"/>
              </w:rPr>
              <w:t xml:space="preserve"> 36/2023 (Consorzio stabile)</w:t>
            </w:r>
          </w:p>
          <w:p w:rsidRPr="00C2454F" w:rsidR="00B678FA" w:rsidP="00F43397" w:rsidRDefault="00B678FA" w14:paraId="583DF280" w14:textId="77777777">
            <w:pPr>
              <w:spacing w:before="80" w:after="80"/>
              <w:ind w:left="58"/>
              <w:jc w:val="both"/>
              <w:rPr>
                <w:sz w:val="20"/>
                <w:szCs w:val="20"/>
              </w:rPr>
            </w:pPr>
            <w:r w:rsidRPr="00C2454F">
              <w:rPr>
                <w:sz w:val="20"/>
                <w:szCs w:val="20"/>
              </w:rPr>
              <w:t>denominato ________________________________________________________ e non concorre alla presente gara come consorziata esecutrice per il Consorzio.</w:t>
            </w:r>
          </w:p>
        </w:tc>
      </w:tr>
    </w:tbl>
    <w:p w:rsidRPr="00C2454F" w:rsidR="004E2CFB" w:rsidP="004E2CFB" w:rsidRDefault="004E2CFB" w14:paraId="3D29659E" w14:textId="01FB36F2">
      <w:pPr>
        <w:autoSpaceDE w:val="0"/>
        <w:spacing w:before="120" w:after="120"/>
        <w:jc w:val="center"/>
        <w:rPr>
          <w:b/>
          <w:sz w:val="20"/>
          <w:szCs w:val="20"/>
        </w:rPr>
      </w:pPr>
      <w:bookmarkStart w:name="_Hlk146100970" w:id="9"/>
      <w:bookmarkEnd w:id="7"/>
      <w:r w:rsidRPr="00C2454F">
        <w:rPr>
          <w:b/>
          <w:sz w:val="20"/>
          <w:szCs w:val="20"/>
        </w:rPr>
        <w:t>DICHIARA</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430"/>
        <w:gridCol w:w="9204"/>
      </w:tblGrid>
      <w:tr w:rsidRPr="00C2454F" w:rsidR="004E2CFB" w:rsidTr="00DB2107" w14:paraId="6196EDA0" w14:textId="77777777">
        <w:trPr>
          <w:cantSplit/>
          <w:trHeight w:val="882"/>
        </w:trPr>
        <w:tc>
          <w:tcPr>
            <w:tcW w:w="430" w:type="dxa"/>
          </w:tcPr>
          <w:p w:rsidRPr="00C2454F" w:rsidR="004E2CFB" w:rsidP="00DB2107" w:rsidRDefault="00000000" w14:paraId="782C2115" w14:textId="77777777">
            <w:pPr>
              <w:spacing w:before="60" w:after="60"/>
              <w:rPr>
                <w:sz w:val="20"/>
                <w:szCs w:val="20"/>
              </w:rPr>
            </w:pPr>
            <w:sdt>
              <w:sdtPr>
                <w:rPr>
                  <w:sz w:val="20"/>
                  <w:szCs w:val="20"/>
                </w:rPr>
                <w:id w:val="898713813"/>
                <w14:checkbox>
                  <w14:checked w14:val="0"/>
                  <w14:checkedState w14:val="2612" w14:font="MS Gothic"/>
                  <w14:uncheckedState w14:val="2610" w14:font="MS Gothic"/>
                </w14:checkbox>
              </w:sdtPr>
              <w:sdtContent>
                <w:r w:rsidRPr="00C2454F" w:rsidR="004E2CFB">
                  <w:rPr>
                    <w:rFonts w:ascii="Segoe UI Symbol" w:hAnsi="Segoe UI Symbol" w:eastAsia="MS Gothic" w:cs="Segoe UI Symbol"/>
                    <w:sz w:val="20"/>
                    <w:szCs w:val="20"/>
                  </w:rPr>
                  <w:t>☐</w:t>
                </w:r>
              </w:sdtContent>
            </w:sdt>
          </w:p>
        </w:tc>
        <w:tc>
          <w:tcPr>
            <w:tcW w:w="9204" w:type="dxa"/>
          </w:tcPr>
          <w:p w:rsidRPr="00C2454F" w:rsidR="004E2CFB" w:rsidP="00DB2107" w:rsidRDefault="004E2CFB" w14:paraId="4FFE15CB" w14:textId="63019024">
            <w:pPr>
              <w:autoSpaceDE w:val="0"/>
              <w:spacing w:before="80" w:after="80"/>
              <w:ind w:left="-6" w:firstLine="6"/>
              <w:jc w:val="both"/>
              <w:rPr>
                <w:sz w:val="20"/>
                <w:szCs w:val="20"/>
              </w:rPr>
            </w:pPr>
            <w:r w:rsidRPr="00C2454F">
              <w:rPr>
                <w:sz w:val="20"/>
                <w:szCs w:val="20"/>
              </w:rPr>
              <w:t xml:space="preserve">di non partecipare alla medesima gara </w:t>
            </w:r>
            <w:r w:rsidRPr="00C2454F">
              <w:rPr>
                <w:b/>
                <w:bCs/>
                <w:sz w:val="20"/>
                <w:szCs w:val="20"/>
              </w:rPr>
              <w:t>contemporaneamente in forme diverse</w:t>
            </w:r>
            <w:r w:rsidRPr="00C2454F">
              <w:rPr>
                <w:sz w:val="20"/>
                <w:szCs w:val="20"/>
              </w:rPr>
              <w:t xml:space="preserve"> (individuale e associata, in più forme associate, in forma singola e quale consorziato esecutore di un consorzio, in forma singola)</w:t>
            </w:r>
          </w:p>
        </w:tc>
      </w:tr>
      <w:tr w:rsidRPr="00C2454F" w:rsidR="004E2CFB" w:rsidTr="00DB2107" w14:paraId="201EDDB8" w14:textId="77777777">
        <w:trPr>
          <w:cantSplit/>
          <w:trHeight w:val="1159"/>
        </w:trPr>
        <w:tc>
          <w:tcPr>
            <w:tcW w:w="430" w:type="dxa"/>
            <w:tcBorders>
              <w:top w:val="single" w:color="auto" w:sz="4" w:space="0"/>
              <w:left w:val="single" w:color="auto" w:sz="4" w:space="0"/>
              <w:bottom w:val="single" w:color="auto" w:sz="4" w:space="0"/>
              <w:right w:val="single" w:color="auto" w:sz="4" w:space="0"/>
            </w:tcBorders>
          </w:tcPr>
          <w:p w:rsidRPr="00C2454F" w:rsidR="004E2CFB" w:rsidP="00DB2107" w:rsidRDefault="00000000" w14:paraId="76270E01" w14:textId="77777777">
            <w:pPr>
              <w:spacing w:before="60" w:after="60"/>
              <w:rPr>
                <w:sz w:val="20"/>
                <w:szCs w:val="20"/>
              </w:rPr>
            </w:pPr>
            <w:sdt>
              <w:sdtPr>
                <w:rPr>
                  <w:sz w:val="20"/>
                  <w:szCs w:val="20"/>
                </w:rPr>
                <w:id w:val="-923341096"/>
                <w14:checkbox>
                  <w14:checked w14:val="0"/>
                  <w14:checkedState w14:val="2612" w14:font="MS Gothic"/>
                  <w14:uncheckedState w14:val="2610" w14:font="MS Gothic"/>
                </w14:checkbox>
              </w:sdtPr>
              <w:sdtContent>
                <w:r w:rsidRPr="00C2454F" w:rsidR="004E2CFB">
                  <w:rPr>
                    <w:rFonts w:ascii="Segoe UI Symbol" w:hAnsi="Segoe UI Symbol" w:cs="Segoe UI Symbol"/>
                    <w:sz w:val="20"/>
                    <w:szCs w:val="20"/>
                  </w:rPr>
                  <w:t>☐</w:t>
                </w:r>
              </w:sdtContent>
            </w:sdt>
          </w:p>
        </w:tc>
        <w:tc>
          <w:tcPr>
            <w:tcW w:w="9204" w:type="dxa"/>
            <w:tcBorders>
              <w:top w:val="single" w:color="auto" w:sz="4" w:space="0"/>
              <w:left w:val="single" w:color="auto" w:sz="4" w:space="0"/>
              <w:bottom w:val="single" w:color="auto" w:sz="4" w:space="0"/>
              <w:right w:val="single" w:color="auto" w:sz="4" w:space="0"/>
            </w:tcBorders>
          </w:tcPr>
          <w:p w:rsidRPr="00C2454F" w:rsidR="00525BAB" w:rsidP="00DB2107" w:rsidRDefault="004E2CFB" w14:paraId="307D4352" w14:textId="77777777">
            <w:pPr>
              <w:autoSpaceDE w:val="0"/>
              <w:spacing w:before="80" w:after="80"/>
              <w:ind w:left="-6" w:firstLine="6"/>
              <w:jc w:val="both"/>
              <w:rPr>
                <w:b/>
                <w:bCs/>
                <w:sz w:val="20"/>
                <w:szCs w:val="20"/>
              </w:rPr>
            </w:pPr>
            <w:r w:rsidRPr="00C2454F">
              <w:rPr>
                <w:sz w:val="20"/>
                <w:szCs w:val="20"/>
              </w:rPr>
              <w:t xml:space="preserve">di partecipare alla medesima gara </w:t>
            </w:r>
            <w:r w:rsidRPr="00C2454F">
              <w:rPr>
                <w:b/>
                <w:bCs/>
                <w:sz w:val="20"/>
                <w:szCs w:val="20"/>
              </w:rPr>
              <w:t>contemporaneamente in forme diverse</w:t>
            </w:r>
          </w:p>
          <w:p w:rsidRPr="00C2454F" w:rsidR="00525BAB" w:rsidP="00DB2107" w:rsidRDefault="00525BAB" w14:paraId="34FF0A0E" w14:textId="77777777">
            <w:pPr>
              <w:autoSpaceDE w:val="0"/>
              <w:spacing w:before="80" w:after="80"/>
              <w:ind w:left="-6" w:firstLine="6"/>
              <w:jc w:val="both"/>
              <w:rPr>
                <w:sz w:val="20"/>
                <w:szCs w:val="20"/>
              </w:rPr>
            </w:pPr>
            <w:r w:rsidRPr="00C2454F">
              <w:rPr>
                <w:b/>
                <w:bCs/>
                <w:sz w:val="20"/>
                <w:szCs w:val="20"/>
              </w:rPr>
              <w:t xml:space="preserve"> _______________ </w:t>
            </w:r>
            <w:r w:rsidRPr="00C2454F">
              <w:rPr>
                <w:i/>
                <w:iCs/>
                <w:sz w:val="20"/>
                <w:szCs w:val="20"/>
              </w:rPr>
              <w:t>(specificare)</w:t>
            </w:r>
            <w:r w:rsidRPr="00C2454F" w:rsidR="004E2CFB">
              <w:rPr>
                <w:sz w:val="20"/>
                <w:szCs w:val="20"/>
              </w:rPr>
              <w:t xml:space="preserve"> </w:t>
            </w:r>
          </w:p>
          <w:p w:rsidRPr="00C2454F" w:rsidR="004E2CFB" w:rsidP="00DB2107" w:rsidRDefault="004E2CFB" w14:paraId="5351385E" w14:textId="508C64AC">
            <w:pPr>
              <w:autoSpaceDE w:val="0"/>
              <w:spacing w:before="80" w:after="80"/>
              <w:ind w:left="-6" w:firstLine="6"/>
              <w:jc w:val="both"/>
              <w:rPr>
                <w:sz w:val="20"/>
                <w:szCs w:val="20"/>
              </w:rPr>
            </w:pPr>
            <w:r w:rsidRPr="00C2454F">
              <w:rPr>
                <w:sz w:val="20"/>
                <w:szCs w:val="20"/>
              </w:rPr>
              <w:t>ed allega la seguente documentazione atta a dimostrare che la circostanza non ha influito sulla gara né è idonea a incidere sulla capacità di rispettare gli obblighi contrattuali:</w:t>
            </w:r>
          </w:p>
          <w:p w:rsidRPr="00C2454F" w:rsidR="004E2CFB" w:rsidP="00DB2107" w:rsidRDefault="004E2CFB" w14:paraId="6DEC5FAA" w14:textId="77777777">
            <w:pPr>
              <w:autoSpaceDE w:val="0"/>
              <w:spacing w:before="80" w:after="80"/>
              <w:ind w:left="-6" w:firstLine="6"/>
              <w:jc w:val="both"/>
              <w:rPr>
                <w:sz w:val="20"/>
                <w:szCs w:val="20"/>
              </w:rPr>
            </w:pPr>
            <w:r w:rsidRPr="00C2454F">
              <w:rPr>
                <w:sz w:val="20"/>
                <w:szCs w:val="20"/>
              </w:rPr>
              <w:t>_______________________________________</w:t>
            </w:r>
          </w:p>
        </w:tc>
      </w:tr>
    </w:tbl>
    <w:p w:rsidRPr="00C2454F" w:rsidR="008864D5" w:rsidP="008864D5" w:rsidRDefault="008864D5" w14:paraId="5963B2FC" w14:textId="23EA6A2F">
      <w:pPr>
        <w:autoSpaceDE w:val="0"/>
        <w:spacing w:before="120" w:after="120"/>
        <w:jc w:val="center"/>
        <w:rPr>
          <w:b/>
          <w:sz w:val="20"/>
          <w:szCs w:val="20"/>
        </w:rPr>
      </w:pPr>
      <w:r w:rsidRPr="00C2454F">
        <w:rPr>
          <w:b/>
          <w:sz w:val="20"/>
          <w:szCs w:val="20"/>
        </w:rPr>
        <w:t>DICHIARA</w:t>
      </w:r>
    </w:p>
    <w:bookmarkEnd w:id="9"/>
    <w:p w:rsidRPr="00C2454F" w:rsidR="008864D5" w:rsidP="008864D5" w:rsidRDefault="008864D5" w14:paraId="43B0224A" w14:textId="740AB236">
      <w:pPr>
        <w:autoSpaceDE w:val="0"/>
        <w:spacing w:before="120" w:after="120"/>
        <w:jc w:val="both"/>
        <w:rPr>
          <w:bCs/>
          <w:i/>
          <w:iCs/>
          <w:sz w:val="20"/>
          <w:szCs w:val="20"/>
        </w:rPr>
      </w:pPr>
      <w:r w:rsidRPr="00C2454F">
        <w:rPr>
          <w:bCs/>
          <w:i/>
          <w:iCs/>
          <w:sz w:val="20"/>
          <w:szCs w:val="20"/>
        </w:rPr>
        <w:t>(eventuale in caso di operatori economici ammessi al concordato preventivo con continuità aziendale di cui all’art. 372 del D.lgs. n. 14/2019, n. 14)</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430"/>
        <w:gridCol w:w="9204"/>
      </w:tblGrid>
      <w:tr w:rsidRPr="00C2454F" w:rsidR="008864D5" w:rsidTr="00942FCA" w14:paraId="7DFC77A1" w14:textId="77777777">
        <w:trPr>
          <w:cantSplit/>
        </w:trPr>
        <w:tc>
          <w:tcPr>
            <w:tcW w:w="430" w:type="dxa"/>
          </w:tcPr>
          <w:bookmarkStart w:name="_Hlk147826383" w:id="10"/>
          <w:p w:rsidRPr="00C2454F" w:rsidR="008864D5" w:rsidP="00942FCA" w:rsidRDefault="00000000" w14:paraId="614EA93D" w14:textId="4FAAA4EA">
            <w:pPr>
              <w:spacing w:before="60" w:after="60"/>
              <w:rPr>
                <w:sz w:val="20"/>
                <w:szCs w:val="20"/>
              </w:rPr>
            </w:pPr>
            <w:sdt>
              <w:sdtPr>
                <w:rPr>
                  <w:sz w:val="20"/>
                  <w:szCs w:val="20"/>
                </w:rPr>
                <w:id w:val="-219057744"/>
                <w14:checkbox>
                  <w14:checked w14:val="0"/>
                  <w14:checkedState w14:val="2612" w14:font="MS Gothic"/>
                  <w14:uncheckedState w14:val="2610" w14:font="MS Gothic"/>
                </w14:checkbox>
              </w:sdtPr>
              <w:sdtContent>
                <w:r w:rsidRPr="00C2454F" w:rsidR="00EE40CA">
                  <w:rPr>
                    <w:rFonts w:ascii="Segoe UI Symbol" w:hAnsi="Segoe UI Symbol" w:eastAsia="MS Gothic" w:cs="Segoe UI Symbol"/>
                    <w:sz w:val="20"/>
                    <w:szCs w:val="20"/>
                  </w:rPr>
                  <w:t>☐</w:t>
                </w:r>
              </w:sdtContent>
            </w:sdt>
          </w:p>
        </w:tc>
        <w:tc>
          <w:tcPr>
            <w:tcW w:w="9204" w:type="dxa"/>
          </w:tcPr>
          <w:p w:rsidRPr="00C2454F" w:rsidR="00CB5285" w:rsidP="00EE40CA" w:rsidRDefault="00EE40CA" w14:paraId="5C4CD447" w14:textId="77777777">
            <w:pPr>
              <w:autoSpaceDE w:val="0"/>
              <w:autoSpaceDN w:val="0"/>
              <w:adjustRightInd w:val="0"/>
              <w:spacing w:before="80" w:after="80"/>
              <w:jc w:val="both"/>
              <w:rPr>
                <w:sz w:val="20"/>
                <w:szCs w:val="20"/>
              </w:rPr>
            </w:pPr>
            <w:r w:rsidRPr="00C2454F">
              <w:rPr>
                <w:sz w:val="20"/>
                <w:szCs w:val="20"/>
              </w:rPr>
              <w:t>gli estremi del provvedimento di ammissione al concordato</w:t>
            </w:r>
            <w:r w:rsidRPr="00C2454F" w:rsidR="00CB5285">
              <w:rPr>
                <w:sz w:val="20"/>
                <w:szCs w:val="20"/>
              </w:rPr>
              <w:t xml:space="preserve"> e del provvedimento di autorizzazione a partecipare alle gare sono i seguenti</w:t>
            </w:r>
            <w:r w:rsidRPr="00C2454F">
              <w:rPr>
                <w:sz w:val="20"/>
                <w:szCs w:val="20"/>
              </w:rPr>
              <w:t>:</w:t>
            </w:r>
          </w:p>
          <w:p w:rsidRPr="00C2454F" w:rsidR="008864D5" w:rsidP="00EE40CA" w:rsidRDefault="00EE40CA" w14:paraId="26FAC8F7" w14:textId="4D915A95">
            <w:pPr>
              <w:autoSpaceDE w:val="0"/>
              <w:autoSpaceDN w:val="0"/>
              <w:adjustRightInd w:val="0"/>
              <w:spacing w:before="80" w:after="80"/>
              <w:jc w:val="both"/>
              <w:rPr>
                <w:sz w:val="20"/>
                <w:szCs w:val="20"/>
              </w:rPr>
            </w:pPr>
            <w:r w:rsidRPr="00C2454F">
              <w:rPr>
                <w:sz w:val="20"/>
                <w:szCs w:val="20"/>
              </w:rPr>
              <w:t>____________</w:t>
            </w:r>
          </w:p>
        </w:tc>
      </w:tr>
      <w:tr w:rsidRPr="00C2454F" w:rsidR="004C7767" w:rsidTr="006F22FA" w14:paraId="369620A2" w14:textId="77777777">
        <w:trPr>
          <w:cantSplit/>
        </w:trPr>
        <w:tc>
          <w:tcPr>
            <w:tcW w:w="430" w:type="dxa"/>
          </w:tcPr>
          <w:p w:rsidRPr="00C2454F" w:rsidR="004C7767" w:rsidP="006F22FA" w:rsidRDefault="00000000" w14:paraId="23948024" w14:textId="77777777">
            <w:pPr>
              <w:autoSpaceDE w:val="0"/>
              <w:autoSpaceDN w:val="0"/>
              <w:adjustRightInd w:val="0"/>
              <w:spacing w:before="80" w:after="80"/>
              <w:jc w:val="both"/>
              <w:rPr>
                <w:sz w:val="20"/>
                <w:szCs w:val="20"/>
              </w:rPr>
            </w:pPr>
            <w:sdt>
              <w:sdtPr>
                <w:rPr>
                  <w:sz w:val="20"/>
                  <w:szCs w:val="20"/>
                </w:rPr>
                <w:id w:val="680550214"/>
                <w14:checkbox>
                  <w14:checked w14:val="0"/>
                  <w14:checkedState w14:val="2612" w14:font="MS Gothic"/>
                  <w14:uncheckedState w14:val="2610" w14:font="MS Gothic"/>
                </w14:checkbox>
              </w:sdtPr>
              <w:sdtContent>
                <w:r w:rsidRPr="00C2454F" w:rsidR="004C7767">
                  <w:rPr>
                    <w:rFonts w:ascii="Segoe UI Symbol" w:hAnsi="Segoe UI Symbol" w:eastAsia="MS Gothic" w:cs="Segoe UI Symbol"/>
                    <w:sz w:val="20"/>
                    <w:szCs w:val="20"/>
                  </w:rPr>
                  <w:t>☐</w:t>
                </w:r>
              </w:sdtContent>
            </w:sdt>
          </w:p>
        </w:tc>
        <w:tc>
          <w:tcPr>
            <w:tcW w:w="9204" w:type="dxa"/>
          </w:tcPr>
          <w:p w:rsidRPr="00C2454F" w:rsidR="004C7767" w:rsidP="006F22FA" w:rsidRDefault="004C7767" w14:paraId="1304B4BB" w14:textId="22F40E5D">
            <w:pPr>
              <w:suppressAutoHyphens w:val="0"/>
              <w:autoSpaceDE w:val="0"/>
              <w:autoSpaceDN w:val="0"/>
              <w:adjustRightInd w:val="0"/>
              <w:spacing w:before="80" w:after="80"/>
              <w:jc w:val="both"/>
              <w:rPr>
                <w:sz w:val="20"/>
                <w:szCs w:val="20"/>
              </w:rPr>
            </w:pPr>
            <w:r w:rsidRPr="00C2454F">
              <w:rPr>
                <w:sz w:val="20"/>
                <w:szCs w:val="20"/>
              </w:rPr>
              <w:t>allega copia dell’istanza di ammissione al concordato;</w:t>
            </w:r>
          </w:p>
        </w:tc>
      </w:tr>
      <w:tr w:rsidRPr="00C2454F" w:rsidR="004C7767" w:rsidTr="006F22FA" w14:paraId="6097AC62" w14:textId="77777777">
        <w:trPr>
          <w:cantSplit/>
        </w:trPr>
        <w:tc>
          <w:tcPr>
            <w:tcW w:w="430" w:type="dxa"/>
          </w:tcPr>
          <w:p w:rsidRPr="00C2454F" w:rsidR="004C7767" w:rsidP="006F22FA" w:rsidRDefault="00000000" w14:paraId="607873F7" w14:textId="77777777">
            <w:pPr>
              <w:autoSpaceDE w:val="0"/>
              <w:autoSpaceDN w:val="0"/>
              <w:adjustRightInd w:val="0"/>
              <w:spacing w:before="80" w:after="80"/>
              <w:jc w:val="both"/>
              <w:rPr>
                <w:sz w:val="20"/>
                <w:szCs w:val="20"/>
              </w:rPr>
            </w:pPr>
            <w:sdt>
              <w:sdtPr>
                <w:rPr>
                  <w:sz w:val="20"/>
                  <w:szCs w:val="20"/>
                </w:rPr>
                <w:id w:val="-564712498"/>
                <w14:checkbox>
                  <w14:checked w14:val="0"/>
                  <w14:checkedState w14:val="2612" w14:font="MS Gothic"/>
                  <w14:uncheckedState w14:val="2610" w14:font="MS Gothic"/>
                </w14:checkbox>
              </w:sdtPr>
              <w:sdtContent>
                <w:r w:rsidRPr="00C2454F" w:rsidR="004C7767">
                  <w:rPr>
                    <w:rFonts w:ascii="Segoe UI Symbol" w:hAnsi="Segoe UI Symbol" w:eastAsia="MS Gothic" w:cs="Segoe UI Symbol"/>
                    <w:sz w:val="20"/>
                    <w:szCs w:val="20"/>
                  </w:rPr>
                  <w:t>☐</w:t>
                </w:r>
              </w:sdtContent>
            </w:sdt>
          </w:p>
        </w:tc>
        <w:tc>
          <w:tcPr>
            <w:tcW w:w="9204" w:type="dxa"/>
          </w:tcPr>
          <w:p w:rsidRPr="00C2454F" w:rsidR="004C7767" w:rsidP="006F22FA" w:rsidRDefault="004C7767" w14:paraId="0805C65E" w14:textId="198B2A21">
            <w:pPr>
              <w:suppressAutoHyphens w:val="0"/>
              <w:autoSpaceDE w:val="0"/>
              <w:autoSpaceDN w:val="0"/>
              <w:adjustRightInd w:val="0"/>
              <w:spacing w:before="80" w:after="80"/>
              <w:jc w:val="both"/>
              <w:rPr>
                <w:sz w:val="20"/>
                <w:szCs w:val="20"/>
              </w:rPr>
            </w:pPr>
            <w:r w:rsidRPr="00C2454F">
              <w:rPr>
                <w:sz w:val="20"/>
                <w:szCs w:val="20"/>
              </w:rPr>
              <w:t>allega copia del provvedimento di ammissione al concordato;</w:t>
            </w:r>
          </w:p>
        </w:tc>
      </w:tr>
      <w:tr w:rsidRPr="00C2454F" w:rsidR="00063DDE" w:rsidTr="00CD49B5" w14:paraId="0E7843F7" w14:textId="77777777">
        <w:trPr>
          <w:cantSplit/>
        </w:trPr>
        <w:tc>
          <w:tcPr>
            <w:tcW w:w="430" w:type="dxa"/>
          </w:tcPr>
          <w:p w:rsidRPr="00C2454F" w:rsidR="00063DDE" w:rsidP="00CD49B5" w:rsidRDefault="00000000" w14:paraId="032CD0F4" w14:textId="77777777">
            <w:pPr>
              <w:autoSpaceDE w:val="0"/>
              <w:autoSpaceDN w:val="0"/>
              <w:adjustRightInd w:val="0"/>
              <w:spacing w:before="80" w:after="80"/>
              <w:jc w:val="both"/>
              <w:rPr>
                <w:sz w:val="20"/>
                <w:szCs w:val="20"/>
              </w:rPr>
            </w:pPr>
            <w:sdt>
              <w:sdtPr>
                <w:rPr>
                  <w:sz w:val="20"/>
                  <w:szCs w:val="20"/>
                </w:rPr>
                <w:id w:val="-724679226"/>
                <w14:checkbox>
                  <w14:checked w14:val="0"/>
                  <w14:checkedState w14:val="2612" w14:font="MS Gothic"/>
                  <w14:uncheckedState w14:val="2610" w14:font="MS Gothic"/>
                </w14:checkbox>
              </w:sdtPr>
              <w:sdtContent>
                <w:r w:rsidRPr="00C2454F" w:rsidR="00063DDE">
                  <w:rPr>
                    <w:rFonts w:ascii="Segoe UI Symbol" w:hAnsi="Segoe UI Symbol" w:eastAsia="MS Gothic" w:cs="Segoe UI Symbol"/>
                    <w:sz w:val="20"/>
                    <w:szCs w:val="20"/>
                  </w:rPr>
                  <w:t>☐</w:t>
                </w:r>
              </w:sdtContent>
            </w:sdt>
          </w:p>
        </w:tc>
        <w:tc>
          <w:tcPr>
            <w:tcW w:w="9204" w:type="dxa"/>
          </w:tcPr>
          <w:p w:rsidRPr="00C2454F" w:rsidR="00063DDE" w:rsidP="00CD49B5" w:rsidRDefault="00063DDE" w14:paraId="6958CB33" w14:textId="2F106983">
            <w:pPr>
              <w:suppressAutoHyphens w:val="0"/>
              <w:autoSpaceDE w:val="0"/>
              <w:autoSpaceDN w:val="0"/>
              <w:adjustRightInd w:val="0"/>
              <w:spacing w:before="80" w:after="80"/>
              <w:jc w:val="both"/>
              <w:rPr>
                <w:sz w:val="20"/>
                <w:szCs w:val="20"/>
              </w:rPr>
            </w:pPr>
            <w:r w:rsidRPr="00C2454F">
              <w:rPr>
                <w:sz w:val="20"/>
                <w:szCs w:val="20"/>
              </w:rPr>
              <w:t xml:space="preserve">allega una relazione di un professionista in possesso dei requisiti di cui all'articolo 2, comma 1, lettera o) del </w:t>
            </w:r>
            <w:proofErr w:type="spellStart"/>
            <w:r w:rsidRPr="00C2454F">
              <w:rPr>
                <w:sz w:val="20"/>
                <w:szCs w:val="20"/>
              </w:rPr>
              <w:t>D.Lgs.</w:t>
            </w:r>
            <w:proofErr w:type="spellEnd"/>
            <w:r w:rsidRPr="00C2454F">
              <w:rPr>
                <w:sz w:val="20"/>
                <w:szCs w:val="20"/>
              </w:rPr>
              <w:t xml:space="preserve"> 14/2019 che attesta la conformità al piano e la ragionevole capacità di adempimento del Contratto;</w:t>
            </w:r>
          </w:p>
        </w:tc>
      </w:tr>
      <w:tr w:rsidRPr="00C2454F" w:rsidR="00EE40CA" w:rsidTr="00942FCA" w14:paraId="1FA799ED" w14:textId="77777777">
        <w:trPr>
          <w:cantSplit/>
        </w:trPr>
        <w:tc>
          <w:tcPr>
            <w:tcW w:w="430" w:type="dxa"/>
          </w:tcPr>
          <w:p w:rsidRPr="00C2454F" w:rsidR="00EE40CA" w:rsidP="00942FCA" w:rsidRDefault="00000000" w14:paraId="2BF09A22" w14:textId="3DE129BB">
            <w:pPr>
              <w:spacing w:before="60" w:after="60"/>
              <w:rPr>
                <w:rFonts w:eastAsia="MS Gothic"/>
                <w:sz w:val="20"/>
                <w:szCs w:val="20"/>
              </w:rPr>
            </w:pPr>
            <w:sdt>
              <w:sdtPr>
                <w:rPr>
                  <w:sz w:val="20"/>
                  <w:szCs w:val="20"/>
                </w:rPr>
                <w:id w:val="-282038096"/>
                <w14:checkbox>
                  <w14:checked w14:val="0"/>
                  <w14:checkedState w14:val="2612" w14:font="MS Gothic"/>
                  <w14:uncheckedState w14:val="2610" w14:font="MS Gothic"/>
                </w14:checkbox>
              </w:sdtPr>
              <w:sdtContent>
                <w:r w:rsidRPr="00C2454F" w:rsidR="00EE40CA">
                  <w:rPr>
                    <w:rFonts w:ascii="Segoe UI Symbol" w:hAnsi="Segoe UI Symbol" w:eastAsia="MS Gothic" w:cs="Segoe UI Symbol"/>
                    <w:sz w:val="20"/>
                    <w:szCs w:val="20"/>
                  </w:rPr>
                  <w:t>☐</w:t>
                </w:r>
              </w:sdtContent>
            </w:sdt>
          </w:p>
        </w:tc>
        <w:tc>
          <w:tcPr>
            <w:tcW w:w="9204" w:type="dxa"/>
          </w:tcPr>
          <w:p w:rsidRPr="00C2454F" w:rsidR="00EE40CA" w:rsidP="00EE40CA" w:rsidRDefault="00EE40CA" w14:paraId="4855D3B5" w14:textId="198DC736">
            <w:pPr>
              <w:autoSpaceDE w:val="0"/>
              <w:autoSpaceDN w:val="0"/>
              <w:adjustRightInd w:val="0"/>
              <w:spacing w:before="80" w:after="80"/>
              <w:jc w:val="both"/>
              <w:rPr>
                <w:sz w:val="20"/>
                <w:szCs w:val="20"/>
              </w:rPr>
            </w:pPr>
            <w:r w:rsidRPr="00C2454F">
              <w:rPr>
                <w:rFonts w:eastAsia="Calibri"/>
                <w:i/>
                <w:iCs/>
                <w:sz w:val="20"/>
                <w:szCs w:val="20"/>
              </w:rPr>
              <w:t xml:space="preserve">(in caso di </w:t>
            </w:r>
            <w:r w:rsidRPr="00C2454F" w:rsidR="00D861A8">
              <w:rPr>
                <w:rFonts w:eastAsia="Calibri"/>
                <w:i/>
                <w:iCs/>
                <w:sz w:val="20"/>
                <w:szCs w:val="20"/>
              </w:rPr>
              <w:t>raggruppamento</w:t>
            </w:r>
            <w:r w:rsidRPr="00C2454F">
              <w:rPr>
                <w:rFonts w:eastAsia="Calibri"/>
                <w:i/>
                <w:iCs/>
                <w:sz w:val="20"/>
                <w:szCs w:val="20"/>
              </w:rPr>
              <w:t>)</w:t>
            </w:r>
            <w:r w:rsidRPr="00C2454F">
              <w:rPr>
                <w:sz w:val="20"/>
                <w:szCs w:val="20"/>
              </w:rPr>
              <w:t xml:space="preserve"> che le altre imprese aderenti al raggruppamento non sono assoggettate ad una procedura concorsuale, ai sensi dell’articolo 95, commi 4 e 5, del decreto legislativo n. 14/2019 così come modificato dall’art. 224 del </w:t>
            </w:r>
            <w:proofErr w:type="spellStart"/>
            <w:r w:rsidRPr="00C2454F">
              <w:rPr>
                <w:sz w:val="20"/>
                <w:szCs w:val="20"/>
              </w:rPr>
              <w:t>D.Lgs.</w:t>
            </w:r>
            <w:proofErr w:type="spellEnd"/>
            <w:r w:rsidRPr="00C2454F">
              <w:rPr>
                <w:sz w:val="20"/>
                <w:szCs w:val="20"/>
              </w:rPr>
              <w:t xml:space="preserve"> 36/2023;</w:t>
            </w:r>
          </w:p>
        </w:tc>
      </w:tr>
    </w:tbl>
    <w:bookmarkEnd w:id="10"/>
    <w:p w:rsidRPr="00C2454F" w:rsidR="002F5D3D" w:rsidP="002F5D3D" w:rsidRDefault="002F5D3D" w14:paraId="3FAC83BA" w14:textId="3F253FC1">
      <w:pPr>
        <w:autoSpaceDE w:val="0"/>
        <w:spacing w:before="120" w:after="120"/>
        <w:jc w:val="center"/>
        <w:rPr>
          <w:b/>
          <w:sz w:val="20"/>
          <w:szCs w:val="20"/>
        </w:rPr>
      </w:pPr>
      <w:r w:rsidRPr="00C2454F">
        <w:rPr>
          <w:b/>
          <w:sz w:val="20"/>
          <w:szCs w:val="20"/>
        </w:rPr>
        <w:t>DICHIARA</w:t>
      </w:r>
    </w:p>
    <w:p w:rsidRPr="00C2454F" w:rsidR="002F5D3D" w:rsidP="002F5D3D" w:rsidRDefault="002F5D3D" w14:paraId="58464BB0" w14:textId="5167482D">
      <w:pPr>
        <w:autoSpaceDE w:val="0"/>
        <w:spacing w:before="120" w:after="120"/>
        <w:jc w:val="center"/>
        <w:rPr>
          <w:bCs/>
          <w:i/>
          <w:iCs/>
          <w:sz w:val="20"/>
          <w:szCs w:val="20"/>
        </w:rPr>
      </w:pPr>
      <w:r w:rsidRPr="00C2454F">
        <w:rPr>
          <w:bCs/>
          <w:i/>
          <w:iCs/>
          <w:sz w:val="20"/>
          <w:szCs w:val="20"/>
        </w:rPr>
        <w:t>(eventuale in caso di operatori economici non residenti e privi di stabile organizzazione in Italia)</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430"/>
        <w:gridCol w:w="9204"/>
      </w:tblGrid>
      <w:tr w:rsidRPr="00C2454F" w:rsidR="002F5D3D" w:rsidTr="00F01267" w14:paraId="7421333F" w14:textId="77777777">
        <w:trPr>
          <w:cantSplit/>
        </w:trPr>
        <w:tc>
          <w:tcPr>
            <w:tcW w:w="430" w:type="dxa"/>
          </w:tcPr>
          <w:p w:rsidRPr="00C2454F" w:rsidR="002F5D3D" w:rsidP="00F01267" w:rsidRDefault="00000000" w14:paraId="1BD285F7" w14:textId="77777777">
            <w:pPr>
              <w:spacing w:before="60" w:after="60"/>
              <w:rPr>
                <w:sz w:val="20"/>
                <w:szCs w:val="20"/>
              </w:rPr>
            </w:pPr>
            <w:sdt>
              <w:sdtPr>
                <w:rPr>
                  <w:sz w:val="20"/>
                  <w:szCs w:val="20"/>
                </w:rPr>
                <w:id w:val="605165554"/>
                <w14:checkbox>
                  <w14:checked w14:val="0"/>
                  <w14:checkedState w14:val="2612" w14:font="MS Gothic"/>
                  <w14:uncheckedState w14:val="2610" w14:font="MS Gothic"/>
                </w14:checkbox>
              </w:sdtPr>
              <w:sdtContent>
                <w:r w:rsidRPr="00C2454F" w:rsidR="002F5D3D">
                  <w:rPr>
                    <w:rFonts w:ascii="Segoe UI Symbol" w:hAnsi="Segoe UI Symbol" w:eastAsia="MS Gothic" w:cs="Segoe UI Symbol"/>
                    <w:sz w:val="20"/>
                    <w:szCs w:val="20"/>
                  </w:rPr>
                  <w:t>☐</w:t>
                </w:r>
              </w:sdtContent>
            </w:sdt>
          </w:p>
        </w:tc>
        <w:tc>
          <w:tcPr>
            <w:tcW w:w="9204" w:type="dxa"/>
          </w:tcPr>
          <w:p w:rsidRPr="00C2454F" w:rsidR="002F5D3D" w:rsidP="00F01267" w:rsidRDefault="002F5D3D" w14:paraId="612218E0" w14:textId="7FAD0BB9">
            <w:pPr>
              <w:autoSpaceDE w:val="0"/>
              <w:autoSpaceDN w:val="0"/>
              <w:adjustRightInd w:val="0"/>
              <w:spacing w:before="80" w:after="80"/>
              <w:jc w:val="both"/>
              <w:rPr>
                <w:sz w:val="20"/>
                <w:szCs w:val="20"/>
              </w:rPr>
            </w:pPr>
            <w:r w:rsidRPr="00C2454F">
              <w:rPr>
                <w:sz w:val="20"/>
                <w:szCs w:val="20"/>
                <w:lang w:bidi="it-IT"/>
              </w:rPr>
              <w:t>di impegnarsi ad uniformarsi, in caso di aggiudicazione, alla disciplina di cui agli articoli 17, comma 2, e 53, comma 3 del decreto del Presidente della Repubblica 633/72 e a comunicare alla stazione appaltante la nomina del proprio rappresentante fiscale, nelle forme di legge</w:t>
            </w:r>
          </w:p>
        </w:tc>
      </w:tr>
    </w:tbl>
    <w:p w:rsidRPr="00C2454F" w:rsidR="008864D5" w:rsidP="00A23EBA" w:rsidRDefault="008864D5" w14:paraId="25E708B8" w14:textId="77777777">
      <w:pPr>
        <w:autoSpaceDE w:val="0"/>
        <w:autoSpaceDN w:val="0"/>
        <w:adjustRightInd w:val="0"/>
        <w:jc w:val="both"/>
        <w:rPr>
          <w:sz w:val="20"/>
          <w:szCs w:val="20"/>
        </w:rPr>
      </w:pPr>
      <w:bookmarkStart w:name="_Hlk146105244" w:id="11"/>
    </w:p>
    <w:p w:rsidRPr="00C2454F" w:rsidR="004B4EA1" w:rsidP="00626FEA" w:rsidRDefault="004B4EA1" w14:paraId="56033873" w14:textId="64FC6353">
      <w:pPr>
        <w:pBdr>
          <w:top w:val="single" w:color="auto" w:sz="4" w:space="1"/>
          <w:left w:val="single" w:color="auto" w:sz="4" w:space="4"/>
          <w:bottom w:val="single" w:color="auto" w:sz="4" w:space="0"/>
          <w:right w:val="single" w:color="auto" w:sz="4" w:space="4"/>
        </w:pBdr>
        <w:shd w:val="clear" w:color="auto" w:fill="E7E6E6"/>
        <w:autoSpaceDE w:val="0"/>
        <w:autoSpaceDN w:val="0"/>
        <w:adjustRightInd w:val="0"/>
        <w:jc w:val="center"/>
        <w:rPr>
          <w:sz w:val="20"/>
          <w:szCs w:val="20"/>
        </w:rPr>
      </w:pPr>
      <w:bookmarkStart w:name="_Hlk146102793" w:id="12"/>
      <w:bookmarkEnd w:id="3"/>
      <w:r w:rsidRPr="00C2454F">
        <w:rPr>
          <w:b/>
          <w:sz w:val="20"/>
          <w:szCs w:val="20"/>
        </w:rPr>
        <w:t xml:space="preserve">SEZIONE </w:t>
      </w:r>
      <w:r w:rsidRPr="00C2454F" w:rsidR="00FE2162">
        <w:rPr>
          <w:b/>
          <w:sz w:val="20"/>
          <w:szCs w:val="20"/>
        </w:rPr>
        <w:t>3</w:t>
      </w:r>
      <w:r w:rsidRPr="00C2454F" w:rsidR="003E2FFC">
        <w:rPr>
          <w:b/>
          <w:sz w:val="20"/>
          <w:szCs w:val="20"/>
        </w:rPr>
        <w:t xml:space="preserve"> </w:t>
      </w:r>
      <w:r w:rsidRPr="00C2454F">
        <w:rPr>
          <w:b/>
          <w:sz w:val="20"/>
          <w:szCs w:val="20"/>
        </w:rPr>
        <w:t>– DATI GENERALI</w:t>
      </w:r>
    </w:p>
    <w:p w:rsidRPr="00C2454F" w:rsidR="004B4EA1" w:rsidP="00626FEA" w:rsidRDefault="004B4EA1" w14:paraId="5499745C" w14:textId="77777777">
      <w:pPr>
        <w:autoSpaceDE w:val="0"/>
        <w:jc w:val="both"/>
        <w:rPr>
          <w:rFonts w:eastAsia="Wingdings"/>
          <w:sz w:val="20"/>
          <w:szCs w:val="20"/>
        </w:rPr>
      </w:pPr>
    </w:p>
    <w:p w:rsidRPr="00C2454F" w:rsidR="00D64C7C" w:rsidP="00D64C7C" w:rsidRDefault="00D64C7C" w14:paraId="22FE482F" w14:textId="77777777">
      <w:pPr>
        <w:autoSpaceDE w:val="0"/>
        <w:autoSpaceDN w:val="0"/>
        <w:adjustRightInd w:val="0"/>
        <w:jc w:val="both"/>
        <w:rPr>
          <w:sz w:val="20"/>
          <w:szCs w:val="20"/>
        </w:rPr>
      </w:pPr>
      <w:r w:rsidRPr="00C2454F">
        <w:rPr>
          <w:sz w:val="20"/>
          <w:szCs w:val="20"/>
        </w:rPr>
        <w:t>ai sensi degli artt. 46 e 47 del D.P.R. n. 445/2000, consapevole della responsabilità penale in cui incorre chi sottoscrive dichiarazioni mendaci e delle relative sanzioni penali di cui all’art. 76 del D.P.R. 445/2000:</w:t>
      </w:r>
    </w:p>
    <w:p w:rsidRPr="00C2454F" w:rsidR="00D64C7C" w:rsidP="00D64C7C" w:rsidRDefault="00D64C7C" w14:paraId="1023EFEB" w14:textId="77777777">
      <w:pPr>
        <w:autoSpaceDE w:val="0"/>
        <w:spacing w:before="120" w:after="120"/>
        <w:jc w:val="center"/>
        <w:rPr>
          <w:b/>
          <w:sz w:val="20"/>
          <w:szCs w:val="20"/>
        </w:rPr>
      </w:pPr>
      <w:r w:rsidRPr="00C2454F">
        <w:rPr>
          <w:b/>
          <w:sz w:val="20"/>
          <w:szCs w:val="20"/>
        </w:rPr>
        <w:t>DICHIARA</w:t>
      </w:r>
    </w:p>
    <w:p w:rsidRPr="00C2454F" w:rsidR="004B4EA1" w:rsidP="00B9573B" w:rsidRDefault="004B4EA1" w14:paraId="6F3DFDDB" w14:textId="2867E7B1">
      <w:pPr>
        <w:autoSpaceDE w:val="0"/>
        <w:spacing w:before="120" w:after="120"/>
        <w:jc w:val="both"/>
        <w:rPr>
          <w:rFonts w:eastAsia="Wingdings"/>
          <w:b/>
          <w:bCs/>
          <w:sz w:val="20"/>
          <w:szCs w:val="20"/>
        </w:rPr>
      </w:pPr>
      <w:r w:rsidRPr="00C2454F">
        <w:rPr>
          <w:rFonts w:eastAsia="Wingdings"/>
          <w:b/>
          <w:sz w:val="20"/>
          <w:szCs w:val="20"/>
        </w:rPr>
        <w:t xml:space="preserve">1 </w:t>
      </w:r>
      <w:r w:rsidRPr="00C2454F" w:rsidR="00D64C7C">
        <w:rPr>
          <w:rFonts w:eastAsia="Wingdings"/>
          <w:b/>
          <w:sz w:val="20"/>
          <w:szCs w:val="20"/>
        </w:rPr>
        <w:t>–</w:t>
      </w:r>
      <w:r w:rsidRPr="00C2454F">
        <w:rPr>
          <w:rFonts w:eastAsia="Wingdings"/>
          <w:sz w:val="20"/>
          <w:szCs w:val="20"/>
        </w:rPr>
        <w:t xml:space="preserve"> </w:t>
      </w:r>
      <w:r w:rsidRPr="00C2454F" w:rsidR="00D64C7C">
        <w:rPr>
          <w:rFonts w:eastAsia="Wingdings"/>
          <w:b/>
          <w:bCs/>
          <w:sz w:val="20"/>
          <w:szCs w:val="20"/>
        </w:rPr>
        <w:t>Iscrizione Registro delle imprese</w:t>
      </w:r>
      <w:r w:rsidRPr="00C2454F">
        <w:rPr>
          <w:rFonts w:eastAsia="Wingdings"/>
          <w:b/>
          <w:bCs/>
          <w:sz w:val="20"/>
          <w:szCs w:val="20"/>
        </w:rPr>
        <w:t>:</w:t>
      </w: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851"/>
        <w:gridCol w:w="1134"/>
        <w:gridCol w:w="2268"/>
        <w:gridCol w:w="1134"/>
        <w:gridCol w:w="567"/>
        <w:gridCol w:w="850"/>
        <w:gridCol w:w="284"/>
        <w:gridCol w:w="709"/>
        <w:gridCol w:w="1842"/>
      </w:tblGrid>
      <w:tr w:rsidRPr="00C2454F" w:rsidR="00A23EBA" w:rsidTr="00B01926" w14:paraId="728EAAF2" w14:textId="77777777">
        <w:trPr>
          <w:trHeight w:val="476"/>
        </w:trPr>
        <w:tc>
          <w:tcPr>
            <w:tcW w:w="1985" w:type="dxa"/>
            <w:gridSpan w:val="2"/>
            <w:hideMark/>
          </w:tcPr>
          <w:p w:rsidRPr="00C2454F" w:rsidR="00E3646D" w:rsidP="00B01926" w:rsidRDefault="00E3646D" w14:paraId="0AC4BB18" w14:textId="2851BD14">
            <w:pPr>
              <w:spacing w:before="60" w:after="60"/>
              <w:rPr>
                <w:rFonts w:eastAsia="Calibri"/>
                <w:sz w:val="20"/>
                <w:szCs w:val="20"/>
              </w:rPr>
            </w:pPr>
            <w:r w:rsidRPr="00C2454F">
              <w:rPr>
                <w:sz w:val="20"/>
                <w:szCs w:val="20"/>
              </w:rPr>
              <w:t>Di essere iscritto al</w:t>
            </w:r>
          </w:p>
          <w:p w:rsidRPr="00C2454F" w:rsidR="00A23EBA" w:rsidP="00B01926" w:rsidRDefault="00A23EBA" w14:paraId="748ECD16" w14:textId="5D406738">
            <w:pPr>
              <w:spacing w:before="60" w:after="60"/>
              <w:rPr>
                <w:sz w:val="20"/>
                <w:szCs w:val="20"/>
              </w:rPr>
            </w:pPr>
            <w:r w:rsidRPr="00C2454F">
              <w:rPr>
                <w:rFonts w:eastAsia="Calibri"/>
                <w:sz w:val="20"/>
                <w:szCs w:val="20"/>
              </w:rPr>
              <w:t xml:space="preserve">Registro delle Imprese presso la </w:t>
            </w:r>
            <w:r w:rsidRPr="00C2454F">
              <w:rPr>
                <w:rFonts w:eastAsia="Calibri"/>
                <w:b/>
                <w:bCs/>
                <w:sz w:val="20"/>
                <w:szCs w:val="20"/>
              </w:rPr>
              <w:t>CCIAA</w:t>
            </w:r>
            <w:r w:rsidRPr="00C2454F">
              <w:rPr>
                <w:rFonts w:eastAsia="Calibri"/>
                <w:sz w:val="20"/>
                <w:szCs w:val="20"/>
              </w:rPr>
              <w:t xml:space="preserve"> </w:t>
            </w:r>
            <w:r w:rsidRPr="00C2454F">
              <w:rPr>
                <w:sz w:val="20"/>
                <w:szCs w:val="20"/>
              </w:rPr>
              <w:t>di:</w:t>
            </w:r>
          </w:p>
        </w:tc>
        <w:tc>
          <w:tcPr>
            <w:tcW w:w="2268" w:type="dxa"/>
            <w:vAlign w:val="center"/>
          </w:tcPr>
          <w:p w:rsidRPr="00C2454F" w:rsidR="00A23EBA" w:rsidP="00B01926" w:rsidRDefault="00A23EBA" w14:paraId="255EC605" w14:textId="77777777">
            <w:pPr>
              <w:spacing w:before="60" w:after="60"/>
              <w:jc w:val="center"/>
              <w:rPr>
                <w:sz w:val="20"/>
                <w:szCs w:val="20"/>
              </w:rPr>
            </w:pPr>
            <w:r w:rsidRPr="00C2454F">
              <w:rPr>
                <w:sz w:val="20"/>
                <w:szCs w:val="20"/>
              </w:rPr>
              <w:t>………………………..……………</w:t>
            </w:r>
          </w:p>
        </w:tc>
        <w:tc>
          <w:tcPr>
            <w:tcW w:w="1134" w:type="dxa"/>
            <w:hideMark/>
          </w:tcPr>
          <w:p w:rsidRPr="00C2454F" w:rsidR="00A23EBA" w:rsidP="00B01926" w:rsidRDefault="00A23EBA" w14:paraId="3FDF7F90" w14:textId="77777777">
            <w:pPr>
              <w:spacing w:before="60" w:after="60"/>
              <w:rPr>
                <w:sz w:val="20"/>
                <w:szCs w:val="20"/>
              </w:rPr>
            </w:pPr>
            <w:r w:rsidRPr="00C2454F">
              <w:rPr>
                <w:sz w:val="20"/>
                <w:szCs w:val="20"/>
              </w:rPr>
              <w:t>numero di iscrizione:</w:t>
            </w:r>
          </w:p>
        </w:tc>
        <w:tc>
          <w:tcPr>
            <w:tcW w:w="1701" w:type="dxa"/>
            <w:gridSpan w:val="3"/>
            <w:vAlign w:val="center"/>
          </w:tcPr>
          <w:p w:rsidRPr="00C2454F" w:rsidR="00A23EBA" w:rsidP="00B01926" w:rsidRDefault="00A23EBA" w14:paraId="7C2D97AB" w14:textId="77777777">
            <w:pPr>
              <w:spacing w:before="60" w:after="60"/>
              <w:jc w:val="center"/>
              <w:rPr>
                <w:sz w:val="20"/>
                <w:szCs w:val="20"/>
              </w:rPr>
            </w:pPr>
            <w:r w:rsidRPr="00C2454F">
              <w:rPr>
                <w:sz w:val="20"/>
                <w:szCs w:val="20"/>
              </w:rPr>
              <w:t>……………………</w:t>
            </w:r>
          </w:p>
        </w:tc>
        <w:tc>
          <w:tcPr>
            <w:tcW w:w="709" w:type="dxa"/>
            <w:vAlign w:val="center"/>
          </w:tcPr>
          <w:p w:rsidRPr="00C2454F" w:rsidR="00A23EBA" w:rsidP="00B01926" w:rsidRDefault="00A23EBA" w14:paraId="7C206B96" w14:textId="77777777">
            <w:pPr>
              <w:spacing w:before="60" w:after="60"/>
              <w:rPr>
                <w:sz w:val="20"/>
                <w:szCs w:val="20"/>
              </w:rPr>
            </w:pPr>
            <w:r w:rsidRPr="00C2454F">
              <w:rPr>
                <w:sz w:val="20"/>
                <w:szCs w:val="20"/>
              </w:rPr>
              <w:t>in data</w:t>
            </w:r>
          </w:p>
        </w:tc>
        <w:tc>
          <w:tcPr>
            <w:tcW w:w="1842" w:type="dxa"/>
            <w:vAlign w:val="center"/>
          </w:tcPr>
          <w:p w:rsidRPr="00C2454F" w:rsidR="00A23EBA" w:rsidP="00B01926" w:rsidRDefault="00A23EBA" w14:paraId="02CC4C10" w14:textId="77777777">
            <w:pPr>
              <w:spacing w:before="60" w:after="60"/>
              <w:rPr>
                <w:sz w:val="20"/>
                <w:szCs w:val="20"/>
              </w:rPr>
            </w:pPr>
            <w:r w:rsidRPr="00C2454F">
              <w:rPr>
                <w:sz w:val="20"/>
                <w:szCs w:val="20"/>
              </w:rPr>
              <w:t>……………………</w:t>
            </w:r>
          </w:p>
        </w:tc>
      </w:tr>
      <w:tr w:rsidRPr="00C2454F" w:rsidR="00A23EBA" w:rsidTr="00B01926" w14:paraId="2B988FE1" w14:textId="77777777">
        <w:trPr>
          <w:trHeight w:val="700"/>
        </w:trPr>
        <w:tc>
          <w:tcPr>
            <w:tcW w:w="851" w:type="dxa"/>
            <w:hideMark/>
          </w:tcPr>
          <w:p w:rsidRPr="00C2454F" w:rsidR="00A23EBA" w:rsidP="00B01926" w:rsidRDefault="00A23EBA" w14:paraId="6640FB67" w14:textId="77777777">
            <w:pPr>
              <w:spacing w:before="60" w:after="60"/>
              <w:rPr>
                <w:sz w:val="20"/>
                <w:szCs w:val="20"/>
              </w:rPr>
            </w:pPr>
            <w:r w:rsidRPr="00C2454F">
              <w:rPr>
                <w:sz w:val="20"/>
                <w:szCs w:val="20"/>
              </w:rPr>
              <w:t>attività:</w:t>
            </w:r>
          </w:p>
        </w:tc>
        <w:tc>
          <w:tcPr>
            <w:tcW w:w="5103" w:type="dxa"/>
            <w:gridSpan w:val="4"/>
            <w:vAlign w:val="center"/>
          </w:tcPr>
          <w:p w:rsidRPr="00C2454F" w:rsidR="00A23EBA" w:rsidP="00B01926" w:rsidRDefault="00A23EBA" w14:paraId="65F98824" w14:textId="77777777">
            <w:pPr>
              <w:spacing w:before="60" w:after="60"/>
              <w:jc w:val="both"/>
              <w:rPr>
                <w:sz w:val="20"/>
                <w:szCs w:val="20"/>
              </w:rPr>
            </w:pPr>
            <w:r w:rsidRPr="00C2454F">
              <w:rPr>
                <w:sz w:val="20"/>
                <w:szCs w:val="20"/>
              </w:rPr>
              <w:t>………………………..…………</w:t>
            </w:r>
          </w:p>
        </w:tc>
        <w:tc>
          <w:tcPr>
            <w:tcW w:w="850" w:type="dxa"/>
            <w:hideMark/>
          </w:tcPr>
          <w:p w:rsidRPr="00C2454F" w:rsidR="00A23EBA" w:rsidP="00B01926" w:rsidRDefault="00A23EBA" w14:paraId="30E8B23C" w14:textId="77777777">
            <w:pPr>
              <w:spacing w:before="60" w:after="60"/>
              <w:rPr>
                <w:sz w:val="20"/>
                <w:szCs w:val="20"/>
              </w:rPr>
            </w:pPr>
            <w:r w:rsidRPr="00C2454F">
              <w:rPr>
                <w:sz w:val="20"/>
                <w:szCs w:val="20"/>
              </w:rPr>
              <w:t>codice attività:</w:t>
            </w:r>
          </w:p>
        </w:tc>
        <w:tc>
          <w:tcPr>
            <w:tcW w:w="2835" w:type="dxa"/>
            <w:gridSpan w:val="3"/>
            <w:vAlign w:val="center"/>
          </w:tcPr>
          <w:p w:rsidRPr="00C2454F" w:rsidR="00A23EBA" w:rsidP="00B01926" w:rsidRDefault="00A23EBA" w14:paraId="6A0A6383" w14:textId="77777777">
            <w:pPr>
              <w:spacing w:before="60" w:after="60"/>
              <w:jc w:val="both"/>
              <w:rPr>
                <w:sz w:val="20"/>
                <w:szCs w:val="20"/>
              </w:rPr>
            </w:pPr>
            <w:r w:rsidRPr="00C2454F">
              <w:rPr>
                <w:sz w:val="20"/>
                <w:szCs w:val="20"/>
              </w:rPr>
              <w:t>………………………..…………</w:t>
            </w:r>
          </w:p>
        </w:tc>
      </w:tr>
    </w:tbl>
    <w:p w:rsidRPr="00C2454F" w:rsidR="004B4EA1" w:rsidP="00B9573B" w:rsidRDefault="00D64C7C" w14:paraId="333C852B" w14:textId="374F60A9">
      <w:pPr>
        <w:autoSpaceDE w:val="0"/>
        <w:spacing w:before="120" w:after="120"/>
        <w:jc w:val="both"/>
        <w:rPr>
          <w:rFonts w:eastAsia="Wingdings"/>
          <w:b/>
          <w:sz w:val="20"/>
          <w:szCs w:val="20"/>
        </w:rPr>
      </w:pPr>
      <w:r w:rsidRPr="00C2454F">
        <w:rPr>
          <w:rFonts w:eastAsia="Wingdings"/>
          <w:b/>
          <w:sz w:val="20"/>
          <w:szCs w:val="20"/>
        </w:rPr>
        <w:t>2 - A</w:t>
      </w:r>
      <w:r w:rsidRPr="00C2454F" w:rsidR="004B4EA1">
        <w:rPr>
          <w:rFonts w:eastAsia="Wingdings"/>
          <w:b/>
          <w:sz w:val="20"/>
          <w:szCs w:val="20"/>
        </w:rPr>
        <w:t>lbi:</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430"/>
        <w:gridCol w:w="9204"/>
      </w:tblGrid>
      <w:tr w:rsidRPr="00C2454F" w:rsidR="00E3646D" w:rsidTr="00B01926" w14:paraId="47B730A1" w14:textId="77777777">
        <w:trPr>
          <w:cantSplit/>
        </w:trPr>
        <w:tc>
          <w:tcPr>
            <w:tcW w:w="430" w:type="dxa"/>
          </w:tcPr>
          <w:bookmarkStart w:name="_Hlk193288042" w:id="13"/>
          <w:p w:rsidRPr="00C2454F" w:rsidR="00E3646D" w:rsidP="00B01926" w:rsidRDefault="00000000" w14:paraId="414BF1E6" w14:textId="2DFA5F19">
            <w:pPr>
              <w:spacing w:before="60" w:after="60"/>
              <w:rPr>
                <w:sz w:val="20"/>
                <w:szCs w:val="20"/>
              </w:rPr>
            </w:pPr>
            <w:sdt>
              <w:sdtPr>
                <w:rPr>
                  <w:sz w:val="20"/>
                  <w:szCs w:val="20"/>
                </w:rPr>
                <w:id w:val="1764569946"/>
                <w14:checkbox>
                  <w14:checked w14:val="0"/>
                  <w14:checkedState w14:val="2612" w14:font="MS Gothic"/>
                  <w14:uncheckedState w14:val="2610" w14:font="MS Gothic"/>
                </w14:checkbox>
              </w:sdtPr>
              <w:sdtContent>
                <w:r w:rsidRPr="00C2454F" w:rsidR="00863B8E">
                  <w:rPr>
                    <w:rFonts w:ascii="Segoe UI Symbol" w:hAnsi="Segoe UI Symbol" w:eastAsia="MS Gothic" w:cs="Segoe UI Symbol"/>
                    <w:sz w:val="20"/>
                    <w:szCs w:val="20"/>
                  </w:rPr>
                  <w:t>☐</w:t>
                </w:r>
              </w:sdtContent>
            </w:sdt>
          </w:p>
        </w:tc>
        <w:tc>
          <w:tcPr>
            <w:tcW w:w="9204" w:type="dxa"/>
          </w:tcPr>
          <w:p w:rsidRPr="00C2454F" w:rsidR="00E3646D" w:rsidP="00957241" w:rsidRDefault="00E3646D" w14:paraId="7B976031" w14:textId="048214AF">
            <w:pPr>
              <w:spacing w:before="80" w:after="80"/>
              <w:ind w:left="57"/>
              <w:jc w:val="both"/>
              <w:rPr>
                <w:sz w:val="20"/>
                <w:szCs w:val="20"/>
              </w:rPr>
            </w:pPr>
            <w:r w:rsidRPr="00C2454F">
              <w:rPr>
                <w:sz w:val="20"/>
                <w:szCs w:val="20"/>
              </w:rPr>
              <w:t xml:space="preserve">Di essere iscritto al seguente Albo </w:t>
            </w:r>
            <w:r w:rsidRPr="00C2454F">
              <w:rPr>
                <w:i/>
                <w:iCs/>
                <w:sz w:val="20"/>
                <w:szCs w:val="20"/>
              </w:rPr>
              <w:t>(Indicare l'iscrizione all'Albo Artigiani, all'albo delle Società Cooperative presso il Ministero delle Attività Produttive, ad altri albi, a registri, o a ordini professionali, in relazione alla forma giuridica o all'attività</w:t>
            </w:r>
            <w:r w:rsidRPr="00C2454F" w:rsidR="00996200">
              <w:rPr>
                <w:i/>
                <w:iCs/>
                <w:sz w:val="20"/>
                <w:szCs w:val="20"/>
              </w:rPr>
              <w:t xml:space="preserve"> </w:t>
            </w:r>
            <w:r w:rsidRPr="00C2454F">
              <w:rPr>
                <w:i/>
                <w:iCs/>
                <w:sz w:val="20"/>
                <w:szCs w:val="20"/>
              </w:rPr>
              <w:t>svolta iscrizione ad altro registro pubblico o albo)</w:t>
            </w:r>
            <w:r w:rsidRPr="00C2454F">
              <w:rPr>
                <w:sz w:val="20"/>
                <w:szCs w:val="20"/>
              </w:rPr>
              <w:t>:</w:t>
            </w:r>
          </w:p>
          <w:p w:rsidRPr="00C2454F" w:rsidR="00E3646D" w:rsidP="00957241" w:rsidRDefault="00E3646D" w14:paraId="7C258DA0" w14:textId="641B5B61">
            <w:pPr>
              <w:spacing w:before="80" w:after="80"/>
              <w:ind w:left="57"/>
              <w:jc w:val="both"/>
              <w:rPr>
                <w:sz w:val="20"/>
                <w:szCs w:val="20"/>
              </w:rPr>
            </w:pPr>
            <w:r w:rsidRPr="00C2454F">
              <w:rPr>
                <w:sz w:val="20"/>
                <w:szCs w:val="20"/>
              </w:rPr>
              <w:t>………………………..…………</w:t>
            </w:r>
          </w:p>
        </w:tc>
      </w:tr>
      <w:tr w:rsidRPr="00C2454F" w:rsidR="00E3646D" w:rsidTr="00B01926" w14:paraId="3B5BAF9C" w14:textId="77777777">
        <w:trPr>
          <w:cantSplit/>
        </w:trPr>
        <w:tc>
          <w:tcPr>
            <w:tcW w:w="430" w:type="dxa"/>
          </w:tcPr>
          <w:p w:rsidRPr="00C2454F" w:rsidR="00E3646D" w:rsidP="00957241" w:rsidRDefault="00000000" w14:paraId="48EE39BC" w14:textId="6293116A">
            <w:pPr>
              <w:spacing w:before="80" w:after="80"/>
              <w:rPr>
                <w:rFonts w:eastAsia="MS Gothic"/>
                <w:sz w:val="20"/>
                <w:szCs w:val="20"/>
              </w:rPr>
            </w:pPr>
            <w:sdt>
              <w:sdtPr>
                <w:rPr>
                  <w:sz w:val="20"/>
                  <w:szCs w:val="20"/>
                </w:rPr>
                <w:id w:val="2075399370"/>
                <w14:checkbox>
                  <w14:checked w14:val="0"/>
                  <w14:checkedState w14:val="2612" w14:font="MS Gothic"/>
                  <w14:uncheckedState w14:val="2610" w14:font="MS Gothic"/>
                </w14:checkbox>
              </w:sdtPr>
              <w:sdtContent>
                <w:r w:rsidRPr="00C2454F" w:rsidR="00D80318">
                  <w:rPr>
                    <w:rFonts w:ascii="Segoe UI Symbol" w:hAnsi="Segoe UI Symbol" w:eastAsia="MS Gothic" w:cs="Segoe UI Symbol"/>
                    <w:sz w:val="20"/>
                    <w:szCs w:val="20"/>
                  </w:rPr>
                  <w:t>☐</w:t>
                </w:r>
              </w:sdtContent>
            </w:sdt>
          </w:p>
        </w:tc>
        <w:tc>
          <w:tcPr>
            <w:tcW w:w="9204" w:type="dxa"/>
          </w:tcPr>
          <w:p w:rsidRPr="00C2454F" w:rsidR="00E3646D" w:rsidP="00957241" w:rsidRDefault="00E3646D" w14:paraId="7629C446" w14:textId="42AC08DC">
            <w:pPr>
              <w:spacing w:before="80" w:after="80"/>
              <w:ind w:left="58"/>
              <w:jc w:val="both"/>
              <w:rPr>
                <w:sz w:val="20"/>
                <w:szCs w:val="20"/>
              </w:rPr>
            </w:pPr>
            <w:r w:rsidRPr="00C2454F">
              <w:rPr>
                <w:sz w:val="20"/>
                <w:szCs w:val="20"/>
              </w:rPr>
              <w:t>Di non essere iscritto ad Albi</w:t>
            </w:r>
          </w:p>
        </w:tc>
      </w:tr>
      <w:bookmarkEnd w:id="13"/>
    </w:tbl>
    <w:p w:rsidRPr="00C2454F" w:rsidR="00863B8E" w:rsidP="00EC2C7F" w:rsidRDefault="00863B8E" w14:paraId="6594A62F" w14:textId="77777777">
      <w:pPr>
        <w:autoSpaceDE w:val="0"/>
        <w:spacing w:before="120" w:after="120"/>
        <w:jc w:val="both"/>
        <w:rPr>
          <w:rFonts w:eastAsia="Wingdings"/>
          <w:b/>
          <w:sz w:val="20"/>
          <w:szCs w:val="20"/>
        </w:rPr>
      </w:pPr>
    </w:p>
    <w:p w:rsidRPr="00C2454F" w:rsidR="00702C87" w:rsidP="00702C87" w:rsidRDefault="00EC2C7F" w14:paraId="347D534D" w14:textId="77777777">
      <w:pPr>
        <w:autoSpaceDE w:val="0"/>
        <w:spacing w:before="120" w:after="120"/>
        <w:jc w:val="both"/>
        <w:rPr>
          <w:rFonts w:eastAsia="Wingdings"/>
          <w:b/>
          <w:sz w:val="20"/>
          <w:szCs w:val="20"/>
        </w:rPr>
      </w:pPr>
      <w:r w:rsidRPr="00C2454F">
        <w:rPr>
          <w:rFonts w:eastAsia="Wingdings"/>
          <w:b/>
          <w:sz w:val="20"/>
          <w:szCs w:val="20"/>
        </w:rPr>
        <w:t xml:space="preserve"> </w:t>
      </w:r>
      <w:r w:rsidRPr="00C2454F" w:rsidR="00702C87">
        <w:rPr>
          <w:rFonts w:eastAsia="Wingdings"/>
          <w:b/>
          <w:sz w:val="20"/>
          <w:szCs w:val="20"/>
        </w:rPr>
        <w:t>3 – Dimensione aziendale:</w:t>
      </w: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5387"/>
        <w:gridCol w:w="4252"/>
      </w:tblGrid>
      <w:tr w:rsidRPr="00C2454F" w:rsidR="00702C87" w:rsidTr="001F03D8" w14:paraId="41BB1EEC" w14:textId="77777777">
        <w:trPr>
          <w:trHeight w:val="700"/>
        </w:trPr>
        <w:tc>
          <w:tcPr>
            <w:tcW w:w="5387" w:type="dxa"/>
            <w:tcBorders>
              <w:top w:val="single" w:color="auto" w:sz="4" w:space="0"/>
              <w:left w:val="single" w:color="auto" w:sz="4" w:space="0"/>
              <w:bottom w:val="single" w:color="auto" w:sz="4" w:space="0"/>
              <w:right w:val="single" w:color="auto" w:sz="4" w:space="0"/>
            </w:tcBorders>
            <w:hideMark/>
          </w:tcPr>
          <w:p w:rsidRPr="00C2454F" w:rsidR="00702C87" w:rsidP="001F03D8" w:rsidRDefault="00702C87" w14:paraId="46F171A3" w14:textId="77777777">
            <w:pPr>
              <w:spacing w:before="60" w:after="60"/>
              <w:rPr>
                <w:sz w:val="20"/>
                <w:szCs w:val="20"/>
              </w:rPr>
            </w:pPr>
            <w:r w:rsidRPr="00C2454F">
              <w:rPr>
                <w:sz w:val="20"/>
                <w:szCs w:val="20"/>
              </w:rPr>
              <w:t>Numero dipendenti impiegati alla data di presentazione della domanda</w:t>
            </w:r>
          </w:p>
        </w:tc>
        <w:tc>
          <w:tcPr>
            <w:tcW w:w="4252" w:type="dxa"/>
            <w:tcBorders>
              <w:top w:val="single" w:color="auto" w:sz="4" w:space="0"/>
              <w:left w:val="single" w:color="auto" w:sz="4" w:space="0"/>
              <w:bottom w:val="single" w:color="auto" w:sz="4" w:space="0"/>
              <w:right w:val="single" w:color="auto" w:sz="4" w:space="0"/>
            </w:tcBorders>
            <w:vAlign w:val="center"/>
          </w:tcPr>
          <w:p w:rsidRPr="00C2454F" w:rsidR="00702C87" w:rsidP="001F03D8" w:rsidRDefault="00702C87" w14:paraId="37A14AB0" w14:textId="77777777">
            <w:pPr>
              <w:spacing w:before="60" w:after="60"/>
              <w:jc w:val="both"/>
              <w:rPr>
                <w:sz w:val="20"/>
                <w:szCs w:val="20"/>
              </w:rPr>
            </w:pPr>
            <w:r w:rsidRPr="00C2454F">
              <w:rPr>
                <w:sz w:val="20"/>
                <w:szCs w:val="20"/>
              </w:rPr>
              <w:t>………………………..…………</w:t>
            </w:r>
          </w:p>
        </w:tc>
      </w:tr>
      <w:tr w:rsidRPr="00C2454F" w:rsidR="00702C87" w:rsidTr="001F03D8" w14:paraId="2D0662A9" w14:textId="77777777">
        <w:trPr>
          <w:trHeight w:val="700"/>
        </w:trPr>
        <w:tc>
          <w:tcPr>
            <w:tcW w:w="5387" w:type="dxa"/>
            <w:tcBorders>
              <w:top w:val="single" w:color="auto" w:sz="4" w:space="0"/>
              <w:left w:val="single" w:color="auto" w:sz="4" w:space="0"/>
              <w:bottom w:val="single" w:color="auto" w:sz="4" w:space="0"/>
              <w:right w:val="single" w:color="auto" w:sz="4" w:space="0"/>
            </w:tcBorders>
          </w:tcPr>
          <w:p w:rsidRPr="00C2454F" w:rsidR="00702C87" w:rsidP="001F03D8" w:rsidRDefault="00702C87" w14:paraId="429E2D89" w14:textId="77777777">
            <w:pPr>
              <w:spacing w:before="60" w:after="60"/>
              <w:rPr>
                <w:sz w:val="20"/>
                <w:szCs w:val="20"/>
              </w:rPr>
            </w:pPr>
            <w:r w:rsidRPr="00C2454F">
              <w:rPr>
                <w:sz w:val="20"/>
                <w:szCs w:val="20"/>
              </w:rPr>
              <w:t>Azienda con numero di dipendenti inferiore a 15</w:t>
            </w:r>
          </w:p>
        </w:tc>
        <w:tc>
          <w:tcPr>
            <w:tcW w:w="4252" w:type="dxa"/>
            <w:tcBorders>
              <w:top w:val="single" w:color="auto" w:sz="4" w:space="0"/>
              <w:left w:val="single" w:color="auto" w:sz="4" w:space="0"/>
              <w:bottom w:val="single" w:color="auto" w:sz="4" w:space="0"/>
              <w:right w:val="single" w:color="auto" w:sz="4" w:space="0"/>
            </w:tcBorders>
            <w:vAlign w:val="center"/>
          </w:tcPr>
          <w:p w:rsidRPr="00C2454F" w:rsidR="00702C87" w:rsidP="001F03D8" w:rsidRDefault="00702C87" w14:paraId="4945A687" w14:textId="77777777">
            <w:pPr>
              <w:jc w:val="both"/>
              <w:rPr>
                <w:sz w:val="20"/>
                <w:szCs w:val="20"/>
              </w:rPr>
            </w:pPr>
            <w:r w:rsidRPr="00C2454F">
              <w:rPr>
                <w:rFonts w:ascii="Segoe UI Symbol" w:hAnsi="Segoe UI Symbol" w:cs="Segoe UI Symbol"/>
                <w:sz w:val="20"/>
                <w:szCs w:val="20"/>
              </w:rPr>
              <w:t>☐</w:t>
            </w:r>
            <w:r w:rsidRPr="00C2454F">
              <w:rPr>
                <w:sz w:val="20"/>
                <w:szCs w:val="20"/>
              </w:rPr>
              <w:t xml:space="preserve"> di NON essere assoggettabile alle norme di cui alla L. 68/1999 in quanto __________________________________________________________________________________</w:t>
            </w:r>
          </w:p>
          <w:p w:rsidRPr="00C2454F" w:rsidR="00702C87" w:rsidP="001F03D8" w:rsidRDefault="00702C87" w14:paraId="10126702" w14:textId="77777777">
            <w:pPr>
              <w:spacing w:before="60" w:after="60"/>
              <w:jc w:val="both"/>
              <w:rPr>
                <w:sz w:val="20"/>
                <w:szCs w:val="20"/>
              </w:rPr>
            </w:pPr>
          </w:p>
        </w:tc>
      </w:tr>
      <w:tr w:rsidRPr="00C2454F" w:rsidR="00702C87" w:rsidTr="001F03D8" w14:paraId="0EEE3C81" w14:textId="77777777">
        <w:trPr>
          <w:trHeight w:val="1355"/>
        </w:trPr>
        <w:tc>
          <w:tcPr>
            <w:tcW w:w="5387" w:type="dxa"/>
            <w:vMerge w:val="restart"/>
            <w:tcBorders>
              <w:top w:val="single" w:color="auto" w:sz="4" w:space="0"/>
              <w:left w:val="single" w:color="auto" w:sz="4" w:space="0"/>
              <w:right w:val="single" w:color="auto" w:sz="4" w:space="0"/>
            </w:tcBorders>
          </w:tcPr>
          <w:p w:rsidRPr="00C2454F" w:rsidR="00702C87" w:rsidP="001F03D8" w:rsidRDefault="00702C87" w14:paraId="6903CA4E" w14:textId="77777777">
            <w:pPr>
              <w:spacing w:before="60" w:after="60"/>
              <w:rPr>
                <w:sz w:val="20"/>
                <w:szCs w:val="20"/>
              </w:rPr>
            </w:pPr>
            <w:r w:rsidRPr="00C2454F">
              <w:rPr>
                <w:sz w:val="20"/>
                <w:szCs w:val="20"/>
              </w:rPr>
              <w:t>Azienza con numero di dipendenti pari o superiore a 15 e non superiore a 50</w:t>
            </w:r>
          </w:p>
        </w:tc>
        <w:tc>
          <w:tcPr>
            <w:tcW w:w="4252" w:type="dxa"/>
            <w:tcBorders>
              <w:top w:val="single" w:color="auto" w:sz="4" w:space="0"/>
              <w:left w:val="single" w:color="auto" w:sz="4" w:space="0"/>
              <w:bottom w:val="single" w:color="auto" w:sz="4" w:space="0"/>
              <w:right w:val="single" w:color="auto" w:sz="4" w:space="0"/>
            </w:tcBorders>
            <w:vAlign w:val="center"/>
          </w:tcPr>
          <w:p w:rsidRPr="00C2454F" w:rsidR="00702C87" w:rsidP="001F03D8" w:rsidRDefault="00000000" w14:paraId="5174F52A" w14:textId="77777777">
            <w:pPr>
              <w:spacing w:before="60" w:after="60"/>
              <w:jc w:val="both"/>
              <w:rPr>
                <w:sz w:val="20"/>
                <w:szCs w:val="20"/>
              </w:rPr>
            </w:pPr>
            <w:sdt>
              <w:sdtPr>
                <w:rPr>
                  <w:sz w:val="20"/>
                  <w:szCs w:val="20"/>
                </w:rPr>
                <w:id w:val="-2050906042"/>
                <w14:checkbox>
                  <w14:checked w14:val="0"/>
                  <w14:checkedState w14:val="2612" w14:font="MS Gothic"/>
                  <w14:uncheckedState w14:val="2610" w14:font="MS Gothic"/>
                </w14:checkbox>
              </w:sdtPr>
              <w:sdtContent>
                <w:r w:rsidRPr="00C2454F" w:rsidR="00702C87">
                  <w:rPr>
                    <w:rFonts w:ascii="Segoe UI Symbol" w:hAnsi="Segoe UI Symbol" w:eastAsia="MS Gothic" w:cs="Segoe UI Symbol"/>
                    <w:sz w:val="20"/>
                    <w:szCs w:val="20"/>
                  </w:rPr>
                  <w:t>☐</w:t>
                </w:r>
              </w:sdtContent>
            </w:sdt>
            <w:r w:rsidRPr="00C2454F" w:rsidR="00702C87">
              <w:rPr>
                <w:sz w:val="20"/>
                <w:szCs w:val="20"/>
              </w:rPr>
              <w:t xml:space="preserve"> DICHIARA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w:t>
            </w:r>
            <w:r w:rsidRPr="00C2454F" w:rsidR="00702C87">
              <w:rPr>
                <w:sz w:val="20"/>
                <w:szCs w:val="20"/>
              </w:rPr>
              <w:t>essere consegnata, in caso di aggiudicazione, alla Committente, nonché alle rappresentanze sindacali aziendali, alla consigliera e al consigliere regionale di parità, entro 6 mesi dalla stipula del Contratto</w:t>
            </w:r>
          </w:p>
        </w:tc>
      </w:tr>
      <w:tr w:rsidRPr="00C2454F" w:rsidR="00702C87" w:rsidTr="001F03D8" w14:paraId="1B542EB8" w14:textId="77777777">
        <w:trPr>
          <w:trHeight w:val="1935"/>
        </w:trPr>
        <w:tc>
          <w:tcPr>
            <w:tcW w:w="5387" w:type="dxa"/>
            <w:vMerge/>
            <w:tcBorders>
              <w:left w:val="single" w:color="auto" w:sz="4" w:space="0"/>
              <w:right w:val="single" w:color="auto" w:sz="4" w:space="0"/>
            </w:tcBorders>
          </w:tcPr>
          <w:p w:rsidRPr="00C2454F" w:rsidR="00702C87" w:rsidP="001F03D8" w:rsidRDefault="00702C87" w14:paraId="6493D815" w14:textId="77777777">
            <w:pPr>
              <w:spacing w:before="60" w:after="60"/>
              <w:rPr>
                <w:sz w:val="20"/>
                <w:szCs w:val="20"/>
              </w:rPr>
            </w:pPr>
          </w:p>
        </w:tc>
        <w:tc>
          <w:tcPr>
            <w:tcW w:w="4252" w:type="dxa"/>
            <w:tcBorders>
              <w:top w:val="single" w:color="auto" w:sz="4" w:space="0"/>
              <w:left w:val="single" w:color="auto" w:sz="4" w:space="0"/>
              <w:bottom w:val="single" w:color="auto" w:sz="4" w:space="0"/>
              <w:right w:val="single" w:color="auto" w:sz="4" w:space="0"/>
            </w:tcBorders>
            <w:vAlign w:val="center"/>
          </w:tcPr>
          <w:p w:rsidRPr="00C2454F" w:rsidR="00702C87" w:rsidP="001F03D8" w:rsidRDefault="00000000" w14:paraId="16D598D0" w14:textId="77777777">
            <w:pPr>
              <w:spacing w:before="60" w:after="60"/>
              <w:jc w:val="both"/>
              <w:rPr>
                <w:sz w:val="20"/>
                <w:szCs w:val="20"/>
              </w:rPr>
            </w:pPr>
            <w:sdt>
              <w:sdtPr>
                <w:rPr>
                  <w:sz w:val="20"/>
                  <w:szCs w:val="20"/>
                </w:rPr>
                <w:id w:val="1847676863"/>
                <w14:checkbox>
                  <w14:checked w14:val="0"/>
                  <w14:checkedState w14:val="2612" w14:font="MS Gothic"/>
                  <w14:uncheckedState w14:val="2610" w14:font="MS Gothic"/>
                </w14:checkbox>
              </w:sdtPr>
              <w:sdtContent>
                <w:r w:rsidRPr="00C2454F" w:rsidR="00702C87">
                  <w:rPr>
                    <w:rFonts w:ascii="Segoe UI Symbol" w:hAnsi="Segoe UI Symbol" w:eastAsia="MS Gothic" w:cs="Segoe UI Symbol"/>
                    <w:sz w:val="20"/>
                    <w:szCs w:val="20"/>
                  </w:rPr>
                  <w:t>☐</w:t>
                </w:r>
              </w:sdtContent>
            </w:sdt>
            <w:r w:rsidRPr="00C2454F" w:rsidR="00702C87">
              <w:rPr>
                <w:sz w:val="20"/>
                <w:szCs w:val="20"/>
              </w:rPr>
              <w:t xml:space="preserve"> DICHIARA che, nei dodici mesi antecedenti alla presentazione dell’offerta nell’ambito della presente procedura, non ha violato l’obbligo di cui all’articolo 1, comma 2, dell’Allegato II.3 del Codice e di cui all’art. 47, comma 3, del decreto-legge 31 maggio 2021, n. 77, convertito, con modificazioni, dalla legge 29 luglio 2021, n. 108;</w:t>
            </w:r>
          </w:p>
        </w:tc>
      </w:tr>
      <w:tr w:rsidRPr="00C2454F" w:rsidR="00702C87" w:rsidTr="001F03D8" w14:paraId="4A09FC77" w14:textId="77777777">
        <w:trPr>
          <w:trHeight w:val="2700"/>
        </w:trPr>
        <w:tc>
          <w:tcPr>
            <w:tcW w:w="5387" w:type="dxa"/>
            <w:vMerge/>
            <w:tcBorders>
              <w:left w:val="single" w:color="auto" w:sz="4" w:space="0"/>
              <w:right w:val="single" w:color="auto" w:sz="4" w:space="0"/>
            </w:tcBorders>
          </w:tcPr>
          <w:p w:rsidRPr="00C2454F" w:rsidR="00702C87" w:rsidP="001F03D8" w:rsidRDefault="00702C87" w14:paraId="07910371" w14:textId="77777777">
            <w:pPr>
              <w:spacing w:before="60" w:after="60"/>
              <w:rPr>
                <w:sz w:val="20"/>
                <w:szCs w:val="20"/>
              </w:rPr>
            </w:pPr>
          </w:p>
        </w:tc>
        <w:tc>
          <w:tcPr>
            <w:tcW w:w="4252" w:type="dxa"/>
            <w:tcBorders>
              <w:top w:val="single" w:color="auto" w:sz="4" w:space="0"/>
              <w:left w:val="single" w:color="auto" w:sz="4" w:space="0"/>
              <w:bottom w:val="single" w:color="auto" w:sz="4" w:space="0"/>
              <w:right w:val="single" w:color="auto" w:sz="4" w:space="0"/>
            </w:tcBorders>
            <w:vAlign w:val="center"/>
          </w:tcPr>
          <w:p w:rsidRPr="00C2454F" w:rsidR="00702C87" w:rsidP="001F03D8" w:rsidRDefault="00000000" w14:paraId="613DBB2C" w14:textId="77777777">
            <w:pPr>
              <w:spacing w:before="60" w:after="60"/>
              <w:jc w:val="both"/>
              <w:rPr>
                <w:sz w:val="20"/>
                <w:szCs w:val="20"/>
              </w:rPr>
            </w:pPr>
            <w:sdt>
              <w:sdtPr>
                <w:rPr>
                  <w:sz w:val="20"/>
                  <w:szCs w:val="20"/>
                </w:rPr>
                <w:id w:val="807199344"/>
                <w14:checkbox>
                  <w14:checked w14:val="0"/>
                  <w14:checkedState w14:val="2612" w14:font="MS Gothic"/>
                  <w14:uncheckedState w14:val="2610" w14:font="MS Gothic"/>
                </w14:checkbox>
              </w:sdtPr>
              <w:sdtContent>
                <w:r w:rsidRPr="00C2454F" w:rsidR="00702C87">
                  <w:rPr>
                    <w:rFonts w:ascii="Segoe UI Symbol" w:hAnsi="Segoe UI Symbol" w:eastAsia="MS Gothic" w:cs="Segoe UI Symbol"/>
                    <w:sz w:val="20"/>
                    <w:szCs w:val="20"/>
                  </w:rPr>
                  <w:t>☐</w:t>
                </w:r>
              </w:sdtContent>
            </w:sdt>
            <w:r w:rsidRPr="00C2454F" w:rsidR="00702C87">
              <w:rPr>
                <w:sz w:val="20"/>
                <w:szCs w:val="20"/>
              </w:rPr>
              <w:t xml:space="preserve"> DICHIARA di impegnarsi, in caso di aggiudicazione, a consegnare alla Committente, entro 6 mesi dalla stipula del Contratto una relazione relativa all’assolvimento degli obblighi di cui alla medesima legge n. 68/1999 e alle eventuali sanzioni e provvedimenti disposti a suo carico nel triennio antecedente la data di scadenza di presentazione delle offerte. La relazione dovrà essere trasmessa entro il medesimo termine anche alle rappresentanze sindacali aziendali.</w:t>
            </w:r>
          </w:p>
          <w:p w:rsidRPr="00C2454F" w:rsidR="00702C87" w:rsidP="001F03D8" w:rsidRDefault="00702C87" w14:paraId="18427EDF" w14:textId="77777777">
            <w:pPr>
              <w:spacing w:before="60" w:after="60"/>
              <w:jc w:val="both"/>
              <w:rPr>
                <w:sz w:val="20"/>
                <w:szCs w:val="20"/>
              </w:rPr>
            </w:pPr>
          </w:p>
        </w:tc>
      </w:tr>
      <w:tr w:rsidRPr="00C2454F" w:rsidR="00702C87" w:rsidTr="001F03D8" w14:paraId="514B9B00" w14:textId="77777777">
        <w:trPr>
          <w:trHeight w:val="805"/>
        </w:trPr>
        <w:tc>
          <w:tcPr>
            <w:tcW w:w="5387" w:type="dxa"/>
            <w:vMerge/>
            <w:tcBorders>
              <w:left w:val="single" w:color="auto" w:sz="4" w:space="0"/>
              <w:right w:val="single" w:color="auto" w:sz="4" w:space="0"/>
            </w:tcBorders>
          </w:tcPr>
          <w:p w:rsidRPr="00C2454F" w:rsidR="00702C87" w:rsidP="001F03D8" w:rsidRDefault="00702C87" w14:paraId="7C2737B2" w14:textId="77777777">
            <w:pPr>
              <w:spacing w:before="60" w:after="60"/>
              <w:rPr>
                <w:sz w:val="20"/>
                <w:szCs w:val="20"/>
              </w:rPr>
            </w:pPr>
          </w:p>
        </w:tc>
        <w:tc>
          <w:tcPr>
            <w:tcW w:w="4252" w:type="dxa"/>
            <w:tcBorders>
              <w:top w:val="single" w:color="auto" w:sz="4" w:space="0"/>
              <w:left w:val="single" w:color="auto" w:sz="4" w:space="0"/>
              <w:bottom w:val="single" w:color="auto" w:sz="4" w:space="0"/>
              <w:right w:val="single" w:color="auto" w:sz="4" w:space="0"/>
            </w:tcBorders>
            <w:vAlign w:val="center"/>
          </w:tcPr>
          <w:p w:rsidRPr="00C2454F" w:rsidR="00702C87" w:rsidP="001F03D8" w:rsidRDefault="00702C87" w14:paraId="07909909" w14:textId="77777777">
            <w:pPr>
              <w:jc w:val="both"/>
              <w:rPr>
                <w:b/>
                <w:bCs/>
                <w:i/>
                <w:iCs/>
                <w:sz w:val="20"/>
                <w:szCs w:val="20"/>
              </w:rPr>
            </w:pPr>
            <w:r w:rsidRPr="00C2454F">
              <w:rPr>
                <w:rFonts w:ascii="Segoe UI Symbol" w:hAnsi="Segoe UI Symbol" w:cs="Segoe UI Symbol"/>
                <w:sz w:val="20"/>
                <w:szCs w:val="20"/>
              </w:rPr>
              <w:t>☐</w:t>
            </w:r>
            <w:r w:rsidRPr="00C2454F">
              <w:rPr>
                <w:sz w:val="20"/>
                <w:szCs w:val="20"/>
              </w:rPr>
              <w:t xml:space="preserve"> di aver assolto agli obblighi di cui alla legge 68/1999</w:t>
            </w:r>
          </w:p>
        </w:tc>
      </w:tr>
      <w:tr w:rsidRPr="00C2454F" w:rsidR="00702C87" w:rsidTr="001F03D8" w14:paraId="17FB7D6D" w14:textId="77777777">
        <w:trPr>
          <w:trHeight w:val="540"/>
        </w:trPr>
        <w:tc>
          <w:tcPr>
            <w:tcW w:w="5387" w:type="dxa"/>
            <w:vMerge w:val="restart"/>
            <w:tcBorders>
              <w:left w:val="single" w:color="auto" w:sz="4" w:space="0"/>
              <w:right w:val="single" w:color="auto" w:sz="4" w:space="0"/>
            </w:tcBorders>
          </w:tcPr>
          <w:p w:rsidRPr="00C2454F" w:rsidR="00702C87" w:rsidP="001F03D8" w:rsidRDefault="00702C87" w14:paraId="5C8639B2" w14:textId="77777777">
            <w:pPr>
              <w:spacing w:before="60" w:after="60"/>
              <w:rPr>
                <w:sz w:val="20"/>
                <w:szCs w:val="20"/>
              </w:rPr>
            </w:pPr>
            <w:r w:rsidRPr="00C2454F">
              <w:rPr>
                <w:sz w:val="20"/>
                <w:szCs w:val="20"/>
              </w:rPr>
              <w:t>Azienza con numero di dipendenti superiore a 50</w:t>
            </w:r>
          </w:p>
        </w:tc>
        <w:tc>
          <w:tcPr>
            <w:tcW w:w="4252" w:type="dxa"/>
            <w:tcBorders>
              <w:top w:val="single" w:color="auto" w:sz="4" w:space="0"/>
              <w:left w:val="single" w:color="auto" w:sz="4" w:space="0"/>
              <w:bottom w:val="single" w:color="auto" w:sz="4" w:space="0"/>
              <w:right w:val="single" w:color="auto" w:sz="4" w:space="0"/>
            </w:tcBorders>
            <w:vAlign w:val="center"/>
          </w:tcPr>
          <w:p w:rsidRPr="00C2454F" w:rsidR="00702C87" w:rsidP="001F03D8" w:rsidRDefault="00000000" w14:paraId="246054AE" w14:textId="77777777">
            <w:pPr>
              <w:spacing w:before="60" w:after="60"/>
              <w:jc w:val="both"/>
              <w:rPr>
                <w:sz w:val="20"/>
                <w:szCs w:val="20"/>
              </w:rPr>
            </w:pPr>
            <w:sdt>
              <w:sdtPr>
                <w:rPr>
                  <w:sz w:val="20"/>
                  <w:szCs w:val="20"/>
                </w:rPr>
                <w:id w:val="98309495"/>
                <w14:checkbox>
                  <w14:checked w14:val="0"/>
                  <w14:checkedState w14:val="2612" w14:font="MS Gothic"/>
                  <w14:uncheckedState w14:val="2610" w14:font="MS Gothic"/>
                </w14:checkbox>
              </w:sdtPr>
              <w:sdtContent>
                <w:r w:rsidRPr="00C2454F" w:rsidR="00702C87">
                  <w:rPr>
                    <w:rFonts w:ascii="Segoe UI Symbol" w:hAnsi="Segoe UI Symbol" w:eastAsia="MS Gothic" w:cs="Segoe UI Symbol"/>
                    <w:sz w:val="20"/>
                    <w:szCs w:val="20"/>
                  </w:rPr>
                  <w:t>☐</w:t>
                </w:r>
              </w:sdtContent>
            </w:sdt>
            <w:r w:rsidRPr="00C2454F" w:rsidR="00702C87">
              <w:rPr>
                <w:sz w:val="20"/>
                <w:szCs w:val="20"/>
              </w:rPr>
              <w:t xml:space="preserve"> Inserisce nel FVOE, ove non sia già presente,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rsidRPr="00C2454F" w:rsidR="00702C87" w:rsidP="001F03D8" w:rsidRDefault="00702C87" w14:paraId="1E9D6A16" w14:textId="77777777">
            <w:pPr>
              <w:rPr>
                <w:sz w:val="20"/>
                <w:szCs w:val="20"/>
              </w:rPr>
            </w:pPr>
          </w:p>
        </w:tc>
      </w:tr>
      <w:tr w:rsidRPr="00C2454F" w:rsidR="00702C87" w:rsidTr="001F03D8" w14:paraId="6F0B97FE" w14:textId="77777777">
        <w:trPr>
          <w:trHeight w:val="1087"/>
        </w:trPr>
        <w:tc>
          <w:tcPr>
            <w:tcW w:w="5387" w:type="dxa"/>
            <w:vMerge/>
            <w:tcBorders>
              <w:left w:val="single" w:color="auto" w:sz="4" w:space="0"/>
              <w:right w:val="single" w:color="auto" w:sz="4" w:space="0"/>
            </w:tcBorders>
          </w:tcPr>
          <w:p w:rsidRPr="00C2454F" w:rsidR="00702C87" w:rsidP="001F03D8" w:rsidRDefault="00702C87" w14:paraId="26077140" w14:textId="77777777">
            <w:pPr>
              <w:spacing w:before="60" w:after="60"/>
              <w:rPr>
                <w:i/>
                <w:iCs/>
                <w:sz w:val="20"/>
                <w:szCs w:val="20"/>
              </w:rPr>
            </w:pPr>
          </w:p>
        </w:tc>
        <w:tc>
          <w:tcPr>
            <w:tcW w:w="4252" w:type="dxa"/>
            <w:tcBorders>
              <w:top w:val="single" w:color="auto" w:sz="4" w:space="0"/>
              <w:left w:val="single" w:color="auto" w:sz="4" w:space="0"/>
              <w:bottom w:val="single" w:color="auto" w:sz="4" w:space="0"/>
              <w:right w:val="single" w:color="auto" w:sz="4" w:space="0"/>
            </w:tcBorders>
            <w:vAlign w:val="center"/>
          </w:tcPr>
          <w:p w:rsidRPr="00C2454F" w:rsidR="00702C87" w:rsidP="001F03D8" w:rsidRDefault="00000000" w14:paraId="06907600" w14:textId="77777777">
            <w:pPr>
              <w:rPr>
                <w:sz w:val="20"/>
                <w:szCs w:val="20"/>
              </w:rPr>
            </w:pPr>
            <w:sdt>
              <w:sdtPr>
                <w:rPr>
                  <w:sz w:val="20"/>
                  <w:szCs w:val="20"/>
                </w:rPr>
                <w:id w:val="948738834"/>
                <w14:checkbox>
                  <w14:checked w14:val="0"/>
                  <w14:checkedState w14:val="2612" w14:font="MS Gothic"/>
                  <w14:uncheckedState w14:val="2610" w14:font="MS Gothic"/>
                </w14:checkbox>
              </w:sdtPr>
              <w:sdtContent>
                <w:r w:rsidRPr="00C2454F" w:rsidR="00702C87">
                  <w:rPr>
                    <w:rFonts w:ascii="Segoe UI Symbol" w:hAnsi="Segoe UI Symbol" w:eastAsia="MS Gothic" w:cs="Segoe UI Symbol"/>
                    <w:sz w:val="20"/>
                    <w:szCs w:val="20"/>
                  </w:rPr>
                  <w:t>☐</w:t>
                </w:r>
              </w:sdtContent>
            </w:sdt>
            <w:r w:rsidRPr="00C2454F" w:rsidR="00702C87">
              <w:rPr>
                <w:sz w:val="20"/>
                <w:szCs w:val="20"/>
              </w:rPr>
              <w:t xml:space="preserve"> nel caso in cui non abbia provveduto alla trasmissione del rapporto nei termini indicati dall'articolo 46 del decreto legislativo n. 198/2006</w:t>
            </w:r>
          </w:p>
        </w:tc>
      </w:tr>
      <w:tr w:rsidRPr="00C2454F" w:rsidR="00702C87" w:rsidTr="001F03D8" w14:paraId="7B7DC44A" w14:textId="77777777">
        <w:trPr>
          <w:trHeight w:val="1455"/>
        </w:trPr>
        <w:tc>
          <w:tcPr>
            <w:tcW w:w="5387" w:type="dxa"/>
            <w:vMerge/>
            <w:tcBorders>
              <w:left w:val="single" w:color="auto" w:sz="4" w:space="0"/>
              <w:right w:val="single" w:color="auto" w:sz="4" w:space="0"/>
            </w:tcBorders>
          </w:tcPr>
          <w:p w:rsidRPr="00C2454F" w:rsidR="00702C87" w:rsidP="001F03D8" w:rsidRDefault="00702C87" w14:paraId="2AD2DBBE" w14:textId="77777777">
            <w:pPr>
              <w:spacing w:before="60" w:after="60"/>
              <w:rPr>
                <w:i/>
                <w:iCs/>
                <w:sz w:val="20"/>
                <w:szCs w:val="20"/>
              </w:rPr>
            </w:pPr>
          </w:p>
        </w:tc>
        <w:tc>
          <w:tcPr>
            <w:tcW w:w="4252" w:type="dxa"/>
            <w:tcBorders>
              <w:top w:val="single" w:color="auto" w:sz="4" w:space="0"/>
              <w:left w:val="single" w:color="auto" w:sz="4" w:space="0"/>
              <w:bottom w:val="single" w:color="auto" w:sz="4" w:space="0"/>
              <w:right w:val="single" w:color="auto" w:sz="4" w:space="0"/>
            </w:tcBorders>
            <w:vAlign w:val="center"/>
          </w:tcPr>
          <w:p w:rsidRPr="00C2454F" w:rsidR="00702C87" w:rsidP="001F03D8" w:rsidRDefault="00000000" w14:paraId="7644D439" w14:textId="77777777">
            <w:pPr>
              <w:rPr>
                <w:sz w:val="20"/>
                <w:szCs w:val="20"/>
              </w:rPr>
            </w:pPr>
            <w:sdt>
              <w:sdtPr>
                <w:rPr>
                  <w:sz w:val="20"/>
                  <w:szCs w:val="20"/>
                </w:rPr>
                <w:id w:val="85038238"/>
                <w14:checkbox>
                  <w14:checked w14:val="0"/>
                  <w14:checkedState w14:val="2612" w14:font="MS Gothic"/>
                  <w14:uncheckedState w14:val="2610" w14:font="MS Gothic"/>
                </w14:checkbox>
              </w:sdtPr>
              <w:sdtContent>
                <w:r w:rsidRPr="00C2454F" w:rsidR="00702C87">
                  <w:rPr>
                    <w:rFonts w:ascii="Segoe UI Symbol" w:hAnsi="Segoe UI Symbol" w:eastAsia="MS Gothic" w:cs="Segoe UI Symbol"/>
                    <w:sz w:val="20"/>
                    <w:szCs w:val="20"/>
                  </w:rPr>
                  <w:t>☐</w:t>
                </w:r>
              </w:sdtContent>
            </w:sdt>
            <w:r w:rsidRPr="00C2454F" w:rsidR="00702C87">
              <w:rPr>
                <w:sz w:val="20"/>
                <w:szCs w:val="20"/>
              </w:rPr>
              <w:t xml:space="preserve"> Inserisce nel FVOE, ove non sia già presente, l’attestazione dell’avvenuta trasmissione contestuale alle rappresentanze sindacali aziendali e alla consigliera e al consigliere regionale di parità</w:t>
            </w:r>
          </w:p>
          <w:p w:rsidRPr="00C2454F" w:rsidR="00702C87" w:rsidP="001F03D8" w:rsidRDefault="00702C87" w14:paraId="498E847E" w14:textId="77777777">
            <w:pPr>
              <w:rPr>
                <w:sz w:val="20"/>
                <w:szCs w:val="20"/>
              </w:rPr>
            </w:pPr>
          </w:p>
        </w:tc>
      </w:tr>
      <w:tr w:rsidRPr="00C2454F" w:rsidR="00702C87" w:rsidTr="001F03D8" w14:paraId="7FADDE7F" w14:textId="77777777">
        <w:trPr>
          <w:trHeight w:val="509"/>
        </w:trPr>
        <w:tc>
          <w:tcPr>
            <w:tcW w:w="5387" w:type="dxa"/>
            <w:vMerge/>
            <w:tcBorders>
              <w:left w:val="single" w:color="auto" w:sz="4" w:space="0"/>
              <w:bottom w:val="single" w:color="auto" w:sz="4" w:space="0"/>
              <w:right w:val="single" w:color="auto" w:sz="4" w:space="0"/>
            </w:tcBorders>
          </w:tcPr>
          <w:p w:rsidRPr="00C2454F" w:rsidR="00702C87" w:rsidP="001F03D8" w:rsidRDefault="00702C87" w14:paraId="22E04804" w14:textId="77777777">
            <w:pPr>
              <w:spacing w:before="60" w:after="60"/>
              <w:rPr>
                <w:i/>
                <w:iCs/>
                <w:sz w:val="20"/>
                <w:szCs w:val="20"/>
              </w:rPr>
            </w:pPr>
          </w:p>
        </w:tc>
        <w:tc>
          <w:tcPr>
            <w:tcW w:w="4252" w:type="dxa"/>
            <w:tcBorders>
              <w:top w:val="single" w:color="auto" w:sz="4" w:space="0"/>
              <w:left w:val="single" w:color="auto" w:sz="4" w:space="0"/>
              <w:bottom w:val="single" w:color="auto" w:sz="4" w:space="0"/>
              <w:right w:val="single" w:color="auto" w:sz="4" w:space="0"/>
            </w:tcBorders>
            <w:vAlign w:val="center"/>
          </w:tcPr>
          <w:p w:rsidRPr="00C2454F" w:rsidR="00702C87" w:rsidP="001F03D8" w:rsidRDefault="00702C87" w14:paraId="1137821F" w14:textId="77777777">
            <w:pPr>
              <w:rPr>
                <w:sz w:val="20"/>
                <w:szCs w:val="20"/>
              </w:rPr>
            </w:pPr>
            <w:r w:rsidRPr="00C2454F">
              <w:rPr>
                <w:rFonts w:ascii="Segoe UI Symbol" w:hAnsi="Segoe UI Symbol" w:cs="Segoe UI Symbol"/>
                <w:sz w:val="20"/>
                <w:szCs w:val="20"/>
              </w:rPr>
              <w:t>☐</w:t>
            </w:r>
            <w:r w:rsidRPr="00C2454F">
              <w:rPr>
                <w:sz w:val="20"/>
                <w:szCs w:val="20"/>
              </w:rPr>
              <w:t xml:space="preserve"> di aver assolto agli obblighi di cui alla legge 68/1999</w:t>
            </w:r>
          </w:p>
          <w:p w:rsidRPr="00C2454F" w:rsidR="00702C87" w:rsidP="001F03D8" w:rsidRDefault="00702C87" w14:paraId="19878960" w14:textId="77777777">
            <w:pPr>
              <w:rPr>
                <w:sz w:val="20"/>
                <w:szCs w:val="20"/>
              </w:rPr>
            </w:pPr>
          </w:p>
        </w:tc>
      </w:tr>
    </w:tbl>
    <w:p w:rsidRPr="00C2454F" w:rsidR="004B4EA1" w:rsidP="00702C87" w:rsidRDefault="00B757E8" w14:paraId="22FC7000" w14:textId="4C3D97EF">
      <w:pPr>
        <w:autoSpaceDE w:val="0"/>
        <w:spacing w:before="120" w:after="120"/>
        <w:jc w:val="both"/>
        <w:rPr>
          <w:rFonts w:eastAsia="Wingdings"/>
          <w:b/>
          <w:sz w:val="20"/>
          <w:szCs w:val="20"/>
        </w:rPr>
      </w:pPr>
      <w:r w:rsidRPr="00C2454F">
        <w:rPr>
          <w:rFonts w:eastAsia="Wingdings"/>
          <w:b/>
          <w:sz w:val="20"/>
          <w:szCs w:val="20"/>
        </w:rPr>
        <w:t>4</w:t>
      </w:r>
      <w:r w:rsidRPr="00C2454F" w:rsidR="00E3646D">
        <w:rPr>
          <w:rFonts w:eastAsia="Wingdings"/>
          <w:b/>
          <w:sz w:val="20"/>
          <w:szCs w:val="20"/>
        </w:rPr>
        <w:t xml:space="preserve"> - P</w:t>
      </w:r>
      <w:r w:rsidRPr="00C2454F" w:rsidR="004B4EA1">
        <w:rPr>
          <w:rFonts w:eastAsia="Wingdings"/>
          <w:b/>
          <w:sz w:val="20"/>
          <w:szCs w:val="20"/>
        </w:rPr>
        <w:t>osizioni assicurative e previdenziali:</w:t>
      </w:r>
    </w:p>
    <w:tbl>
      <w:tblPr>
        <w:tblW w:w="97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93"/>
        <w:gridCol w:w="4252"/>
        <w:gridCol w:w="1134"/>
        <w:gridCol w:w="2835"/>
      </w:tblGrid>
      <w:tr w:rsidRPr="00C2454F" w:rsidR="00E3646D" w:rsidTr="00B9573B" w14:paraId="5AAF65C9" w14:textId="77777777">
        <w:trPr>
          <w:trHeight w:val="700"/>
        </w:trPr>
        <w:tc>
          <w:tcPr>
            <w:tcW w:w="1493" w:type="dxa"/>
            <w:hideMark/>
          </w:tcPr>
          <w:p w:rsidRPr="00C2454F" w:rsidR="00E3646D" w:rsidP="00B01926" w:rsidRDefault="00E3646D" w14:paraId="4463A99C" w14:textId="6F9F2113">
            <w:pPr>
              <w:spacing w:before="60" w:after="60"/>
              <w:rPr>
                <w:sz w:val="20"/>
                <w:szCs w:val="20"/>
              </w:rPr>
            </w:pPr>
            <w:r w:rsidRPr="00C2454F">
              <w:rPr>
                <w:sz w:val="20"/>
                <w:szCs w:val="20"/>
              </w:rPr>
              <w:t>INPS: Sede di</w:t>
            </w:r>
          </w:p>
        </w:tc>
        <w:tc>
          <w:tcPr>
            <w:tcW w:w="4252" w:type="dxa"/>
            <w:vAlign w:val="center"/>
          </w:tcPr>
          <w:p w:rsidRPr="00C2454F" w:rsidR="00E3646D" w:rsidP="00B01926" w:rsidRDefault="00E3646D" w14:paraId="3E6E9565" w14:textId="77777777">
            <w:pPr>
              <w:spacing w:before="60" w:after="60"/>
              <w:jc w:val="both"/>
              <w:rPr>
                <w:sz w:val="20"/>
                <w:szCs w:val="20"/>
              </w:rPr>
            </w:pPr>
            <w:r w:rsidRPr="00C2454F">
              <w:rPr>
                <w:sz w:val="20"/>
                <w:szCs w:val="20"/>
              </w:rPr>
              <w:t>………………………..…………</w:t>
            </w:r>
          </w:p>
        </w:tc>
        <w:tc>
          <w:tcPr>
            <w:tcW w:w="1134" w:type="dxa"/>
            <w:hideMark/>
          </w:tcPr>
          <w:p w:rsidRPr="00C2454F" w:rsidR="00E3646D" w:rsidP="00B01926" w:rsidRDefault="00E3646D" w14:paraId="336627B9" w14:textId="7FC1B4AC">
            <w:pPr>
              <w:spacing w:before="60" w:after="60"/>
              <w:rPr>
                <w:sz w:val="20"/>
                <w:szCs w:val="20"/>
              </w:rPr>
            </w:pPr>
            <w:r w:rsidRPr="00C2454F">
              <w:rPr>
                <w:sz w:val="20"/>
                <w:szCs w:val="20"/>
              </w:rPr>
              <w:t>matricola</w:t>
            </w:r>
          </w:p>
        </w:tc>
        <w:tc>
          <w:tcPr>
            <w:tcW w:w="2835" w:type="dxa"/>
            <w:vAlign w:val="center"/>
          </w:tcPr>
          <w:p w:rsidRPr="00C2454F" w:rsidR="00E3646D" w:rsidP="00B01926" w:rsidRDefault="00E3646D" w14:paraId="710EAA7D" w14:textId="77777777">
            <w:pPr>
              <w:spacing w:before="60" w:after="60"/>
              <w:jc w:val="both"/>
              <w:rPr>
                <w:sz w:val="20"/>
                <w:szCs w:val="20"/>
              </w:rPr>
            </w:pPr>
            <w:r w:rsidRPr="00C2454F">
              <w:rPr>
                <w:sz w:val="20"/>
                <w:szCs w:val="20"/>
              </w:rPr>
              <w:t>………………………..…………</w:t>
            </w:r>
          </w:p>
        </w:tc>
      </w:tr>
      <w:tr w:rsidRPr="00C2454F" w:rsidR="00B9573B" w:rsidTr="00B9573B" w14:paraId="66CD03E3" w14:textId="77777777">
        <w:trPr>
          <w:trHeight w:val="345"/>
        </w:trPr>
        <w:tc>
          <w:tcPr>
            <w:tcW w:w="1493" w:type="dxa"/>
            <w:vMerge w:val="restart"/>
            <w:tcBorders>
              <w:top w:val="single" w:color="auto" w:sz="4" w:space="0"/>
              <w:left w:val="single" w:color="auto" w:sz="4" w:space="0"/>
              <w:right w:val="single" w:color="auto" w:sz="4" w:space="0"/>
            </w:tcBorders>
          </w:tcPr>
          <w:p w:rsidRPr="00C2454F" w:rsidR="00B9573B" w:rsidP="00B9573B" w:rsidRDefault="00B9573B" w14:paraId="41146B16" w14:textId="1B7831A2">
            <w:pPr>
              <w:spacing w:before="60" w:after="60"/>
              <w:rPr>
                <w:sz w:val="20"/>
                <w:szCs w:val="20"/>
              </w:rPr>
            </w:pPr>
            <w:r w:rsidRPr="00C2454F">
              <w:rPr>
                <w:sz w:val="20"/>
                <w:szCs w:val="20"/>
              </w:rPr>
              <w:t>INAIL: Sede di</w:t>
            </w:r>
          </w:p>
        </w:tc>
        <w:tc>
          <w:tcPr>
            <w:tcW w:w="4252" w:type="dxa"/>
            <w:vMerge w:val="restart"/>
            <w:tcBorders>
              <w:top w:val="single" w:color="auto" w:sz="4" w:space="0"/>
              <w:left w:val="single" w:color="auto" w:sz="4" w:space="0"/>
              <w:right w:val="single" w:color="auto" w:sz="4" w:space="0"/>
            </w:tcBorders>
            <w:vAlign w:val="center"/>
          </w:tcPr>
          <w:p w:rsidRPr="00C2454F" w:rsidR="00B9573B" w:rsidP="00B9573B" w:rsidRDefault="00B9573B" w14:paraId="475D0DBF" w14:textId="1D656456">
            <w:pPr>
              <w:spacing w:before="60" w:after="60"/>
              <w:jc w:val="both"/>
              <w:rPr>
                <w:sz w:val="20"/>
                <w:szCs w:val="20"/>
              </w:rPr>
            </w:pPr>
            <w:r w:rsidRPr="00C2454F">
              <w:rPr>
                <w:sz w:val="20"/>
                <w:szCs w:val="20"/>
              </w:rPr>
              <w:t>………………………..…………</w:t>
            </w:r>
          </w:p>
        </w:tc>
        <w:tc>
          <w:tcPr>
            <w:tcW w:w="1134" w:type="dxa"/>
            <w:tcBorders>
              <w:top w:val="single" w:color="auto" w:sz="4" w:space="0"/>
              <w:left w:val="single" w:color="auto" w:sz="4" w:space="0"/>
              <w:bottom w:val="single" w:color="auto" w:sz="2" w:space="0"/>
              <w:right w:val="single" w:color="auto" w:sz="4" w:space="0"/>
            </w:tcBorders>
          </w:tcPr>
          <w:p w:rsidRPr="00C2454F" w:rsidR="00B9573B" w:rsidP="00B9573B" w:rsidRDefault="00EC2C7F" w14:paraId="57E541A9" w14:textId="3C41BDB7">
            <w:pPr>
              <w:spacing w:before="60" w:after="60"/>
              <w:rPr>
                <w:sz w:val="20"/>
                <w:szCs w:val="20"/>
              </w:rPr>
            </w:pPr>
            <w:r w:rsidRPr="00C2454F">
              <w:rPr>
                <w:sz w:val="20"/>
                <w:szCs w:val="20"/>
              </w:rPr>
              <w:t>Codice Ditta</w:t>
            </w:r>
          </w:p>
        </w:tc>
        <w:tc>
          <w:tcPr>
            <w:tcW w:w="2835" w:type="dxa"/>
            <w:tcBorders>
              <w:top w:val="single" w:color="auto" w:sz="4" w:space="0"/>
              <w:left w:val="single" w:color="auto" w:sz="4" w:space="0"/>
              <w:bottom w:val="single" w:color="auto" w:sz="2" w:space="0"/>
              <w:right w:val="single" w:color="auto" w:sz="4" w:space="0"/>
            </w:tcBorders>
            <w:vAlign w:val="center"/>
          </w:tcPr>
          <w:p w:rsidRPr="00C2454F" w:rsidR="00B9573B" w:rsidP="00B9573B" w:rsidRDefault="00B9573B" w14:paraId="1114D21B" w14:textId="285812B8">
            <w:pPr>
              <w:spacing w:before="60" w:after="60"/>
              <w:jc w:val="both"/>
              <w:rPr>
                <w:sz w:val="20"/>
                <w:szCs w:val="20"/>
              </w:rPr>
            </w:pPr>
            <w:r w:rsidRPr="00C2454F">
              <w:rPr>
                <w:sz w:val="20"/>
                <w:szCs w:val="20"/>
              </w:rPr>
              <w:t>………………………..…………</w:t>
            </w:r>
          </w:p>
        </w:tc>
      </w:tr>
      <w:tr w:rsidRPr="00C2454F" w:rsidR="00B9573B" w:rsidTr="00B9573B" w14:paraId="1BC0B97B" w14:textId="77777777">
        <w:trPr>
          <w:trHeight w:val="340"/>
        </w:trPr>
        <w:tc>
          <w:tcPr>
            <w:tcW w:w="1493" w:type="dxa"/>
            <w:vMerge/>
            <w:tcBorders>
              <w:left w:val="single" w:color="auto" w:sz="4" w:space="0"/>
              <w:bottom w:val="single" w:color="auto" w:sz="4" w:space="0"/>
              <w:right w:val="single" w:color="auto" w:sz="4" w:space="0"/>
            </w:tcBorders>
          </w:tcPr>
          <w:p w:rsidRPr="00C2454F" w:rsidR="00B9573B" w:rsidP="00B9573B" w:rsidRDefault="00B9573B" w14:paraId="71BC87AD" w14:textId="77777777">
            <w:pPr>
              <w:spacing w:before="60" w:after="60"/>
              <w:rPr>
                <w:sz w:val="20"/>
                <w:szCs w:val="20"/>
              </w:rPr>
            </w:pPr>
          </w:p>
        </w:tc>
        <w:tc>
          <w:tcPr>
            <w:tcW w:w="4252" w:type="dxa"/>
            <w:vMerge/>
            <w:tcBorders>
              <w:left w:val="single" w:color="auto" w:sz="4" w:space="0"/>
              <w:bottom w:val="single" w:color="auto" w:sz="4" w:space="0"/>
              <w:right w:val="single" w:color="auto" w:sz="4" w:space="0"/>
            </w:tcBorders>
            <w:vAlign w:val="center"/>
          </w:tcPr>
          <w:p w:rsidRPr="00C2454F" w:rsidR="00B9573B" w:rsidP="00B9573B" w:rsidRDefault="00B9573B" w14:paraId="68ADD98D" w14:textId="77777777">
            <w:pPr>
              <w:spacing w:before="60" w:after="60"/>
              <w:jc w:val="both"/>
              <w:rPr>
                <w:sz w:val="20"/>
                <w:szCs w:val="20"/>
              </w:rPr>
            </w:pPr>
          </w:p>
        </w:tc>
        <w:tc>
          <w:tcPr>
            <w:tcW w:w="1134" w:type="dxa"/>
            <w:tcBorders>
              <w:top w:val="single" w:color="auto" w:sz="2" w:space="0"/>
              <w:left w:val="single" w:color="auto" w:sz="4" w:space="0"/>
              <w:bottom w:val="single" w:color="auto" w:sz="2" w:space="0"/>
              <w:right w:val="single" w:color="auto" w:sz="4" w:space="0"/>
            </w:tcBorders>
          </w:tcPr>
          <w:p w:rsidRPr="00C2454F" w:rsidR="00B9573B" w:rsidP="00B9573B" w:rsidRDefault="00B9573B" w14:paraId="707FF107" w14:textId="1364E9F6">
            <w:pPr>
              <w:spacing w:before="60" w:after="60"/>
              <w:rPr>
                <w:sz w:val="20"/>
                <w:szCs w:val="20"/>
              </w:rPr>
            </w:pPr>
            <w:r w:rsidRPr="00C2454F">
              <w:rPr>
                <w:sz w:val="20"/>
                <w:szCs w:val="20"/>
              </w:rPr>
              <w:t>P.A.T.</w:t>
            </w:r>
          </w:p>
        </w:tc>
        <w:tc>
          <w:tcPr>
            <w:tcW w:w="2835" w:type="dxa"/>
            <w:tcBorders>
              <w:top w:val="single" w:color="auto" w:sz="2" w:space="0"/>
              <w:left w:val="single" w:color="auto" w:sz="4" w:space="0"/>
              <w:bottom w:val="single" w:color="auto" w:sz="2" w:space="0"/>
              <w:right w:val="single" w:color="auto" w:sz="4" w:space="0"/>
            </w:tcBorders>
            <w:vAlign w:val="center"/>
          </w:tcPr>
          <w:p w:rsidRPr="00C2454F" w:rsidR="00B9573B" w:rsidP="00B9573B" w:rsidRDefault="00B9573B" w14:paraId="774E8E94" w14:textId="55D2F495">
            <w:pPr>
              <w:spacing w:before="60" w:after="60"/>
              <w:jc w:val="both"/>
              <w:rPr>
                <w:sz w:val="20"/>
                <w:szCs w:val="20"/>
              </w:rPr>
            </w:pPr>
            <w:r w:rsidRPr="00C2454F">
              <w:rPr>
                <w:sz w:val="20"/>
                <w:szCs w:val="20"/>
              </w:rPr>
              <w:t>………………………..…………</w:t>
            </w:r>
          </w:p>
        </w:tc>
      </w:tr>
      <w:tr w:rsidRPr="00C2454F" w:rsidR="00B9573B" w:rsidTr="00B9573B" w14:paraId="7886E446" w14:textId="77777777">
        <w:trPr>
          <w:trHeight w:val="448"/>
        </w:trPr>
        <w:tc>
          <w:tcPr>
            <w:tcW w:w="1493" w:type="dxa"/>
            <w:vMerge w:val="restart"/>
            <w:tcBorders>
              <w:left w:val="single" w:color="auto" w:sz="4" w:space="0"/>
              <w:right w:val="single" w:color="auto" w:sz="4" w:space="0"/>
            </w:tcBorders>
          </w:tcPr>
          <w:p w:rsidRPr="00C2454F" w:rsidR="00B9573B" w:rsidP="00B9573B" w:rsidRDefault="00B9573B" w14:paraId="6D9587B5" w14:textId="23F87705">
            <w:pPr>
              <w:spacing w:before="60" w:after="60"/>
              <w:rPr>
                <w:sz w:val="20"/>
                <w:szCs w:val="20"/>
              </w:rPr>
            </w:pPr>
            <w:r w:rsidRPr="00C2454F">
              <w:rPr>
                <w:sz w:val="20"/>
                <w:szCs w:val="20"/>
              </w:rPr>
              <w:t>Altro Istituto</w:t>
            </w:r>
          </w:p>
        </w:tc>
        <w:tc>
          <w:tcPr>
            <w:tcW w:w="4252" w:type="dxa"/>
            <w:vMerge w:val="restart"/>
            <w:tcBorders>
              <w:left w:val="single" w:color="auto" w:sz="4" w:space="0"/>
              <w:right w:val="single" w:color="auto" w:sz="4" w:space="0"/>
            </w:tcBorders>
            <w:vAlign w:val="center"/>
          </w:tcPr>
          <w:p w:rsidRPr="00C2454F" w:rsidR="00B9573B" w:rsidP="00B9573B" w:rsidRDefault="00B9573B" w14:paraId="1C842AF5" w14:textId="3EA52440">
            <w:pPr>
              <w:spacing w:before="60" w:after="60"/>
              <w:jc w:val="both"/>
              <w:rPr>
                <w:sz w:val="20"/>
                <w:szCs w:val="20"/>
              </w:rPr>
            </w:pPr>
            <w:r w:rsidRPr="00C2454F">
              <w:rPr>
                <w:sz w:val="20"/>
                <w:szCs w:val="20"/>
              </w:rPr>
              <w:t xml:space="preserve">………………………..………… </w:t>
            </w:r>
            <w:r w:rsidRPr="00C2454F">
              <w:rPr>
                <w:i/>
                <w:iCs/>
                <w:sz w:val="20"/>
                <w:szCs w:val="20"/>
              </w:rPr>
              <w:t>(denominazione Istituto)</w:t>
            </w:r>
          </w:p>
        </w:tc>
        <w:tc>
          <w:tcPr>
            <w:tcW w:w="1134" w:type="dxa"/>
            <w:tcBorders>
              <w:top w:val="single" w:color="auto" w:sz="2" w:space="0"/>
              <w:left w:val="single" w:color="auto" w:sz="4" w:space="0"/>
              <w:bottom w:val="single" w:color="auto" w:sz="2" w:space="0"/>
              <w:right w:val="single" w:color="auto" w:sz="4" w:space="0"/>
            </w:tcBorders>
          </w:tcPr>
          <w:p w:rsidRPr="00C2454F" w:rsidR="00B9573B" w:rsidP="00B9573B" w:rsidRDefault="00B9573B" w14:paraId="1570CAC1" w14:textId="7176DBA0">
            <w:pPr>
              <w:spacing w:before="60" w:after="60"/>
              <w:rPr>
                <w:sz w:val="20"/>
                <w:szCs w:val="20"/>
              </w:rPr>
            </w:pPr>
            <w:r w:rsidRPr="00C2454F">
              <w:rPr>
                <w:sz w:val="20"/>
                <w:szCs w:val="20"/>
              </w:rPr>
              <w:t>Sede competente</w:t>
            </w:r>
          </w:p>
        </w:tc>
        <w:tc>
          <w:tcPr>
            <w:tcW w:w="2835" w:type="dxa"/>
            <w:tcBorders>
              <w:top w:val="single" w:color="auto" w:sz="2" w:space="0"/>
              <w:left w:val="single" w:color="auto" w:sz="4" w:space="0"/>
              <w:bottom w:val="single" w:color="auto" w:sz="2" w:space="0"/>
              <w:right w:val="single" w:color="auto" w:sz="4" w:space="0"/>
            </w:tcBorders>
            <w:vAlign w:val="center"/>
          </w:tcPr>
          <w:p w:rsidRPr="00C2454F" w:rsidR="00B9573B" w:rsidP="00B9573B" w:rsidRDefault="00B9573B" w14:paraId="231F081C" w14:textId="29C6CF67">
            <w:pPr>
              <w:spacing w:before="60" w:after="60"/>
              <w:jc w:val="both"/>
              <w:rPr>
                <w:sz w:val="20"/>
                <w:szCs w:val="20"/>
              </w:rPr>
            </w:pPr>
            <w:r w:rsidRPr="00C2454F">
              <w:rPr>
                <w:sz w:val="20"/>
                <w:szCs w:val="20"/>
              </w:rPr>
              <w:t>………………………..…………</w:t>
            </w:r>
          </w:p>
        </w:tc>
      </w:tr>
      <w:tr w:rsidRPr="00C2454F" w:rsidR="00B9573B" w:rsidTr="00B9573B" w14:paraId="64A7CBB8" w14:textId="77777777">
        <w:trPr>
          <w:trHeight w:val="465"/>
        </w:trPr>
        <w:tc>
          <w:tcPr>
            <w:tcW w:w="1493" w:type="dxa"/>
            <w:vMerge/>
            <w:tcBorders>
              <w:left w:val="single" w:color="auto" w:sz="4" w:space="0"/>
              <w:right w:val="single" w:color="auto" w:sz="4" w:space="0"/>
            </w:tcBorders>
          </w:tcPr>
          <w:p w:rsidRPr="00C2454F" w:rsidR="00B9573B" w:rsidP="00B9573B" w:rsidRDefault="00B9573B" w14:paraId="755689A6" w14:textId="77777777">
            <w:pPr>
              <w:spacing w:before="60" w:after="60"/>
              <w:rPr>
                <w:sz w:val="20"/>
                <w:szCs w:val="20"/>
              </w:rPr>
            </w:pPr>
          </w:p>
        </w:tc>
        <w:tc>
          <w:tcPr>
            <w:tcW w:w="4252" w:type="dxa"/>
            <w:vMerge/>
            <w:tcBorders>
              <w:left w:val="single" w:color="auto" w:sz="4" w:space="0"/>
              <w:right w:val="single" w:color="auto" w:sz="4" w:space="0"/>
            </w:tcBorders>
            <w:vAlign w:val="center"/>
          </w:tcPr>
          <w:p w:rsidRPr="00C2454F" w:rsidR="00B9573B" w:rsidP="00B9573B" w:rsidRDefault="00B9573B" w14:paraId="13EB97B9" w14:textId="77777777">
            <w:pPr>
              <w:spacing w:before="60" w:after="60"/>
              <w:jc w:val="both"/>
              <w:rPr>
                <w:sz w:val="20"/>
                <w:szCs w:val="20"/>
              </w:rPr>
            </w:pPr>
          </w:p>
        </w:tc>
        <w:tc>
          <w:tcPr>
            <w:tcW w:w="1134" w:type="dxa"/>
            <w:tcBorders>
              <w:top w:val="single" w:color="auto" w:sz="2" w:space="0"/>
              <w:left w:val="single" w:color="auto" w:sz="4" w:space="0"/>
              <w:bottom w:val="single" w:color="auto" w:sz="2" w:space="0"/>
              <w:right w:val="single" w:color="auto" w:sz="4" w:space="0"/>
            </w:tcBorders>
          </w:tcPr>
          <w:p w:rsidRPr="00C2454F" w:rsidR="00B9573B" w:rsidP="00B9573B" w:rsidRDefault="00B9573B" w14:paraId="502855C5" w14:textId="3F580686">
            <w:pPr>
              <w:spacing w:before="60" w:after="60"/>
              <w:rPr>
                <w:sz w:val="20"/>
                <w:szCs w:val="20"/>
              </w:rPr>
            </w:pPr>
            <w:r w:rsidRPr="00C2454F">
              <w:rPr>
                <w:sz w:val="20"/>
                <w:szCs w:val="20"/>
              </w:rPr>
              <w:t>Numero iscrizione</w:t>
            </w:r>
          </w:p>
        </w:tc>
        <w:tc>
          <w:tcPr>
            <w:tcW w:w="2835" w:type="dxa"/>
            <w:tcBorders>
              <w:top w:val="single" w:color="auto" w:sz="2" w:space="0"/>
              <w:left w:val="single" w:color="auto" w:sz="4" w:space="0"/>
              <w:bottom w:val="single" w:color="auto" w:sz="2" w:space="0"/>
              <w:right w:val="single" w:color="auto" w:sz="4" w:space="0"/>
            </w:tcBorders>
            <w:vAlign w:val="center"/>
          </w:tcPr>
          <w:p w:rsidRPr="00C2454F" w:rsidR="00B9573B" w:rsidP="00B9573B" w:rsidRDefault="00B9573B" w14:paraId="366F3DEF" w14:textId="43889C87">
            <w:pPr>
              <w:spacing w:before="60" w:after="60"/>
              <w:jc w:val="both"/>
              <w:rPr>
                <w:sz w:val="20"/>
                <w:szCs w:val="20"/>
              </w:rPr>
            </w:pPr>
            <w:r w:rsidRPr="00C2454F">
              <w:rPr>
                <w:sz w:val="20"/>
                <w:szCs w:val="20"/>
              </w:rPr>
              <w:t>………………………..…………</w:t>
            </w:r>
          </w:p>
        </w:tc>
      </w:tr>
    </w:tbl>
    <w:p w:rsidRPr="00C2454F" w:rsidR="00B9573B" w:rsidP="00B9573B" w:rsidRDefault="00B757E8" w14:paraId="2D537108" w14:textId="62FA0D3D">
      <w:pPr>
        <w:autoSpaceDE w:val="0"/>
        <w:spacing w:before="120" w:after="120"/>
        <w:jc w:val="both"/>
        <w:rPr>
          <w:rFonts w:eastAsia="Wingdings"/>
          <w:b/>
          <w:sz w:val="20"/>
          <w:szCs w:val="20"/>
        </w:rPr>
      </w:pPr>
      <w:r w:rsidRPr="00C2454F">
        <w:rPr>
          <w:rFonts w:eastAsia="Wingdings"/>
          <w:b/>
          <w:sz w:val="20"/>
          <w:szCs w:val="20"/>
        </w:rPr>
        <w:t>5</w:t>
      </w:r>
      <w:r w:rsidRPr="00C2454F" w:rsidR="00B9573B">
        <w:rPr>
          <w:rFonts w:eastAsia="Wingdings"/>
          <w:b/>
          <w:sz w:val="20"/>
          <w:szCs w:val="20"/>
        </w:rPr>
        <w:t xml:space="preserve"> - Posizioni fiscali</w:t>
      </w:r>
      <w:r w:rsidRPr="00C2454F" w:rsidR="00457A07">
        <w:rPr>
          <w:rFonts w:eastAsia="Wingdings"/>
          <w:b/>
          <w:sz w:val="20"/>
          <w:szCs w:val="20"/>
        </w:rPr>
        <w:t xml:space="preserve"> (dati necessari per l’effettuazione degli accertamenti relativi alle singole cause di esclusione)</w:t>
      </w:r>
      <w:r w:rsidRPr="00C2454F" w:rsidR="00B9573B">
        <w:rPr>
          <w:rFonts w:eastAsia="Wingdings"/>
          <w:b/>
          <w:sz w:val="20"/>
          <w:szCs w:val="20"/>
        </w:rPr>
        <w:t>:</w:t>
      </w:r>
    </w:p>
    <w:tbl>
      <w:tblPr>
        <w:tblW w:w="97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93"/>
        <w:gridCol w:w="4252"/>
        <w:gridCol w:w="1134"/>
        <w:gridCol w:w="2835"/>
      </w:tblGrid>
      <w:tr w:rsidRPr="00C2454F" w:rsidR="00B9573B" w:rsidTr="00B01926" w14:paraId="47B6ADB5" w14:textId="77777777">
        <w:trPr>
          <w:trHeight w:val="700"/>
        </w:trPr>
        <w:tc>
          <w:tcPr>
            <w:tcW w:w="1493" w:type="dxa"/>
            <w:hideMark/>
          </w:tcPr>
          <w:p w:rsidRPr="00C2454F" w:rsidR="00B9573B" w:rsidP="00B01926" w:rsidRDefault="00B9573B" w14:paraId="2895E1AE" w14:textId="2338973F">
            <w:pPr>
              <w:spacing w:before="60" w:after="60"/>
              <w:rPr>
                <w:sz w:val="20"/>
                <w:szCs w:val="20"/>
              </w:rPr>
            </w:pPr>
            <w:r w:rsidRPr="00C2454F">
              <w:rPr>
                <w:sz w:val="20"/>
                <w:szCs w:val="20"/>
              </w:rPr>
              <w:t xml:space="preserve">Agenzia delle entrate: </w:t>
            </w:r>
          </w:p>
        </w:tc>
        <w:tc>
          <w:tcPr>
            <w:tcW w:w="4252" w:type="dxa"/>
            <w:vAlign w:val="center"/>
          </w:tcPr>
          <w:p w:rsidRPr="00C2454F" w:rsidR="00B9573B" w:rsidP="00B01926" w:rsidRDefault="00B9573B" w14:paraId="18FF9B38" w14:textId="57056D90">
            <w:pPr>
              <w:spacing w:before="60" w:after="60"/>
              <w:jc w:val="both"/>
              <w:rPr>
                <w:sz w:val="20"/>
                <w:szCs w:val="20"/>
              </w:rPr>
            </w:pPr>
            <w:r w:rsidRPr="00C2454F">
              <w:rPr>
                <w:sz w:val="20"/>
                <w:szCs w:val="20"/>
              </w:rPr>
              <w:t>………………………..…………</w:t>
            </w:r>
            <w:r w:rsidRPr="00C2454F" w:rsidR="00633323">
              <w:rPr>
                <w:sz w:val="20"/>
                <w:szCs w:val="20"/>
              </w:rPr>
              <w:t xml:space="preserve"> </w:t>
            </w:r>
            <w:r w:rsidRPr="00C2454F" w:rsidR="00633323">
              <w:rPr>
                <w:i/>
                <w:iCs/>
                <w:sz w:val="20"/>
                <w:szCs w:val="20"/>
              </w:rPr>
              <w:t>(Sede competente)</w:t>
            </w:r>
          </w:p>
        </w:tc>
        <w:tc>
          <w:tcPr>
            <w:tcW w:w="1134" w:type="dxa"/>
            <w:hideMark/>
          </w:tcPr>
          <w:p w:rsidRPr="00C2454F" w:rsidR="00B9573B" w:rsidP="00B01926" w:rsidRDefault="00633323" w14:paraId="20F26001" w14:textId="6B9DAAB6">
            <w:pPr>
              <w:spacing w:before="60" w:after="60"/>
              <w:rPr>
                <w:sz w:val="20"/>
                <w:szCs w:val="20"/>
              </w:rPr>
            </w:pPr>
            <w:r w:rsidRPr="00C2454F">
              <w:rPr>
                <w:sz w:val="20"/>
                <w:szCs w:val="20"/>
              </w:rPr>
              <w:t xml:space="preserve">Indirizzo </w:t>
            </w:r>
            <w:proofErr w:type="spellStart"/>
            <w:r w:rsidRPr="00C2454F">
              <w:rPr>
                <w:sz w:val="20"/>
                <w:szCs w:val="20"/>
              </w:rPr>
              <w:t>pec</w:t>
            </w:r>
            <w:proofErr w:type="spellEnd"/>
          </w:p>
        </w:tc>
        <w:tc>
          <w:tcPr>
            <w:tcW w:w="2835" w:type="dxa"/>
            <w:vAlign w:val="center"/>
          </w:tcPr>
          <w:p w:rsidRPr="00C2454F" w:rsidR="00B9573B" w:rsidP="00B01926" w:rsidRDefault="00B9573B" w14:paraId="0D59C3BC" w14:textId="77777777">
            <w:pPr>
              <w:spacing w:before="60" w:after="60"/>
              <w:jc w:val="both"/>
              <w:rPr>
                <w:sz w:val="20"/>
                <w:szCs w:val="20"/>
              </w:rPr>
            </w:pPr>
            <w:r w:rsidRPr="00C2454F">
              <w:rPr>
                <w:sz w:val="20"/>
                <w:szCs w:val="20"/>
              </w:rPr>
              <w:t>………………………..…………</w:t>
            </w:r>
          </w:p>
        </w:tc>
      </w:tr>
    </w:tbl>
    <w:p w:rsidRPr="00C2454F" w:rsidR="00457A07" w:rsidP="00457A07" w:rsidRDefault="00B757E8" w14:paraId="6C4D2C33" w14:textId="3CE752F0">
      <w:pPr>
        <w:autoSpaceDE w:val="0"/>
        <w:spacing w:before="120" w:after="120"/>
        <w:jc w:val="both"/>
        <w:rPr>
          <w:rFonts w:eastAsia="Wingdings"/>
          <w:b/>
          <w:sz w:val="20"/>
          <w:szCs w:val="20"/>
        </w:rPr>
      </w:pPr>
      <w:r w:rsidRPr="00C2454F">
        <w:rPr>
          <w:rFonts w:eastAsia="Wingdings"/>
          <w:b/>
          <w:sz w:val="20"/>
          <w:szCs w:val="20"/>
        </w:rPr>
        <w:t>6</w:t>
      </w:r>
      <w:r w:rsidRPr="00C2454F" w:rsidR="00457A07">
        <w:rPr>
          <w:rFonts w:eastAsia="Wingdings"/>
          <w:b/>
          <w:sz w:val="20"/>
          <w:szCs w:val="20"/>
        </w:rPr>
        <w:t xml:space="preserve"> – Ottemperanza Legge 68/199 (dati necessari per l’effettuazione degli accertamenti relativi alle singole cause di esclusione):</w:t>
      </w:r>
    </w:p>
    <w:tbl>
      <w:tblPr>
        <w:tblW w:w="97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93"/>
        <w:gridCol w:w="4252"/>
        <w:gridCol w:w="1134"/>
        <w:gridCol w:w="2835"/>
      </w:tblGrid>
      <w:tr w:rsidRPr="00C2454F" w:rsidR="00457A07" w:rsidTr="00942FCA" w14:paraId="68313429" w14:textId="77777777">
        <w:trPr>
          <w:trHeight w:val="700"/>
        </w:trPr>
        <w:tc>
          <w:tcPr>
            <w:tcW w:w="1493" w:type="dxa"/>
            <w:hideMark/>
          </w:tcPr>
          <w:p w:rsidRPr="00C2454F" w:rsidR="00457A07" w:rsidP="00942FCA" w:rsidRDefault="00457A07" w14:paraId="67A5A3A6" w14:textId="32D4AA09">
            <w:pPr>
              <w:spacing w:before="60" w:after="60"/>
              <w:rPr>
                <w:sz w:val="20"/>
                <w:szCs w:val="20"/>
              </w:rPr>
            </w:pPr>
            <w:r w:rsidRPr="00C2454F">
              <w:rPr>
                <w:sz w:val="20"/>
                <w:szCs w:val="20"/>
              </w:rPr>
              <w:t xml:space="preserve">Provincia di: </w:t>
            </w:r>
          </w:p>
        </w:tc>
        <w:tc>
          <w:tcPr>
            <w:tcW w:w="4252" w:type="dxa"/>
            <w:vAlign w:val="center"/>
          </w:tcPr>
          <w:p w:rsidRPr="00C2454F" w:rsidR="00457A07" w:rsidP="00942FCA" w:rsidRDefault="00457A07" w14:paraId="588412B6" w14:textId="07A6E556">
            <w:pPr>
              <w:spacing w:before="60" w:after="60"/>
              <w:jc w:val="both"/>
              <w:rPr>
                <w:sz w:val="20"/>
                <w:szCs w:val="20"/>
              </w:rPr>
            </w:pPr>
            <w:r w:rsidRPr="00C2454F">
              <w:rPr>
                <w:sz w:val="20"/>
                <w:szCs w:val="20"/>
              </w:rPr>
              <w:t xml:space="preserve">……………………..………… </w:t>
            </w:r>
            <w:r w:rsidRPr="00C2454F">
              <w:rPr>
                <w:i/>
                <w:iCs/>
                <w:sz w:val="20"/>
                <w:szCs w:val="20"/>
              </w:rPr>
              <w:t>(Sede competente)</w:t>
            </w:r>
          </w:p>
        </w:tc>
        <w:tc>
          <w:tcPr>
            <w:tcW w:w="1134" w:type="dxa"/>
            <w:hideMark/>
          </w:tcPr>
          <w:p w:rsidRPr="00C2454F" w:rsidR="00457A07" w:rsidP="00942FCA" w:rsidRDefault="00457A07" w14:paraId="5DCEB02C" w14:textId="77777777">
            <w:pPr>
              <w:spacing w:before="60" w:after="60"/>
              <w:rPr>
                <w:sz w:val="20"/>
                <w:szCs w:val="20"/>
              </w:rPr>
            </w:pPr>
            <w:r w:rsidRPr="00C2454F">
              <w:rPr>
                <w:sz w:val="20"/>
                <w:szCs w:val="20"/>
              </w:rPr>
              <w:t xml:space="preserve">Indirizzo </w:t>
            </w:r>
            <w:proofErr w:type="spellStart"/>
            <w:r w:rsidRPr="00C2454F">
              <w:rPr>
                <w:sz w:val="20"/>
                <w:szCs w:val="20"/>
              </w:rPr>
              <w:t>pec</w:t>
            </w:r>
            <w:proofErr w:type="spellEnd"/>
          </w:p>
        </w:tc>
        <w:tc>
          <w:tcPr>
            <w:tcW w:w="2835" w:type="dxa"/>
            <w:vAlign w:val="center"/>
          </w:tcPr>
          <w:p w:rsidRPr="00C2454F" w:rsidR="00457A07" w:rsidP="00942FCA" w:rsidRDefault="00457A07" w14:paraId="5D4982F1" w14:textId="77777777">
            <w:pPr>
              <w:spacing w:before="60" w:after="60"/>
              <w:jc w:val="both"/>
              <w:rPr>
                <w:sz w:val="20"/>
                <w:szCs w:val="20"/>
              </w:rPr>
            </w:pPr>
            <w:r w:rsidRPr="00C2454F">
              <w:rPr>
                <w:sz w:val="20"/>
                <w:szCs w:val="20"/>
              </w:rPr>
              <w:t>………………………..…………</w:t>
            </w:r>
          </w:p>
        </w:tc>
      </w:tr>
      <w:tr w:rsidRPr="00C2454F" w:rsidR="00CB5285" w:rsidTr="00942FCA" w14:paraId="43269CB5" w14:textId="77777777">
        <w:trPr>
          <w:trHeight w:val="700"/>
        </w:trPr>
        <w:tc>
          <w:tcPr>
            <w:tcW w:w="1493" w:type="dxa"/>
          </w:tcPr>
          <w:p w:rsidRPr="00C2454F" w:rsidR="00CB5285" w:rsidP="00CB5285" w:rsidRDefault="00CB5285" w14:paraId="025EC4A5" w14:textId="275A47AC">
            <w:pPr>
              <w:spacing w:before="60" w:after="60"/>
              <w:rPr>
                <w:sz w:val="20"/>
                <w:szCs w:val="20"/>
              </w:rPr>
            </w:pPr>
            <w:r w:rsidRPr="00C2454F">
              <w:rPr>
                <w:sz w:val="20"/>
                <w:szCs w:val="20"/>
              </w:rPr>
              <w:t>Centro per l’Impiego di</w:t>
            </w:r>
          </w:p>
        </w:tc>
        <w:tc>
          <w:tcPr>
            <w:tcW w:w="4252" w:type="dxa"/>
            <w:vAlign w:val="center"/>
          </w:tcPr>
          <w:p w:rsidRPr="00C2454F" w:rsidR="00CB5285" w:rsidP="00CB5285" w:rsidRDefault="00CB5285" w14:paraId="08AAA970" w14:textId="5381F68D">
            <w:pPr>
              <w:spacing w:before="60" w:after="60"/>
              <w:jc w:val="both"/>
              <w:rPr>
                <w:sz w:val="20"/>
                <w:szCs w:val="20"/>
              </w:rPr>
            </w:pPr>
            <w:r w:rsidRPr="00C2454F">
              <w:rPr>
                <w:sz w:val="20"/>
                <w:szCs w:val="20"/>
              </w:rPr>
              <w:t xml:space="preserve">……………………..………… </w:t>
            </w:r>
            <w:r w:rsidRPr="00C2454F">
              <w:rPr>
                <w:i/>
                <w:iCs/>
                <w:sz w:val="20"/>
                <w:szCs w:val="20"/>
              </w:rPr>
              <w:t>(Sede competente)</w:t>
            </w:r>
          </w:p>
        </w:tc>
        <w:tc>
          <w:tcPr>
            <w:tcW w:w="1134" w:type="dxa"/>
          </w:tcPr>
          <w:p w:rsidRPr="00C2454F" w:rsidR="00CB5285" w:rsidP="00CB5285" w:rsidRDefault="00CB5285" w14:paraId="1632E9B6" w14:textId="5CB54406">
            <w:pPr>
              <w:spacing w:before="60" w:after="60"/>
              <w:rPr>
                <w:sz w:val="20"/>
                <w:szCs w:val="20"/>
              </w:rPr>
            </w:pPr>
            <w:r w:rsidRPr="00C2454F">
              <w:rPr>
                <w:sz w:val="20"/>
                <w:szCs w:val="20"/>
              </w:rPr>
              <w:t xml:space="preserve">Indirizzo </w:t>
            </w:r>
            <w:proofErr w:type="spellStart"/>
            <w:r w:rsidRPr="00C2454F">
              <w:rPr>
                <w:sz w:val="20"/>
                <w:szCs w:val="20"/>
              </w:rPr>
              <w:t>pec</w:t>
            </w:r>
            <w:proofErr w:type="spellEnd"/>
          </w:p>
        </w:tc>
        <w:tc>
          <w:tcPr>
            <w:tcW w:w="2835" w:type="dxa"/>
            <w:vAlign w:val="center"/>
          </w:tcPr>
          <w:p w:rsidRPr="00C2454F" w:rsidR="00CB5285" w:rsidP="00CB5285" w:rsidRDefault="00CB5285" w14:paraId="3A3CA22E" w14:textId="30FF7C7D">
            <w:pPr>
              <w:spacing w:before="60" w:after="60"/>
              <w:jc w:val="both"/>
              <w:rPr>
                <w:sz w:val="20"/>
                <w:szCs w:val="20"/>
              </w:rPr>
            </w:pPr>
            <w:r w:rsidRPr="00C2454F">
              <w:rPr>
                <w:sz w:val="20"/>
                <w:szCs w:val="20"/>
              </w:rPr>
              <w:t>………………………..…………</w:t>
            </w:r>
          </w:p>
        </w:tc>
      </w:tr>
    </w:tbl>
    <w:p w:rsidRPr="00C2454F" w:rsidR="00996200" w:rsidP="000C3880" w:rsidRDefault="00996200" w14:paraId="11181BE4" w14:textId="77777777">
      <w:pPr>
        <w:ind w:left="284" w:hanging="284"/>
        <w:rPr>
          <w:b/>
          <w:i/>
          <w:color w:val="FF0000"/>
          <w:sz w:val="20"/>
          <w:szCs w:val="20"/>
        </w:rPr>
      </w:pPr>
    </w:p>
    <w:p w:rsidRPr="00C2454F" w:rsidR="00937793" w:rsidP="00937793" w:rsidRDefault="00937793" w14:paraId="595F4337" w14:textId="323C6DA4">
      <w:pPr>
        <w:pBdr>
          <w:top w:val="single" w:color="000000" w:sz="4" w:space="1"/>
          <w:left w:val="single" w:color="000000" w:sz="4" w:space="4"/>
          <w:bottom w:val="single" w:color="000000" w:sz="4" w:space="1"/>
          <w:right w:val="single" w:color="000000" w:sz="4" w:space="4"/>
        </w:pBdr>
        <w:shd w:val="clear" w:color="auto" w:fill="E7E6E6"/>
        <w:autoSpaceDE w:val="0"/>
        <w:jc w:val="center"/>
        <w:rPr>
          <w:b/>
          <w:sz w:val="20"/>
          <w:szCs w:val="20"/>
        </w:rPr>
      </w:pPr>
      <w:bookmarkStart w:name="_Hlk146102839" w:id="14"/>
      <w:bookmarkEnd w:id="12"/>
      <w:r w:rsidRPr="00C2454F">
        <w:rPr>
          <w:b/>
          <w:sz w:val="20"/>
          <w:szCs w:val="20"/>
        </w:rPr>
        <w:t xml:space="preserve">SEZIONE </w:t>
      </w:r>
      <w:r w:rsidRPr="00C2454F" w:rsidR="00FE2162">
        <w:rPr>
          <w:b/>
          <w:sz w:val="20"/>
          <w:szCs w:val="20"/>
        </w:rPr>
        <w:t>4</w:t>
      </w:r>
      <w:r w:rsidRPr="00C2454F">
        <w:rPr>
          <w:b/>
          <w:sz w:val="20"/>
          <w:szCs w:val="20"/>
        </w:rPr>
        <w:t>: SOGGETTI ART. 94, COMMA 3, D.LGS. 36/2023</w:t>
      </w:r>
    </w:p>
    <w:p w:rsidRPr="00C2454F" w:rsidR="00937793" w:rsidP="00937793" w:rsidRDefault="00937793" w14:paraId="36A2678D" w14:textId="77777777">
      <w:pPr>
        <w:autoSpaceDE w:val="0"/>
        <w:jc w:val="both"/>
        <w:rPr>
          <w:b/>
          <w:sz w:val="20"/>
          <w:szCs w:val="20"/>
        </w:rPr>
      </w:pPr>
    </w:p>
    <w:p w:rsidRPr="00C2454F" w:rsidR="00937793" w:rsidP="00937793" w:rsidRDefault="00937793" w14:paraId="0F6B6C82" w14:textId="77777777">
      <w:pPr>
        <w:autoSpaceDE w:val="0"/>
        <w:autoSpaceDN w:val="0"/>
        <w:adjustRightInd w:val="0"/>
        <w:jc w:val="both"/>
        <w:rPr>
          <w:sz w:val="20"/>
          <w:szCs w:val="20"/>
        </w:rPr>
      </w:pPr>
      <w:r w:rsidRPr="00C2454F">
        <w:rPr>
          <w:sz w:val="20"/>
          <w:szCs w:val="20"/>
        </w:rPr>
        <w:t>ai sensi degli artt. 46 e 47 del D.P.R. n. 445/2000, consapevole della responsabilità penale in cui incorre chi sottoscrive dichiarazioni mendaci e delle relative sanzioni penali di cui all’art. 76 del D.P.R. 445/2000:</w:t>
      </w:r>
    </w:p>
    <w:p w:rsidRPr="00C2454F" w:rsidR="00937793" w:rsidP="00937793" w:rsidRDefault="00937793" w14:paraId="272E7A5D" w14:textId="77777777">
      <w:pPr>
        <w:autoSpaceDE w:val="0"/>
        <w:spacing w:before="120" w:after="120"/>
        <w:jc w:val="center"/>
        <w:rPr>
          <w:b/>
          <w:sz w:val="20"/>
          <w:szCs w:val="20"/>
        </w:rPr>
      </w:pPr>
      <w:r w:rsidRPr="00C2454F">
        <w:rPr>
          <w:b/>
          <w:sz w:val="20"/>
          <w:szCs w:val="20"/>
        </w:rPr>
        <w:t>DICHIARA</w:t>
      </w:r>
    </w:p>
    <w:p w:rsidRPr="00C2454F" w:rsidR="00937793" w:rsidP="00937793" w:rsidRDefault="00937793" w14:paraId="3D191209" w14:textId="25466F9B">
      <w:pPr>
        <w:pStyle w:val="NormaleWeb"/>
        <w:spacing w:after="0" w:line="102" w:lineRule="atLeast"/>
        <w:jc w:val="both"/>
        <w:rPr>
          <w:spacing w:val="-2"/>
          <w:sz w:val="20"/>
          <w:szCs w:val="20"/>
        </w:rPr>
      </w:pPr>
      <w:r w:rsidRPr="00C2454F">
        <w:rPr>
          <w:spacing w:val="-2"/>
          <w:sz w:val="20"/>
          <w:szCs w:val="20"/>
        </w:rPr>
        <w:t xml:space="preserve">che i soggetti </w:t>
      </w:r>
      <w:r w:rsidRPr="00C2454F" w:rsidR="00566127">
        <w:rPr>
          <w:spacing w:val="-2"/>
          <w:sz w:val="20"/>
          <w:szCs w:val="20"/>
        </w:rPr>
        <w:t xml:space="preserve">che rivestono cariche rilevanti </w:t>
      </w:r>
      <w:r w:rsidRPr="00C2454F">
        <w:rPr>
          <w:spacing w:val="-2"/>
          <w:sz w:val="20"/>
          <w:szCs w:val="20"/>
        </w:rPr>
        <w:t>di cui all'art 94 comma 3 del D. Lgs. 36/2023</w:t>
      </w:r>
      <w:r w:rsidRPr="00C2454F">
        <w:rPr>
          <w:sz w:val="20"/>
          <w:szCs w:val="20"/>
        </w:rPr>
        <w:t xml:space="preserve"> </w:t>
      </w:r>
      <w:r w:rsidRPr="00C2454F">
        <w:rPr>
          <w:spacing w:val="-2"/>
          <w:sz w:val="20"/>
          <w:szCs w:val="20"/>
        </w:rPr>
        <w:t>sono i seguenti:</w:t>
      </w:r>
    </w:p>
    <w:tbl>
      <w:tblPr>
        <w:tblStyle w:val="Grigliatabella"/>
        <w:tblW w:w="9072" w:type="dxa"/>
        <w:tblInd w:w="-5" w:type="dxa"/>
        <w:tblLook w:val="04A0" w:firstRow="1" w:lastRow="0" w:firstColumn="1" w:lastColumn="0" w:noHBand="0" w:noVBand="1"/>
      </w:tblPr>
      <w:tblGrid>
        <w:gridCol w:w="1273"/>
        <w:gridCol w:w="1159"/>
        <w:gridCol w:w="994"/>
        <w:gridCol w:w="1121"/>
        <w:gridCol w:w="1373"/>
        <w:gridCol w:w="953"/>
        <w:gridCol w:w="1380"/>
        <w:gridCol w:w="1380"/>
      </w:tblGrid>
      <w:tr w:rsidRPr="00C2454F" w:rsidR="00184A4D" w:rsidTr="76D0E7E5" w14:paraId="52F6D898" w14:textId="77777777">
        <w:trPr>
          <w:trHeight w:val="779"/>
        </w:trPr>
        <w:tc>
          <w:tcPr>
            <w:tcW w:w="9072" w:type="dxa"/>
            <w:gridSpan w:val="8"/>
            <w:vAlign w:val="center"/>
          </w:tcPr>
          <w:p w:rsidRPr="00C2454F" w:rsidR="00566127" w:rsidP="00566127" w:rsidRDefault="00184A4D" w14:paraId="3321C914" w14:textId="322BDD6E">
            <w:pPr>
              <w:ind w:left="284" w:hanging="284"/>
              <w:jc w:val="center"/>
              <w:rPr>
                <w:b/>
                <w:i/>
                <w:caps/>
                <w:sz w:val="20"/>
                <w:szCs w:val="20"/>
              </w:rPr>
            </w:pPr>
            <w:bookmarkStart w:name="_Hlk147412760" w:id="15"/>
            <w:bookmarkStart w:name="_Hlk147413865" w:id="16"/>
            <w:r w:rsidRPr="00C2454F">
              <w:rPr>
                <w:b/>
                <w:i/>
                <w:caps/>
                <w:sz w:val="20"/>
                <w:szCs w:val="20"/>
              </w:rPr>
              <w:t>per le IMPRESE individuali</w:t>
            </w:r>
          </w:p>
          <w:p w:rsidRPr="00C2454F" w:rsidR="00184A4D" w:rsidP="00566127" w:rsidRDefault="00184A4D" w14:paraId="475996B1" w14:textId="57DAA4A5">
            <w:pPr>
              <w:jc w:val="center"/>
              <w:rPr>
                <w:sz w:val="20"/>
                <w:szCs w:val="20"/>
              </w:rPr>
            </w:pPr>
            <w:r w:rsidRPr="00C2454F">
              <w:rPr>
                <w:bCs/>
                <w:i/>
                <w:sz w:val="20"/>
                <w:szCs w:val="20"/>
              </w:rPr>
              <w:t>(indicare i soggetti sotto elencati</w:t>
            </w:r>
            <w:r w:rsidRPr="00C2454F" w:rsidR="00566127">
              <w:rPr>
                <w:bCs/>
                <w:i/>
                <w:sz w:val="20"/>
                <w:szCs w:val="20"/>
              </w:rPr>
              <w:t xml:space="preserve"> ovvero indicare la banca dati ufficiale o il pubblico registro da cui i medesimi possono essere ricavati in modo aggiornato alla data di presentazione dell’offerta</w:t>
            </w:r>
            <w:r w:rsidRPr="00C2454F">
              <w:rPr>
                <w:bCs/>
                <w:i/>
                <w:sz w:val="20"/>
                <w:szCs w:val="20"/>
              </w:rPr>
              <w:t>)</w:t>
            </w:r>
          </w:p>
        </w:tc>
      </w:tr>
      <w:tr w:rsidRPr="00C2454F" w:rsidR="00937793" w:rsidTr="76D0E7E5" w14:paraId="56513DED" w14:textId="77777777">
        <w:trPr>
          <w:trHeight w:val="550"/>
        </w:trPr>
        <w:tc>
          <w:tcPr>
            <w:tcW w:w="1134" w:type="dxa"/>
            <w:vAlign w:val="center"/>
          </w:tcPr>
          <w:p w:rsidRPr="00C2454F" w:rsidR="00937793" w:rsidP="00135C47" w:rsidRDefault="00937793" w14:paraId="0F858D18" w14:textId="77777777">
            <w:pPr>
              <w:jc w:val="center"/>
              <w:rPr>
                <w:b/>
                <w:i/>
                <w:color w:val="FF0000"/>
                <w:sz w:val="20"/>
                <w:szCs w:val="20"/>
              </w:rPr>
            </w:pPr>
            <w:r w:rsidRPr="00C2454F">
              <w:rPr>
                <w:sz w:val="20"/>
                <w:szCs w:val="20"/>
                <w:lang w:val="en-US"/>
              </w:rPr>
              <w:t xml:space="preserve">forma </w:t>
            </w:r>
            <w:r w:rsidRPr="00C2454F">
              <w:rPr>
                <w:sz w:val="20"/>
                <w:szCs w:val="20"/>
              </w:rPr>
              <w:t>giuridica</w:t>
            </w:r>
            <w:r w:rsidRPr="00C2454F">
              <w:rPr>
                <w:sz w:val="20"/>
                <w:szCs w:val="20"/>
                <w:lang w:val="en-US"/>
              </w:rPr>
              <w:t xml:space="preserve"> </w:t>
            </w:r>
            <w:r w:rsidRPr="00C2454F">
              <w:rPr>
                <w:sz w:val="20"/>
                <w:szCs w:val="20"/>
              </w:rPr>
              <w:t>impresa:</w:t>
            </w:r>
          </w:p>
        </w:tc>
        <w:tc>
          <w:tcPr>
            <w:tcW w:w="2268" w:type="dxa"/>
            <w:gridSpan w:val="2"/>
            <w:shd w:val="clear" w:color="auto" w:fill="F2F2F2" w:themeFill="background1" w:themeFillShade="F2"/>
            <w:vAlign w:val="center"/>
          </w:tcPr>
          <w:p w:rsidRPr="00C2454F" w:rsidR="00937793" w:rsidP="00135C47" w:rsidRDefault="00937793" w14:paraId="1182941C" w14:textId="77777777">
            <w:pPr>
              <w:jc w:val="center"/>
              <w:rPr>
                <w:b/>
                <w:bCs/>
                <w:i/>
                <w:color w:val="FF0000"/>
                <w:sz w:val="20"/>
                <w:szCs w:val="20"/>
              </w:rPr>
            </w:pPr>
            <w:r w:rsidRPr="00C2454F">
              <w:rPr>
                <w:b/>
                <w:bCs/>
                <w:sz w:val="20"/>
                <w:szCs w:val="20"/>
              </w:rPr>
              <w:t>Impresa individuale</w:t>
            </w:r>
          </w:p>
        </w:tc>
        <w:tc>
          <w:tcPr>
            <w:tcW w:w="2268" w:type="dxa"/>
            <w:gridSpan w:val="2"/>
            <w:vAlign w:val="center"/>
          </w:tcPr>
          <w:p w:rsidRPr="00C2454F" w:rsidR="00937793" w:rsidP="00135C47" w:rsidRDefault="00937793" w14:paraId="5978A719" w14:textId="77777777">
            <w:pPr>
              <w:jc w:val="center"/>
              <w:rPr>
                <w:b/>
                <w:i/>
                <w:color w:val="FF0000"/>
                <w:sz w:val="20"/>
                <w:szCs w:val="20"/>
              </w:rPr>
            </w:pPr>
            <w:r w:rsidRPr="00C2454F">
              <w:rPr>
                <w:sz w:val="20"/>
                <w:szCs w:val="20"/>
              </w:rPr>
              <w:t>anno di iscrizione:</w:t>
            </w:r>
          </w:p>
        </w:tc>
        <w:tc>
          <w:tcPr>
            <w:tcW w:w="3402" w:type="dxa"/>
            <w:gridSpan w:val="3"/>
            <w:vAlign w:val="center"/>
          </w:tcPr>
          <w:p w:rsidRPr="00C2454F" w:rsidR="00937793" w:rsidP="00135C47" w:rsidRDefault="005910B9" w14:paraId="04AF5B61" w14:textId="6C126629">
            <w:pPr>
              <w:jc w:val="center"/>
              <w:rPr>
                <w:b/>
                <w:i/>
                <w:color w:val="FF0000"/>
                <w:sz w:val="20"/>
                <w:szCs w:val="20"/>
              </w:rPr>
            </w:pPr>
            <w:r w:rsidRPr="00C2454F">
              <w:rPr>
                <w:b/>
                <w:i/>
                <w:sz w:val="20"/>
                <w:szCs w:val="20"/>
              </w:rPr>
              <w:t>………………….</w:t>
            </w:r>
          </w:p>
        </w:tc>
      </w:tr>
      <w:tr w:rsidRPr="00C2454F" w:rsidR="00937793" w:rsidTr="76D0E7E5" w14:paraId="04EEF435" w14:textId="77777777">
        <w:trPr>
          <w:trHeight w:val="979"/>
        </w:trPr>
        <w:tc>
          <w:tcPr>
            <w:tcW w:w="9072" w:type="dxa"/>
            <w:gridSpan w:val="8"/>
            <w:vAlign w:val="center"/>
          </w:tcPr>
          <w:p w:rsidRPr="00C2454F" w:rsidR="00937793" w:rsidP="00135C47" w:rsidRDefault="00937793" w14:paraId="05C194F4" w14:textId="77777777">
            <w:pPr>
              <w:pStyle w:val="Nessunaspaziatura"/>
              <w:numPr>
                <w:ilvl w:val="0"/>
                <w:numId w:val="56"/>
              </w:numPr>
              <w:ind w:left="179" w:hanging="179"/>
              <w:jc w:val="left"/>
              <w:rPr>
                <w:rFonts w:ascii="Times New Roman" w:hAnsi="Times New Roman"/>
                <w:sz w:val="20"/>
                <w:szCs w:val="20"/>
              </w:rPr>
            </w:pPr>
            <w:r w:rsidRPr="00C2454F">
              <w:rPr>
                <w:rFonts w:ascii="Times New Roman" w:hAnsi="Times New Roman"/>
                <w:sz w:val="20"/>
                <w:szCs w:val="20"/>
              </w:rPr>
              <w:t>il titolare</w:t>
            </w:r>
          </w:p>
          <w:p w:rsidRPr="00C2454F" w:rsidR="00937793" w:rsidP="00135C47" w:rsidRDefault="00937793" w14:paraId="6E7BFEAC" w14:textId="77777777">
            <w:pPr>
              <w:pStyle w:val="Nessunaspaziatura"/>
              <w:numPr>
                <w:ilvl w:val="0"/>
                <w:numId w:val="56"/>
              </w:numPr>
              <w:ind w:left="179" w:hanging="179"/>
              <w:jc w:val="left"/>
              <w:rPr>
                <w:rFonts w:ascii="Times New Roman" w:hAnsi="Times New Roman"/>
                <w:sz w:val="20"/>
                <w:szCs w:val="20"/>
              </w:rPr>
            </w:pPr>
            <w:r w:rsidRPr="00C2454F">
              <w:rPr>
                <w:rFonts w:ascii="Times New Roman" w:hAnsi="Times New Roman"/>
                <w:sz w:val="20"/>
                <w:szCs w:val="20"/>
              </w:rPr>
              <w:t>il direttore tecnico</w:t>
            </w:r>
          </w:p>
          <w:p w:rsidRPr="00C2454F" w:rsidR="00937793" w:rsidP="00135C47" w:rsidRDefault="00937793" w14:paraId="25E608DE" w14:textId="77777777">
            <w:pPr>
              <w:rPr>
                <w:b/>
                <w:color w:val="FF0000"/>
                <w:sz w:val="20"/>
                <w:szCs w:val="20"/>
              </w:rPr>
            </w:pPr>
            <w:r w:rsidRPr="00C2454F">
              <w:rPr>
                <w:sz w:val="20"/>
                <w:szCs w:val="20"/>
              </w:rPr>
              <w:t>sono così indicati:</w:t>
            </w:r>
          </w:p>
        </w:tc>
      </w:tr>
      <w:tr w:rsidRPr="00C2454F" w:rsidR="00B44F7D" w:rsidTr="76D0E7E5" w14:paraId="47E79FB7" w14:textId="77777777">
        <w:tc>
          <w:tcPr>
            <w:tcW w:w="2268" w:type="dxa"/>
            <w:gridSpan w:val="2"/>
            <w:shd w:val="clear" w:color="auto" w:fill="D9D9D9" w:themeFill="background1" w:themeFillShade="D9"/>
          </w:tcPr>
          <w:p w:rsidRPr="00C2454F" w:rsidR="00B44F7D" w:rsidP="00942FCA" w:rsidRDefault="00B44F7D" w14:paraId="5E1B5AA3" w14:textId="77777777">
            <w:pPr>
              <w:rPr>
                <w:b/>
                <w:i/>
                <w:sz w:val="20"/>
                <w:szCs w:val="20"/>
              </w:rPr>
            </w:pPr>
            <w:r w:rsidRPr="00C2454F">
              <w:rPr>
                <w:b/>
                <w:i/>
                <w:sz w:val="20"/>
                <w:szCs w:val="20"/>
              </w:rPr>
              <w:t>Cognome e nome</w:t>
            </w:r>
          </w:p>
        </w:tc>
        <w:tc>
          <w:tcPr>
            <w:tcW w:w="2268" w:type="dxa"/>
            <w:gridSpan w:val="2"/>
            <w:shd w:val="clear" w:color="auto" w:fill="D9D9D9" w:themeFill="background1" w:themeFillShade="D9"/>
          </w:tcPr>
          <w:p w:rsidRPr="00C2454F" w:rsidR="00B44F7D" w:rsidP="00942FCA" w:rsidRDefault="00B44F7D" w14:paraId="08CC8338" w14:textId="5AFF6314">
            <w:pPr>
              <w:rPr>
                <w:b/>
                <w:i/>
                <w:sz w:val="20"/>
                <w:szCs w:val="20"/>
              </w:rPr>
            </w:pPr>
            <w:r w:rsidRPr="00C2454F">
              <w:rPr>
                <w:b/>
                <w:i/>
                <w:sz w:val="20"/>
                <w:szCs w:val="20"/>
              </w:rPr>
              <w:t>Data e luogo di nascita</w:t>
            </w:r>
          </w:p>
        </w:tc>
        <w:tc>
          <w:tcPr>
            <w:tcW w:w="2268" w:type="dxa"/>
            <w:gridSpan w:val="2"/>
            <w:shd w:val="clear" w:color="auto" w:fill="D9D9D9" w:themeFill="background1" w:themeFillShade="D9"/>
          </w:tcPr>
          <w:p w:rsidRPr="00C2454F" w:rsidR="00B44F7D" w:rsidP="00942FCA" w:rsidRDefault="00B44F7D" w14:paraId="5CE6A69E" w14:textId="0E1779E8">
            <w:pPr>
              <w:rPr>
                <w:b/>
                <w:i/>
                <w:sz w:val="20"/>
                <w:szCs w:val="20"/>
              </w:rPr>
            </w:pPr>
            <w:r w:rsidRPr="00C2454F">
              <w:rPr>
                <w:b/>
                <w:i/>
                <w:sz w:val="20"/>
                <w:szCs w:val="20"/>
              </w:rPr>
              <w:t>Indirizzo di residenza</w:t>
            </w:r>
          </w:p>
        </w:tc>
        <w:tc>
          <w:tcPr>
            <w:tcW w:w="1134" w:type="dxa"/>
            <w:shd w:val="clear" w:color="auto" w:fill="D9D9D9" w:themeFill="background1" w:themeFillShade="D9"/>
          </w:tcPr>
          <w:p w:rsidRPr="00C2454F" w:rsidR="00B44F7D" w:rsidP="00942FCA" w:rsidRDefault="00B44F7D" w14:paraId="5A7100B2" w14:textId="773C3C6A">
            <w:pPr>
              <w:rPr>
                <w:b/>
                <w:i/>
                <w:sz w:val="20"/>
                <w:szCs w:val="20"/>
              </w:rPr>
            </w:pPr>
            <w:r w:rsidRPr="00C2454F">
              <w:rPr>
                <w:b/>
                <w:i/>
                <w:sz w:val="20"/>
                <w:szCs w:val="20"/>
              </w:rPr>
              <w:t>Codice fiscale</w:t>
            </w:r>
          </w:p>
        </w:tc>
        <w:tc>
          <w:tcPr>
            <w:tcW w:w="1134" w:type="dxa"/>
            <w:shd w:val="clear" w:color="auto" w:fill="D9D9D9" w:themeFill="background1" w:themeFillShade="D9"/>
          </w:tcPr>
          <w:p w:rsidRPr="00C2454F" w:rsidR="00B44F7D" w:rsidP="00942FCA" w:rsidRDefault="00B44F7D" w14:paraId="3C349291" w14:textId="77777777">
            <w:pPr>
              <w:rPr>
                <w:b/>
                <w:i/>
                <w:sz w:val="20"/>
                <w:szCs w:val="20"/>
              </w:rPr>
            </w:pPr>
            <w:r w:rsidRPr="00C2454F">
              <w:rPr>
                <w:b/>
                <w:i/>
                <w:sz w:val="20"/>
                <w:szCs w:val="20"/>
              </w:rPr>
              <w:t>Carica ricoperta</w:t>
            </w:r>
          </w:p>
        </w:tc>
      </w:tr>
      <w:tr w:rsidRPr="00C2454F" w:rsidR="00B44F7D" w:rsidTr="76D0E7E5" w14:paraId="61C14A5E" w14:textId="77777777">
        <w:trPr>
          <w:trHeight w:val="567"/>
        </w:trPr>
        <w:tc>
          <w:tcPr>
            <w:tcW w:w="2268" w:type="dxa"/>
            <w:gridSpan w:val="2"/>
            <w:vAlign w:val="center"/>
          </w:tcPr>
          <w:p w:rsidRPr="00C2454F" w:rsidR="00B44F7D" w:rsidP="00135C47" w:rsidRDefault="00E822BB" w14:paraId="1BE6FD8F" w14:textId="2D2C8B93">
            <w:pPr>
              <w:jc w:val="both"/>
              <w:rPr>
                <w:bCs/>
                <w:iCs/>
                <w:sz w:val="20"/>
                <w:szCs w:val="20"/>
              </w:rPr>
            </w:pPr>
            <w:r w:rsidRPr="00C2454F">
              <w:rPr>
                <w:bCs/>
                <w:iCs/>
                <w:sz w:val="20"/>
                <w:szCs w:val="20"/>
              </w:rPr>
              <w:t>……………………………………….</w:t>
            </w:r>
          </w:p>
        </w:tc>
        <w:tc>
          <w:tcPr>
            <w:tcW w:w="2268" w:type="dxa"/>
            <w:gridSpan w:val="2"/>
            <w:vAlign w:val="center"/>
          </w:tcPr>
          <w:p w:rsidRPr="00C2454F" w:rsidR="00B44F7D" w:rsidP="00135C47" w:rsidRDefault="00E822BB" w14:paraId="33111C6A" w14:textId="5006DF9C">
            <w:pPr>
              <w:jc w:val="both"/>
              <w:rPr>
                <w:bCs/>
                <w:iCs/>
                <w:sz w:val="20"/>
                <w:szCs w:val="20"/>
              </w:rPr>
            </w:pPr>
            <w:r w:rsidRPr="00C2454F">
              <w:rPr>
                <w:bCs/>
                <w:iCs/>
                <w:sz w:val="20"/>
                <w:szCs w:val="20"/>
              </w:rPr>
              <w:t>…………………………………</w:t>
            </w:r>
          </w:p>
        </w:tc>
        <w:tc>
          <w:tcPr>
            <w:tcW w:w="2268" w:type="dxa"/>
            <w:gridSpan w:val="2"/>
            <w:vAlign w:val="center"/>
          </w:tcPr>
          <w:p w:rsidRPr="00C2454F" w:rsidR="00B44F7D" w:rsidP="00135C47" w:rsidRDefault="00E822BB" w14:paraId="78084B73" w14:textId="6219AAA3">
            <w:pPr>
              <w:jc w:val="both"/>
              <w:rPr>
                <w:bCs/>
                <w:iCs/>
                <w:sz w:val="20"/>
                <w:szCs w:val="20"/>
              </w:rPr>
            </w:pPr>
            <w:r w:rsidRPr="00C2454F">
              <w:rPr>
                <w:bCs/>
                <w:iCs/>
                <w:sz w:val="20"/>
                <w:szCs w:val="20"/>
              </w:rPr>
              <w:t>……………………………………..</w:t>
            </w:r>
          </w:p>
        </w:tc>
        <w:tc>
          <w:tcPr>
            <w:tcW w:w="1134" w:type="dxa"/>
            <w:vAlign w:val="center"/>
          </w:tcPr>
          <w:p w:rsidRPr="00C2454F" w:rsidR="00B44F7D" w:rsidP="00135C47" w:rsidRDefault="00E822BB" w14:paraId="079A14C5" w14:textId="3B5C431F">
            <w:pPr>
              <w:jc w:val="both"/>
              <w:rPr>
                <w:bCs/>
                <w:iCs/>
                <w:sz w:val="20"/>
                <w:szCs w:val="20"/>
              </w:rPr>
            </w:pPr>
            <w:r w:rsidRPr="00C2454F">
              <w:rPr>
                <w:bCs/>
                <w:iCs/>
                <w:sz w:val="20"/>
                <w:szCs w:val="20"/>
              </w:rPr>
              <w:t>…………………….</w:t>
            </w:r>
          </w:p>
        </w:tc>
        <w:tc>
          <w:tcPr>
            <w:tcW w:w="1134" w:type="dxa"/>
            <w:vAlign w:val="center"/>
          </w:tcPr>
          <w:p w:rsidRPr="00C2454F" w:rsidR="00B44F7D" w:rsidP="00135C47" w:rsidRDefault="00B44F7D" w14:paraId="3D1B776C" w14:textId="77777777">
            <w:pPr>
              <w:jc w:val="both"/>
              <w:rPr>
                <w:b/>
                <w:i/>
                <w:color w:val="FF0000"/>
                <w:sz w:val="20"/>
                <w:szCs w:val="20"/>
              </w:rPr>
            </w:pPr>
            <w:r w:rsidRPr="00C2454F">
              <w:rPr>
                <w:sz w:val="20"/>
                <w:szCs w:val="20"/>
              </w:rPr>
              <w:t>Titolare</w:t>
            </w:r>
          </w:p>
        </w:tc>
      </w:tr>
      <w:tr w:rsidRPr="00C2454F" w:rsidR="00E822BB" w:rsidTr="76D0E7E5" w14:paraId="32273235" w14:textId="77777777">
        <w:trPr>
          <w:trHeight w:val="567"/>
        </w:trPr>
        <w:tc>
          <w:tcPr>
            <w:tcW w:w="2268" w:type="dxa"/>
            <w:gridSpan w:val="2"/>
            <w:vAlign w:val="center"/>
          </w:tcPr>
          <w:p w:rsidRPr="00C2454F" w:rsidR="00E822BB" w:rsidP="00E822BB" w:rsidRDefault="00E822BB" w14:paraId="4F4ED3B6" w14:textId="70BE5B87">
            <w:pPr>
              <w:jc w:val="both"/>
              <w:rPr>
                <w:bCs/>
                <w:iCs/>
                <w:color w:val="FF0000"/>
                <w:sz w:val="20"/>
                <w:szCs w:val="20"/>
              </w:rPr>
            </w:pPr>
            <w:r w:rsidRPr="00C2454F">
              <w:rPr>
                <w:bCs/>
                <w:iCs/>
                <w:sz w:val="20"/>
                <w:szCs w:val="20"/>
              </w:rPr>
              <w:t>……………………………………….</w:t>
            </w:r>
          </w:p>
        </w:tc>
        <w:tc>
          <w:tcPr>
            <w:tcW w:w="2268" w:type="dxa"/>
            <w:gridSpan w:val="2"/>
            <w:vAlign w:val="center"/>
          </w:tcPr>
          <w:p w:rsidRPr="00C2454F" w:rsidR="00E822BB" w:rsidP="00E822BB" w:rsidRDefault="00E822BB" w14:paraId="545FC918" w14:textId="51CA454D">
            <w:pPr>
              <w:jc w:val="both"/>
              <w:rPr>
                <w:bCs/>
                <w:iCs/>
                <w:color w:val="FF0000"/>
                <w:sz w:val="20"/>
                <w:szCs w:val="20"/>
              </w:rPr>
            </w:pPr>
            <w:r w:rsidRPr="00C2454F">
              <w:rPr>
                <w:bCs/>
                <w:iCs/>
                <w:sz w:val="20"/>
                <w:szCs w:val="20"/>
              </w:rPr>
              <w:t>…………………………………</w:t>
            </w:r>
          </w:p>
        </w:tc>
        <w:tc>
          <w:tcPr>
            <w:tcW w:w="2268" w:type="dxa"/>
            <w:gridSpan w:val="2"/>
            <w:vAlign w:val="center"/>
          </w:tcPr>
          <w:p w:rsidRPr="00C2454F" w:rsidR="00E822BB" w:rsidP="00E822BB" w:rsidRDefault="00E822BB" w14:paraId="42259FB6" w14:textId="57D16D2B">
            <w:pPr>
              <w:jc w:val="both"/>
              <w:rPr>
                <w:bCs/>
                <w:iCs/>
                <w:color w:val="FF0000"/>
                <w:sz w:val="20"/>
                <w:szCs w:val="20"/>
              </w:rPr>
            </w:pPr>
            <w:r w:rsidRPr="00C2454F">
              <w:rPr>
                <w:bCs/>
                <w:iCs/>
                <w:sz w:val="20"/>
                <w:szCs w:val="20"/>
              </w:rPr>
              <w:t>……………………………………..</w:t>
            </w:r>
          </w:p>
        </w:tc>
        <w:tc>
          <w:tcPr>
            <w:tcW w:w="1134" w:type="dxa"/>
            <w:vAlign w:val="center"/>
          </w:tcPr>
          <w:p w:rsidRPr="00C2454F" w:rsidR="00E822BB" w:rsidP="00E822BB" w:rsidRDefault="00E822BB" w14:paraId="1E1CC59C" w14:textId="1855EE6E">
            <w:pPr>
              <w:jc w:val="both"/>
              <w:rPr>
                <w:bCs/>
                <w:iCs/>
                <w:color w:val="FF0000"/>
                <w:sz w:val="20"/>
                <w:szCs w:val="20"/>
              </w:rPr>
            </w:pPr>
            <w:r w:rsidRPr="00C2454F">
              <w:rPr>
                <w:bCs/>
                <w:iCs/>
                <w:sz w:val="20"/>
                <w:szCs w:val="20"/>
              </w:rPr>
              <w:t>…………………….</w:t>
            </w:r>
          </w:p>
        </w:tc>
        <w:tc>
          <w:tcPr>
            <w:tcW w:w="1134" w:type="dxa"/>
            <w:vAlign w:val="center"/>
          </w:tcPr>
          <w:p w:rsidRPr="00C2454F" w:rsidR="00E822BB" w:rsidP="00E822BB" w:rsidRDefault="00E822BB" w14:paraId="50D5B901" w14:textId="77777777">
            <w:pPr>
              <w:jc w:val="both"/>
              <w:rPr>
                <w:b/>
                <w:i/>
                <w:color w:val="FF0000"/>
                <w:sz w:val="20"/>
                <w:szCs w:val="20"/>
              </w:rPr>
            </w:pPr>
            <w:r w:rsidRPr="00C2454F">
              <w:rPr>
                <w:sz w:val="20"/>
                <w:szCs w:val="20"/>
              </w:rPr>
              <w:t>Direttore Tecnico</w:t>
            </w:r>
          </w:p>
        </w:tc>
      </w:tr>
      <w:tr w:rsidRPr="00C2454F" w:rsidR="00E822BB" w:rsidTr="76D0E7E5" w14:paraId="701D0363" w14:textId="77777777">
        <w:trPr>
          <w:trHeight w:val="567"/>
        </w:trPr>
        <w:tc>
          <w:tcPr>
            <w:tcW w:w="2268" w:type="dxa"/>
            <w:gridSpan w:val="2"/>
            <w:vAlign w:val="center"/>
          </w:tcPr>
          <w:p w:rsidRPr="00C2454F" w:rsidR="00E822BB" w:rsidP="00E822BB" w:rsidRDefault="00E822BB" w14:paraId="24BDE2BD" w14:textId="53FBE0CD">
            <w:pPr>
              <w:jc w:val="both"/>
              <w:rPr>
                <w:bCs/>
                <w:iCs/>
                <w:color w:val="FF0000"/>
                <w:sz w:val="20"/>
                <w:szCs w:val="20"/>
              </w:rPr>
            </w:pPr>
            <w:r w:rsidRPr="00C2454F">
              <w:rPr>
                <w:bCs/>
                <w:iCs/>
                <w:sz w:val="20"/>
                <w:szCs w:val="20"/>
              </w:rPr>
              <w:t>……………………………………….</w:t>
            </w:r>
          </w:p>
        </w:tc>
        <w:tc>
          <w:tcPr>
            <w:tcW w:w="2268" w:type="dxa"/>
            <w:gridSpan w:val="2"/>
            <w:vAlign w:val="center"/>
          </w:tcPr>
          <w:p w:rsidRPr="00C2454F" w:rsidR="00E822BB" w:rsidP="00E822BB" w:rsidRDefault="00E822BB" w14:paraId="4DA48600" w14:textId="00EC0C51">
            <w:pPr>
              <w:jc w:val="both"/>
              <w:rPr>
                <w:bCs/>
                <w:iCs/>
                <w:color w:val="FF0000"/>
                <w:sz w:val="20"/>
                <w:szCs w:val="20"/>
              </w:rPr>
            </w:pPr>
            <w:r w:rsidRPr="00C2454F">
              <w:rPr>
                <w:bCs/>
                <w:iCs/>
                <w:sz w:val="20"/>
                <w:szCs w:val="20"/>
              </w:rPr>
              <w:t>…………………………………</w:t>
            </w:r>
          </w:p>
        </w:tc>
        <w:tc>
          <w:tcPr>
            <w:tcW w:w="2268" w:type="dxa"/>
            <w:gridSpan w:val="2"/>
            <w:vAlign w:val="center"/>
          </w:tcPr>
          <w:p w:rsidRPr="00C2454F" w:rsidR="00E822BB" w:rsidP="00E822BB" w:rsidRDefault="00E822BB" w14:paraId="42CA7401" w14:textId="7AA12BDB">
            <w:pPr>
              <w:jc w:val="both"/>
              <w:rPr>
                <w:bCs/>
                <w:iCs/>
                <w:color w:val="FF0000"/>
                <w:sz w:val="20"/>
                <w:szCs w:val="20"/>
              </w:rPr>
            </w:pPr>
            <w:r w:rsidRPr="00C2454F">
              <w:rPr>
                <w:bCs/>
                <w:iCs/>
                <w:sz w:val="20"/>
                <w:szCs w:val="20"/>
              </w:rPr>
              <w:t>……………………………………..</w:t>
            </w:r>
          </w:p>
        </w:tc>
        <w:tc>
          <w:tcPr>
            <w:tcW w:w="1134" w:type="dxa"/>
            <w:vAlign w:val="center"/>
          </w:tcPr>
          <w:p w:rsidRPr="00C2454F" w:rsidR="00E822BB" w:rsidP="00E822BB" w:rsidRDefault="00E822BB" w14:paraId="23B02B14" w14:textId="141C65C0">
            <w:pPr>
              <w:jc w:val="both"/>
              <w:rPr>
                <w:bCs/>
                <w:iCs/>
                <w:color w:val="FF0000"/>
                <w:sz w:val="20"/>
                <w:szCs w:val="20"/>
              </w:rPr>
            </w:pPr>
            <w:r w:rsidRPr="00C2454F">
              <w:rPr>
                <w:bCs/>
                <w:iCs/>
                <w:sz w:val="20"/>
                <w:szCs w:val="20"/>
              </w:rPr>
              <w:t>…………………….</w:t>
            </w:r>
          </w:p>
        </w:tc>
        <w:tc>
          <w:tcPr>
            <w:tcW w:w="1134" w:type="dxa"/>
            <w:vAlign w:val="center"/>
          </w:tcPr>
          <w:p w:rsidRPr="00C2454F" w:rsidR="00E822BB" w:rsidP="00E822BB" w:rsidRDefault="00E822BB" w14:paraId="38715D82" w14:textId="253C3B71">
            <w:pPr>
              <w:jc w:val="both"/>
              <w:rPr>
                <w:b/>
                <w:i/>
                <w:color w:val="FF0000"/>
                <w:sz w:val="20"/>
                <w:szCs w:val="20"/>
              </w:rPr>
            </w:pPr>
            <w:r w:rsidRPr="00C2454F">
              <w:rPr>
                <w:bCs/>
                <w:iCs/>
                <w:sz w:val="20"/>
                <w:szCs w:val="20"/>
              </w:rPr>
              <w:t>…………………….</w:t>
            </w:r>
          </w:p>
        </w:tc>
      </w:tr>
    </w:tbl>
    <w:p w:rsidRPr="00C2454F" w:rsidR="006835C1" w:rsidP="00937793" w:rsidRDefault="006835C1" w14:paraId="4256DC27" w14:textId="77777777">
      <w:pPr>
        <w:rPr>
          <w:rFonts w:eastAsia="Calibri"/>
          <w:sz w:val="20"/>
          <w:szCs w:val="20"/>
        </w:rPr>
      </w:pPr>
    </w:p>
    <w:tbl>
      <w:tblPr>
        <w:tblStyle w:val="Grigliatabella"/>
        <w:tblW w:w="9084" w:type="dxa"/>
        <w:tblInd w:w="-5" w:type="dxa"/>
        <w:tblLook w:val="04A0" w:firstRow="1" w:lastRow="0" w:firstColumn="1" w:lastColumn="0" w:noHBand="0" w:noVBand="1"/>
      </w:tblPr>
      <w:tblGrid>
        <w:gridCol w:w="1553"/>
        <w:gridCol w:w="878"/>
        <w:gridCol w:w="2051"/>
        <w:gridCol w:w="864"/>
        <w:gridCol w:w="864"/>
        <w:gridCol w:w="662"/>
        <w:gridCol w:w="1380"/>
        <w:gridCol w:w="1368"/>
        <w:gridCol w:w="13"/>
      </w:tblGrid>
      <w:tr w:rsidRPr="00C2454F" w:rsidR="00184A4D" w:rsidTr="76D0E7E5" w14:paraId="0428C480" w14:textId="77777777">
        <w:trPr>
          <w:gridAfter w:val="1"/>
          <w:wAfter w:w="12" w:type="dxa"/>
          <w:trHeight w:val="844"/>
        </w:trPr>
        <w:tc>
          <w:tcPr>
            <w:tcW w:w="9072" w:type="dxa"/>
            <w:gridSpan w:val="8"/>
            <w:vAlign w:val="center"/>
          </w:tcPr>
          <w:p w:rsidRPr="00C2454F" w:rsidR="00566127" w:rsidP="00942FCA" w:rsidRDefault="00184A4D" w14:paraId="3E595A86" w14:textId="77777777">
            <w:pPr>
              <w:ind w:left="284" w:hanging="284"/>
              <w:jc w:val="center"/>
              <w:rPr>
                <w:b/>
                <w:i/>
                <w:sz w:val="20"/>
                <w:szCs w:val="20"/>
              </w:rPr>
            </w:pPr>
            <w:r w:rsidRPr="00C2454F">
              <w:rPr>
                <w:b/>
                <w:i/>
                <w:sz w:val="20"/>
                <w:szCs w:val="20"/>
              </w:rPr>
              <w:t>PER LE SOCIETÀ IN NOME COLLETTIVO</w:t>
            </w:r>
          </w:p>
          <w:p w:rsidRPr="00C2454F" w:rsidR="00184A4D" w:rsidP="00942FCA" w:rsidRDefault="00566127" w14:paraId="55F3C711" w14:textId="2F86B26E">
            <w:pPr>
              <w:ind w:left="284" w:hanging="284"/>
              <w:jc w:val="center"/>
              <w:rPr>
                <w:sz w:val="20"/>
                <w:szCs w:val="20"/>
              </w:rPr>
            </w:pPr>
            <w:r w:rsidRPr="00C2454F">
              <w:rPr>
                <w:bCs/>
                <w:i/>
                <w:sz w:val="20"/>
                <w:szCs w:val="20"/>
              </w:rPr>
              <w:t>(indicare i soggetti sotto elencati ovvero indicare la banca dati ufficiale o il pubblico registro da cui i medesimi possono essere ricavati in modo aggiornato alla data di presentazione dell’offerta)</w:t>
            </w:r>
          </w:p>
        </w:tc>
      </w:tr>
      <w:tr w:rsidRPr="00C2454F" w:rsidR="00937793" w:rsidTr="76D0E7E5" w14:paraId="199BF566" w14:textId="77777777">
        <w:trPr>
          <w:gridAfter w:val="1"/>
          <w:wAfter w:w="12" w:type="dxa"/>
          <w:trHeight w:val="567"/>
        </w:trPr>
        <w:tc>
          <w:tcPr>
            <w:tcW w:w="1134" w:type="dxa"/>
            <w:vAlign w:val="center"/>
          </w:tcPr>
          <w:p w:rsidRPr="00C2454F" w:rsidR="00937793" w:rsidP="00135C47" w:rsidRDefault="00937793" w14:paraId="66B405FE" w14:textId="77777777">
            <w:pPr>
              <w:jc w:val="center"/>
              <w:rPr>
                <w:b/>
                <w:i/>
                <w:color w:val="FF0000"/>
                <w:sz w:val="20"/>
                <w:szCs w:val="20"/>
              </w:rPr>
            </w:pPr>
            <w:r w:rsidRPr="00C2454F">
              <w:rPr>
                <w:sz w:val="20"/>
                <w:szCs w:val="20"/>
                <w:lang w:val="en-US"/>
              </w:rPr>
              <w:t xml:space="preserve">forma </w:t>
            </w:r>
            <w:r w:rsidRPr="00C2454F">
              <w:rPr>
                <w:sz w:val="20"/>
                <w:szCs w:val="20"/>
              </w:rPr>
              <w:t>giuridica</w:t>
            </w:r>
            <w:r w:rsidRPr="00C2454F">
              <w:rPr>
                <w:sz w:val="20"/>
                <w:szCs w:val="20"/>
                <w:lang w:val="en-US"/>
              </w:rPr>
              <w:t xml:space="preserve"> </w:t>
            </w:r>
            <w:r w:rsidRPr="00C2454F">
              <w:rPr>
                <w:sz w:val="20"/>
                <w:szCs w:val="20"/>
              </w:rPr>
              <w:t>impresa:</w:t>
            </w:r>
          </w:p>
        </w:tc>
        <w:tc>
          <w:tcPr>
            <w:tcW w:w="3402" w:type="dxa"/>
            <w:gridSpan w:val="3"/>
            <w:shd w:val="clear" w:color="auto" w:fill="F2F2F2" w:themeFill="background1" w:themeFillShade="F2"/>
            <w:vAlign w:val="center"/>
          </w:tcPr>
          <w:p w:rsidRPr="00C2454F" w:rsidR="00937793" w:rsidP="00135C47" w:rsidRDefault="00937793" w14:paraId="2356DC75" w14:textId="77777777">
            <w:pPr>
              <w:jc w:val="center"/>
              <w:rPr>
                <w:b/>
                <w:bCs/>
                <w:i/>
                <w:color w:val="FF0000"/>
                <w:sz w:val="20"/>
                <w:szCs w:val="20"/>
              </w:rPr>
            </w:pPr>
            <w:r w:rsidRPr="00C2454F">
              <w:rPr>
                <w:b/>
                <w:bCs/>
                <w:sz w:val="20"/>
                <w:szCs w:val="20"/>
              </w:rPr>
              <w:t>Società in nome collettivo</w:t>
            </w:r>
          </w:p>
        </w:tc>
        <w:tc>
          <w:tcPr>
            <w:tcW w:w="1134" w:type="dxa"/>
            <w:vAlign w:val="center"/>
          </w:tcPr>
          <w:p w:rsidRPr="00C2454F" w:rsidR="00937793" w:rsidP="00135C47" w:rsidRDefault="00937793" w14:paraId="56543FA8" w14:textId="77777777">
            <w:pPr>
              <w:jc w:val="center"/>
              <w:rPr>
                <w:b/>
                <w:i/>
                <w:color w:val="FF0000"/>
                <w:sz w:val="20"/>
                <w:szCs w:val="20"/>
              </w:rPr>
            </w:pPr>
            <w:r w:rsidRPr="00C2454F">
              <w:rPr>
                <w:sz w:val="20"/>
                <w:szCs w:val="20"/>
              </w:rPr>
              <w:t>anno di iscrizione:</w:t>
            </w:r>
          </w:p>
        </w:tc>
        <w:tc>
          <w:tcPr>
            <w:tcW w:w="3402" w:type="dxa"/>
            <w:gridSpan w:val="3"/>
            <w:vAlign w:val="center"/>
          </w:tcPr>
          <w:p w:rsidRPr="00C2454F" w:rsidR="00937793" w:rsidP="00135C47" w:rsidRDefault="005910B9" w14:paraId="791AF0FC" w14:textId="5096CB2C">
            <w:pPr>
              <w:jc w:val="center"/>
              <w:rPr>
                <w:b/>
                <w:i/>
                <w:color w:val="FF0000"/>
                <w:sz w:val="20"/>
                <w:szCs w:val="20"/>
              </w:rPr>
            </w:pPr>
            <w:r w:rsidRPr="00C2454F">
              <w:rPr>
                <w:b/>
                <w:i/>
                <w:sz w:val="20"/>
                <w:szCs w:val="20"/>
              </w:rPr>
              <w:t>………………….</w:t>
            </w:r>
          </w:p>
        </w:tc>
      </w:tr>
      <w:tr w:rsidRPr="00C2454F" w:rsidR="00937793" w:rsidTr="76D0E7E5" w14:paraId="34D760C5" w14:textId="77777777">
        <w:trPr>
          <w:gridAfter w:val="1"/>
          <w:wAfter w:w="12" w:type="dxa"/>
          <w:trHeight w:val="977"/>
        </w:trPr>
        <w:tc>
          <w:tcPr>
            <w:tcW w:w="9072" w:type="dxa"/>
            <w:gridSpan w:val="8"/>
            <w:vAlign w:val="center"/>
          </w:tcPr>
          <w:p w:rsidRPr="00C2454F" w:rsidR="00937793" w:rsidP="00135C47" w:rsidRDefault="00937793" w14:paraId="0F221BA8" w14:textId="77777777">
            <w:pPr>
              <w:pStyle w:val="Nessunaspaziatura"/>
              <w:numPr>
                <w:ilvl w:val="0"/>
                <w:numId w:val="56"/>
              </w:numPr>
              <w:ind w:left="179" w:hanging="179"/>
              <w:rPr>
                <w:rFonts w:ascii="Times New Roman" w:hAnsi="Times New Roman"/>
                <w:sz w:val="20"/>
                <w:szCs w:val="20"/>
              </w:rPr>
            </w:pPr>
            <w:r w:rsidRPr="00C2454F">
              <w:rPr>
                <w:rFonts w:ascii="Times New Roman" w:hAnsi="Times New Roman"/>
                <w:sz w:val="20"/>
                <w:szCs w:val="20"/>
              </w:rPr>
              <w:t>il socio amministratore</w:t>
            </w:r>
          </w:p>
          <w:p w:rsidRPr="00C2454F" w:rsidR="00937793" w:rsidP="00135C47" w:rsidRDefault="00937793" w14:paraId="2A8BA817" w14:textId="77777777">
            <w:pPr>
              <w:pStyle w:val="Nessunaspaziatura"/>
              <w:numPr>
                <w:ilvl w:val="0"/>
                <w:numId w:val="56"/>
              </w:numPr>
              <w:ind w:left="179" w:hanging="179"/>
              <w:rPr>
                <w:rFonts w:ascii="Times New Roman" w:hAnsi="Times New Roman"/>
                <w:sz w:val="20"/>
                <w:szCs w:val="20"/>
              </w:rPr>
            </w:pPr>
            <w:r w:rsidRPr="00C2454F">
              <w:rPr>
                <w:rFonts w:ascii="Times New Roman" w:hAnsi="Times New Roman"/>
                <w:sz w:val="20"/>
                <w:szCs w:val="20"/>
              </w:rPr>
              <w:t>il direttore tecnico</w:t>
            </w:r>
          </w:p>
          <w:p w:rsidRPr="00C2454F" w:rsidR="00937793" w:rsidP="00135C47" w:rsidRDefault="00937793" w14:paraId="4ABC4CB4" w14:textId="77777777">
            <w:pPr>
              <w:jc w:val="both"/>
              <w:rPr>
                <w:b/>
                <w:i/>
                <w:color w:val="FF0000"/>
                <w:sz w:val="20"/>
                <w:szCs w:val="20"/>
              </w:rPr>
            </w:pPr>
            <w:r w:rsidRPr="00C2454F">
              <w:rPr>
                <w:sz w:val="20"/>
                <w:szCs w:val="20"/>
              </w:rPr>
              <w:t>sono così indicati:</w:t>
            </w:r>
          </w:p>
        </w:tc>
      </w:tr>
      <w:tr w:rsidRPr="00C2454F" w:rsidR="00B44F7D" w:rsidTr="76D0E7E5" w14:paraId="26778CE8" w14:textId="77777777">
        <w:tc>
          <w:tcPr>
            <w:tcW w:w="2268" w:type="dxa"/>
            <w:gridSpan w:val="2"/>
            <w:shd w:val="clear" w:color="auto" w:fill="D9D9D9" w:themeFill="background1" w:themeFillShade="D9"/>
          </w:tcPr>
          <w:p w:rsidRPr="00C2454F" w:rsidR="00B44F7D" w:rsidP="00AE7C5E" w:rsidRDefault="00B44F7D" w14:paraId="29E85F42" w14:textId="77777777">
            <w:pPr>
              <w:rPr>
                <w:b/>
                <w:i/>
                <w:sz w:val="20"/>
                <w:szCs w:val="20"/>
              </w:rPr>
            </w:pPr>
            <w:r w:rsidRPr="00C2454F">
              <w:rPr>
                <w:b/>
                <w:i/>
                <w:sz w:val="20"/>
                <w:szCs w:val="20"/>
              </w:rPr>
              <w:t>Cognome e nome</w:t>
            </w:r>
          </w:p>
        </w:tc>
        <w:tc>
          <w:tcPr>
            <w:tcW w:w="1134" w:type="dxa"/>
            <w:shd w:val="clear" w:color="auto" w:fill="D9D9D9" w:themeFill="background1" w:themeFillShade="D9"/>
          </w:tcPr>
          <w:p w:rsidRPr="00C2454F" w:rsidR="00B44F7D" w:rsidP="00AE7C5E" w:rsidRDefault="00B44F7D" w14:paraId="529B399F" w14:textId="77777777">
            <w:pPr>
              <w:rPr>
                <w:b/>
                <w:i/>
                <w:sz w:val="20"/>
                <w:szCs w:val="20"/>
              </w:rPr>
            </w:pPr>
            <w:r w:rsidRPr="00C2454F">
              <w:rPr>
                <w:b/>
                <w:i/>
                <w:sz w:val="20"/>
                <w:szCs w:val="20"/>
              </w:rPr>
              <w:t>Data e luogo di nascita</w:t>
            </w:r>
          </w:p>
        </w:tc>
        <w:tc>
          <w:tcPr>
            <w:tcW w:w="3402" w:type="dxa"/>
            <w:gridSpan w:val="3"/>
            <w:shd w:val="clear" w:color="auto" w:fill="D9D9D9" w:themeFill="background1" w:themeFillShade="D9"/>
          </w:tcPr>
          <w:p w:rsidRPr="00C2454F" w:rsidR="00B44F7D" w:rsidP="00AE7C5E" w:rsidRDefault="00B44F7D" w14:paraId="27FE7004" w14:textId="77777777">
            <w:pPr>
              <w:rPr>
                <w:b/>
                <w:i/>
                <w:sz w:val="20"/>
                <w:szCs w:val="20"/>
              </w:rPr>
            </w:pPr>
            <w:r w:rsidRPr="00C2454F">
              <w:rPr>
                <w:b/>
                <w:i/>
                <w:sz w:val="20"/>
                <w:szCs w:val="20"/>
              </w:rPr>
              <w:t>Indirizzo di residenza</w:t>
            </w:r>
          </w:p>
        </w:tc>
        <w:tc>
          <w:tcPr>
            <w:tcW w:w="1134" w:type="dxa"/>
            <w:shd w:val="clear" w:color="auto" w:fill="D9D9D9" w:themeFill="background1" w:themeFillShade="D9"/>
          </w:tcPr>
          <w:p w:rsidRPr="00C2454F" w:rsidR="00B44F7D" w:rsidP="00AE7C5E" w:rsidRDefault="00B44F7D" w14:paraId="671C0877" w14:textId="77777777">
            <w:pPr>
              <w:rPr>
                <w:b/>
                <w:i/>
                <w:sz w:val="20"/>
                <w:szCs w:val="20"/>
              </w:rPr>
            </w:pPr>
            <w:r w:rsidRPr="00C2454F">
              <w:rPr>
                <w:b/>
                <w:i/>
                <w:sz w:val="20"/>
                <w:szCs w:val="20"/>
              </w:rPr>
              <w:t>Codice fiscale</w:t>
            </w:r>
          </w:p>
        </w:tc>
        <w:tc>
          <w:tcPr>
            <w:tcW w:w="1146" w:type="dxa"/>
            <w:gridSpan w:val="2"/>
            <w:shd w:val="clear" w:color="auto" w:fill="D9D9D9" w:themeFill="background1" w:themeFillShade="D9"/>
          </w:tcPr>
          <w:p w:rsidRPr="00C2454F" w:rsidR="00B44F7D" w:rsidP="00AE7C5E" w:rsidRDefault="00B44F7D" w14:paraId="397DB438" w14:textId="77777777">
            <w:pPr>
              <w:rPr>
                <w:b/>
                <w:i/>
                <w:sz w:val="20"/>
                <w:szCs w:val="20"/>
              </w:rPr>
            </w:pPr>
            <w:r w:rsidRPr="00C2454F">
              <w:rPr>
                <w:b/>
                <w:i/>
                <w:sz w:val="20"/>
                <w:szCs w:val="20"/>
              </w:rPr>
              <w:t>Carica ricoperta</w:t>
            </w:r>
          </w:p>
        </w:tc>
      </w:tr>
      <w:tr w:rsidRPr="00C2454F" w:rsidR="00E822BB" w:rsidTr="76D0E7E5" w14:paraId="4CADE2F8" w14:textId="77777777">
        <w:trPr>
          <w:trHeight w:val="567"/>
        </w:trPr>
        <w:tc>
          <w:tcPr>
            <w:tcW w:w="2268" w:type="dxa"/>
            <w:gridSpan w:val="2"/>
            <w:vAlign w:val="center"/>
          </w:tcPr>
          <w:p w:rsidRPr="00C2454F" w:rsidR="00E822BB" w:rsidP="00E822BB" w:rsidRDefault="00E822BB" w14:paraId="53655B79" w14:textId="6301EFE2">
            <w:pPr>
              <w:rPr>
                <w:b/>
                <w:i/>
                <w:color w:val="FF0000"/>
                <w:sz w:val="20"/>
                <w:szCs w:val="20"/>
              </w:rPr>
            </w:pPr>
            <w:r w:rsidRPr="00C2454F">
              <w:rPr>
                <w:bCs/>
                <w:iCs/>
                <w:sz w:val="20"/>
                <w:szCs w:val="20"/>
              </w:rPr>
              <w:t>……………………………………….</w:t>
            </w:r>
          </w:p>
        </w:tc>
        <w:tc>
          <w:tcPr>
            <w:tcW w:w="1134" w:type="dxa"/>
            <w:vAlign w:val="center"/>
          </w:tcPr>
          <w:p w:rsidRPr="00C2454F" w:rsidR="00E822BB" w:rsidP="00E822BB" w:rsidRDefault="00E822BB" w14:paraId="72731DD3" w14:textId="6927E4BB">
            <w:pPr>
              <w:rPr>
                <w:b/>
                <w:i/>
                <w:color w:val="FF0000"/>
                <w:sz w:val="20"/>
                <w:szCs w:val="20"/>
              </w:rPr>
            </w:pPr>
            <w:r w:rsidRPr="00C2454F">
              <w:rPr>
                <w:bCs/>
                <w:iCs/>
                <w:sz w:val="20"/>
                <w:szCs w:val="20"/>
              </w:rPr>
              <w:t>…………………………………</w:t>
            </w:r>
          </w:p>
        </w:tc>
        <w:tc>
          <w:tcPr>
            <w:tcW w:w="3402" w:type="dxa"/>
            <w:gridSpan w:val="3"/>
            <w:vAlign w:val="center"/>
          </w:tcPr>
          <w:p w:rsidRPr="00C2454F" w:rsidR="00E822BB" w:rsidP="00E822BB" w:rsidRDefault="00E822BB" w14:paraId="454C24EF" w14:textId="2FB7000F">
            <w:pPr>
              <w:rPr>
                <w:b/>
                <w:i/>
                <w:color w:val="FF0000"/>
                <w:sz w:val="20"/>
                <w:szCs w:val="20"/>
              </w:rPr>
            </w:pPr>
            <w:r w:rsidRPr="00C2454F">
              <w:rPr>
                <w:bCs/>
                <w:iCs/>
                <w:sz w:val="20"/>
                <w:szCs w:val="20"/>
              </w:rPr>
              <w:t>……………………………………..</w:t>
            </w:r>
          </w:p>
        </w:tc>
        <w:tc>
          <w:tcPr>
            <w:tcW w:w="1134" w:type="dxa"/>
            <w:vAlign w:val="center"/>
          </w:tcPr>
          <w:p w:rsidRPr="00C2454F" w:rsidR="00E822BB" w:rsidP="00E822BB" w:rsidRDefault="00E822BB" w14:paraId="1531B347" w14:textId="3F4979EF">
            <w:pPr>
              <w:rPr>
                <w:b/>
                <w:i/>
                <w:color w:val="FF0000"/>
                <w:sz w:val="20"/>
                <w:szCs w:val="20"/>
              </w:rPr>
            </w:pPr>
            <w:r w:rsidRPr="00C2454F">
              <w:rPr>
                <w:bCs/>
                <w:iCs/>
                <w:sz w:val="20"/>
                <w:szCs w:val="20"/>
              </w:rPr>
              <w:t>…………………….</w:t>
            </w:r>
          </w:p>
        </w:tc>
        <w:tc>
          <w:tcPr>
            <w:tcW w:w="1146" w:type="dxa"/>
            <w:gridSpan w:val="2"/>
            <w:vAlign w:val="bottom"/>
          </w:tcPr>
          <w:p w:rsidRPr="00C2454F" w:rsidR="00E822BB" w:rsidP="00E822BB" w:rsidRDefault="00E822BB" w14:paraId="2EB76517" w14:textId="3C97568E">
            <w:pPr>
              <w:rPr>
                <w:b/>
                <w:i/>
                <w:color w:val="FF0000"/>
                <w:sz w:val="20"/>
                <w:szCs w:val="20"/>
              </w:rPr>
            </w:pPr>
            <w:r w:rsidRPr="00C2454F">
              <w:rPr>
                <w:sz w:val="20"/>
                <w:szCs w:val="20"/>
              </w:rPr>
              <w:t>Socio amministratore</w:t>
            </w:r>
          </w:p>
        </w:tc>
      </w:tr>
      <w:tr w:rsidRPr="00C2454F" w:rsidR="00E822BB" w:rsidTr="76D0E7E5" w14:paraId="32711675" w14:textId="77777777">
        <w:trPr>
          <w:trHeight w:val="567"/>
        </w:trPr>
        <w:tc>
          <w:tcPr>
            <w:tcW w:w="2268" w:type="dxa"/>
            <w:gridSpan w:val="2"/>
            <w:vAlign w:val="center"/>
          </w:tcPr>
          <w:p w:rsidRPr="00C2454F" w:rsidR="00E822BB" w:rsidP="00E822BB" w:rsidRDefault="00E822BB" w14:paraId="50E9F57F" w14:textId="00D79EEB">
            <w:pPr>
              <w:rPr>
                <w:b/>
                <w:i/>
                <w:color w:val="FF0000"/>
                <w:sz w:val="20"/>
                <w:szCs w:val="20"/>
              </w:rPr>
            </w:pPr>
            <w:r w:rsidRPr="00C2454F">
              <w:rPr>
                <w:bCs/>
                <w:iCs/>
                <w:sz w:val="20"/>
                <w:szCs w:val="20"/>
              </w:rPr>
              <w:t>……………………………………….</w:t>
            </w:r>
          </w:p>
        </w:tc>
        <w:tc>
          <w:tcPr>
            <w:tcW w:w="1134" w:type="dxa"/>
            <w:vAlign w:val="center"/>
          </w:tcPr>
          <w:p w:rsidRPr="00C2454F" w:rsidR="00E822BB" w:rsidP="00E822BB" w:rsidRDefault="00E822BB" w14:paraId="3A7BE380" w14:textId="6AF84FB8">
            <w:pPr>
              <w:rPr>
                <w:b/>
                <w:i/>
                <w:color w:val="FF0000"/>
                <w:sz w:val="20"/>
                <w:szCs w:val="20"/>
              </w:rPr>
            </w:pPr>
            <w:r w:rsidRPr="00C2454F">
              <w:rPr>
                <w:bCs/>
                <w:iCs/>
                <w:sz w:val="20"/>
                <w:szCs w:val="20"/>
              </w:rPr>
              <w:t>…………………………………</w:t>
            </w:r>
          </w:p>
        </w:tc>
        <w:tc>
          <w:tcPr>
            <w:tcW w:w="3402" w:type="dxa"/>
            <w:gridSpan w:val="3"/>
            <w:vAlign w:val="center"/>
          </w:tcPr>
          <w:p w:rsidRPr="00C2454F" w:rsidR="00E822BB" w:rsidP="00E822BB" w:rsidRDefault="00E822BB" w14:paraId="3DD38196" w14:textId="53174872">
            <w:pPr>
              <w:rPr>
                <w:b/>
                <w:i/>
                <w:color w:val="FF0000"/>
                <w:sz w:val="20"/>
                <w:szCs w:val="20"/>
              </w:rPr>
            </w:pPr>
            <w:r w:rsidRPr="00C2454F">
              <w:rPr>
                <w:bCs/>
                <w:iCs/>
                <w:sz w:val="20"/>
                <w:szCs w:val="20"/>
              </w:rPr>
              <w:t>……………………………………..</w:t>
            </w:r>
          </w:p>
        </w:tc>
        <w:tc>
          <w:tcPr>
            <w:tcW w:w="1134" w:type="dxa"/>
            <w:vAlign w:val="center"/>
          </w:tcPr>
          <w:p w:rsidRPr="00C2454F" w:rsidR="00E822BB" w:rsidP="00E822BB" w:rsidRDefault="00E822BB" w14:paraId="761F3A65" w14:textId="3F431382">
            <w:pPr>
              <w:rPr>
                <w:b/>
                <w:i/>
                <w:color w:val="FF0000"/>
                <w:sz w:val="20"/>
                <w:szCs w:val="20"/>
              </w:rPr>
            </w:pPr>
            <w:r w:rsidRPr="00C2454F">
              <w:rPr>
                <w:bCs/>
                <w:iCs/>
                <w:sz w:val="20"/>
                <w:szCs w:val="20"/>
              </w:rPr>
              <w:t>…………………….</w:t>
            </w:r>
          </w:p>
        </w:tc>
        <w:tc>
          <w:tcPr>
            <w:tcW w:w="1146" w:type="dxa"/>
            <w:gridSpan w:val="2"/>
            <w:vAlign w:val="bottom"/>
          </w:tcPr>
          <w:p w:rsidRPr="00C2454F" w:rsidR="00E822BB" w:rsidP="00E822BB" w:rsidRDefault="00E822BB" w14:paraId="27102BE7" w14:textId="14E05829">
            <w:pPr>
              <w:rPr>
                <w:b/>
                <w:i/>
                <w:color w:val="FF0000"/>
                <w:sz w:val="20"/>
                <w:szCs w:val="20"/>
              </w:rPr>
            </w:pPr>
            <w:r w:rsidRPr="00C2454F">
              <w:rPr>
                <w:sz w:val="20"/>
                <w:szCs w:val="20"/>
              </w:rPr>
              <w:t>Direttore Tecnico</w:t>
            </w:r>
          </w:p>
        </w:tc>
      </w:tr>
      <w:tr w:rsidRPr="00C2454F" w:rsidR="00E822BB" w:rsidTr="76D0E7E5" w14:paraId="6A809D75" w14:textId="77777777">
        <w:trPr>
          <w:trHeight w:val="567"/>
        </w:trPr>
        <w:tc>
          <w:tcPr>
            <w:tcW w:w="2268" w:type="dxa"/>
            <w:gridSpan w:val="2"/>
            <w:vAlign w:val="center"/>
          </w:tcPr>
          <w:p w:rsidRPr="00C2454F" w:rsidR="00E822BB" w:rsidP="00E822BB" w:rsidRDefault="00E822BB" w14:paraId="60E1A0EC" w14:textId="0B5030C1">
            <w:pPr>
              <w:rPr>
                <w:b/>
                <w:i/>
                <w:color w:val="FF0000"/>
                <w:sz w:val="20"/>
                <w:szCs w:val="20"/>
              </w:rPr>
            </w:pPr>
            <w:r w:rsidRPr="00C2454F">
              <w:rPr>
                <w:bCs/>
                <w:iCs/>
                <w:sz w:val="20"/>
                <w:szCs w:val="20"/>
              </w:rPr>
              <w:t>……………………………………….</w:t>
            </w:r>
          </w:p>
        </w:tc>
        <w:tc>
          <w:tcPr>
            <w:tcW w:w="1134" w:type="dxa"/>
            <w:vAlign w:val="center"/>
          </w:tcPr>
          <w:p w:rsidRPr="00C2454F" w:rsidR="00E822BB" w:rsidP="00E822BB" w:rsidRDefault="00E822BB" w14:paraId="4AE75926" w14:textId="1E6B1D61">
            <w:pPr>
              <w:rPr>
                <w:b/>
                <w:i/>
                <w:color w:val="FF0000"/>
                <w:sz w:val="20"/>
                <w:szCs w:val="20"/>
              </w:rPr>
            </w:pPr>
            <w:r w:rsidRPr="00C2454F">
              <w:rPr>
                <w:bCs/>
                <w:iCs/>
                <w:sz w:val="20"/>
                <w:szCs w:val="20"/>
              </w:rPr>
              <w:t>…………………………………</w:t>
            </w:r>
          </w:p>
        </w:tc>
        <w:tc>
          <w:tcPr>
            <w:tcW w:w="3402" w:type="dxa"/>
            <w:gridSpan w:val="3"/>
            <w:vAlign w:val="center"/>
          </w:tcPr>
          <w:p w:rsidRPr="00C2454F" w:rsidR="00E822BB" w:rsidP="00E822BB" w:rsidRDefault="00E822BB" w14:paraId="2853D15C" w14:textId="0E52CDBC">
            <w:pPr>
              <w:rPr>
                <w:b/>
                <w:i/>
                <w:color w:val="FF0000"/>
                <w:sz w:val="20"/>
                <w:szCs w:val="20"/>
              </w:rPr>
            </w:pPr>
            <w:r w:rsidRPr="00C2454F">
              <w:rPr>
                <w:bCs/>
                <w:iCs/>
                <w:sz w:val="20"/>
                <w:szCs w:val="20"/>
              </w:rPr>
              <w:t>……………………………………..</w:t>
            </w:r>
          </w:p>
        </w:tc>
        <w:tc>
          <w:tcPr>
            <w:tcW w:w="1134" w:type="dxa"/>
            <w:vAlign w:val="center"/>
          </w:tcPr>
          <w:p w:rsidRPr="00C2454F" w:rsidR="00E822BB" w:rsidP="00E822BB" w:rsidRDefault="00E822BB" w14:paraId="329385FF" w14:textId="19AB6151">
            <w:pPr>
              <w:rPr>
                <w:b/>
                <w:i/>
                <w:color w:val="FF0000"/>
                <w:sz w:val="20"/>
                <w:szCs w:val="20"/>
              </w:rPr>
            </w:pPr>
            <w:r w:rsidRPr="00C2454F">
              <w:rPr>
                <w:bCs/>
                <w:iCs/>
                <w:sz w:val="20"/>
                <w:szCs w:val="20"/>
              </w:rPr>
              <w:t>…………………….</w:t>
            </w:r>
          </w:p>
        </w:tc>
        <w:tc>
          <w:tcPr>
            <w:tcW w:w="1146" w:type="dxa"/>
            <w:gridSpan w:val="2"/>
            <w:vAlign w:val="center"/>
          </w:tcPr>
          <w:p w:rsidRPr="00C2454F" w:rsidR="00E822BB" w:rsidP="00E822BB" w:rsidRDefault="00E822BB" w14:paraId="60885DBA" w14:textId="2E567A1B">
            <w:pPr>
              <w:jc w:val="center"/>
              <w:rPr>
                <w:sz w:val="20"/>
                <w:szCs w:val="20"/>
              </w:rPr>
            </w:pPr>
            <w:r w:rsidRPr="00C2454F">
              <w:rPr>
                <w:bCs/>
                <w:iCs/>
                <w:sz w:val="20"/>
                <w:szCs w:val="20"/>
              </w:rPr>
              <w:t>…………………….</w:t>
            </w:r>
          </w:p>
        </w:tc>
      </w:tr>
    </w:tbl>
    <w:p w:rsidRPr="00C2454F" w:rsidR="00937793" w:rsidP="000C3880" w:rsidRDefault="00937793" w14:paraId="5AE738F8" w14:textId="77777777">
      <w:pPr>
        <w:rPr>
          <w:rFonts w:eastAsia="Calibri"/>
          <w:sz w:val="20"/>
          <w:szCs w:val="20"/>
        </w:rPr>
      </w:pPr>
    </w:p>
    <w:tbl>
      <w:tblPr>
        <w:tblStyle w:val="Grigliatabella"/>
        <w:tblW w:w="9072" w:type="dxa"/>
        <w:tblInd w:w="-5" w:type="dxa"/>
        <w:tblLook w:val="04A0" w:firstRow="1" w:lastRow="0" w:firstColumn="1" w:lastColumn="0" w:noHBand="0" w:noVBand="1"/>
      </w:tblPr>
      <w:tblGrid>
        <w:gridCol w:w="1554"/>
        <w:gridCol w:w="878"/>
        <w:gridCol w:w="2051"/>
        <w:gridCol w:w="945"/>
        <w:gridCol w:w="1381"/>
        <w:gridCol w:w="864"/>
        <w:gridCol w:w="580"/>
        <w:gridCol w:w="1380"/>
      </w:tblGrid>
      <w:tr w:rsidRPr="00C2454F" w:rsidR="00184A4D" w:rsidTr="76D0E7E5" w14:paraId="6587E42F" w14:textId="77777777">
        <w:trPr>
          <w:trHeight w:val="757"/>
        </w:trPr>
        <w:tc>
          <w:tcPr>
            <w:tcW w:w="9072" w:type="dxa"/>
            <w:gridSpan w:val="8"/>
            <w:vAlign w:val="center"/>
          </w:tcPr>
          <w:p w:rsidRPr="00C2454F" w:rsidR="00566127" w:rsidP="00942FCA" w:rsidRDefault="00184A4D" w14:paraId="5F40EAB7" w14:textId="77777777">
            <w:pPr>
              <w:ind w:left="284" w:hanging="284"/>
              <w:jc w:val="center"/>
              <w:rPr>
                <w:b/>
                <w:i/>
                <w:caps/>
                <w:sz w:val="20"/>
                <w:szCs w:val="20"/>
              </w:rPr>
            </w:pPr>
            <w:r w:rsidRPr="00C2454F">
              <w:rPr>
                <w:b/>
                <w:i/>
                <w:caps/>
                <w:sz w:val="20"/>
                <w:szCs w:val="20"/>
              </w:rPr>
              <w:t>per le SOCIETÀ in ACCOMANDITA SEMPLICE</w:t>
            </w:r>
          </w:p>
          <w:p w:rsidRPr="00C2454F" w:rsidR="00184A4D" w:rsidP="00942FCA" w:rsidRDefault="00566127" w14:paraId="41BC07E6" w14:textId="3F9EC60C">
            <w:pPr>
              <w:ind w:left="284" w:hanging="284"/>
              <w:jc w:val="center"/>
              <w:rPr>
                <w:sz w:val="20"/>
                <w:szCs w:val="20"/>
              </w:rPr>
            </w:pPr>
            <w:r w:rsidRPr="00C2454F">
              <w:rPr>
                <w:bCs/>
                <w:i/>
                <w:sz w:val="20"/>
                <w:szCs w:val="20"/>
              </w:rPr>
              <w:t>(indicare i soggetti sotto elencati ovvero indicare la banca dati ufficiale o il pubblico registro da cui i medesimi possono essere ricavati in modo aggiornato alla data di presentazione dell’offerta)</w:t>
            </w:r>
          </w:p>
        </w:tc>
      </w:tr>
      <w:tr w:rsidRPr="00C2454F" w:rsidR="00937793" w:rsidTr="76D0E7E5" w14:paraId="2C1602B0" w14:textId="77777777">
        <w:trPr>
          <w:trHeight w:val="567"/>
        </w:trPr>
        <w:tc>
          <w:tcPr>
            <w:tcW w:w="1134" w:type="dxa"/>
          </w:tcPr>
          <w:p w:rsidRPr="00C2454F" w:rsidR="00937793" w:rsidP="00942FCA" w:rsidRDefault="00937793" w14:paraId="54FF870F" w14:textId="77777777">
            <w:pPr>
              <w:rPr>
                <w:b/>
                <w:i/>
                <w:color w:val="FF0000"/>
                <w:sz w:val="20"/>
                <w:szCs w:val="20"/>
              </w:rPr>
            </w:pPr>
            <w:r w:rsidRPr="00C2454F">
              <w:rPr>
                <w:sz w:val="20"/>
                <w:szCs w:val="20"/>
                <w:lang w:val="en-US"/>
              </w:rPr>
              <w:t xml:space="preserve">forma </w:t>
            </w:r>
            <w:r w:rsidRPr="00C2454F">
              <w:rPr>
                <w:sz w:val="20"/>
                <w:szCs w:val="20"/>
              </w:rPr>
              <w:t>giuridica</w:t>
            </w:r>
            <w:r w:rsidRPr="00C2454F">
              <w:rPr>
                <w:sz w:val="20"/>
                <w:szCs w:val="20"/>
                <w:lang w:val="en-US"/>
              </w:rPr>
              <w:t xml:space="preserve"> </w:t>
            </w:r>
            <w:r w:rsidRPr="00C2454F">
              <w:rPr>
                <w:sz w:val="20"/>
                <w:szCs w:val="20"/>
              </w:rPr>
              <w:t>impresa:</w:t>
            </w:r>
          </w:p>
        </w:tc>
        <w:tc>
          <w:tcPr>
            <w:tcW w:w="3402" w:type="dxa"/>
            <w:gridSpan w:val="3"/>
            <w:shd w:val="clear" w:color="auto" w:fill="F2F2F2" w:themeFill="background1" w:themeFillShade="F2"/>
          </w:tcPr>
          <w:p w:rsidRPr="00C2454F" w:rsidR="00937793" w:rsidP="00942FCA" w:rsidRDefault="00937793" w14:paraId="69ED2ACE" w14:textId="77777777">
            <w:pPr>
              <w:rPr>
                <w:b/>
                <w:bCs/>
                <w:i/>
                <w:color w:val="FF0000"/>
                <w:sz w:val="20"/>
                <w:szCs w:val="20"/>
              </w:rPr>
            </w:pPr>
            <w:r w:rsidRPr="00C2454F">
              <w:rPr>
                <w:b/>
                <w:bCs/>
                <w:sz w:val="20"/>
                <w:szCs w:val="20"/>
              </w:rPr>
              <w:t>Società in accomandita semplice</w:t>
            </w:r>
          </w:p>
        </w:tc>
        <w:tc>
          <w:tcPr>
            <w:tcW w:w="2268" w:type="dxa"/>
            <w:gridSpan w:val="2"/>
          </w:tcPr>
          <w:p w:rsidRPr="00C2454F" w:rsidR="00937793" w:rsidP="00942FCA" w:rsidRDefault="00937793" w14:paraId="4A90114E" w14:textId="77777777">
            <w:pPr>
              <w:rPr>
                <w:b/>
                <w:i/>
                <w:color w:val="FF0000"/>
                <w:sz w:val="20"/>
                <w:szCs w:val="20"/>
              </w:rPr>
            </w:pPr>
            <w:r w:rsidRPr="00C2454F">
              <w:rPr>
                <w:sz w:val="20"/>
                <w:szCs w:val="20"/>
              </w:rPr>
              <w:t>anno di iscrizione:</w:t>
            </w:r>
          </w:p>
        </w:tc>
        <w:tc>
          <w:tcPr>
            <w:tcW w:w="2268" w:type="dxa"/>
            <w:gridSpan w:val="2"/>
          </w:tcPr>
          <w:p w:rsidRPr="00C2454F" w:rsidR="00937793" w:rsidP="00942FCA" w:rsidRDefault="005910B9" w14:paraId="13F4A977" w14:textId="6554E8A8">
            <w:pPr>
              <w:rPr>
                <w:b/>
                <w:i/>
                <w:color w:val="FF0000"/>
                <w:sz w:val="20"/>
                <w:szCs w:val="20"/>
              </w:rPr>
            </w:pPr>
            <w:r w:rsidRPr="00C2454F">
              <w:rPr>
                <w:b/>
                <w:i/>
                <w:sz w:val="20"/>
                <w:szCs w:val="20"/>
              </w:rPr>
              <w:t>………………….</w:t>
            </w:r>
          </w:p>
        </w:tc>
      </w:tr>
      <w:tr w:rsidRPr="00C2454F" w:rsidR="00937793" w:rsidTr="76D0E7E5" w14:paraId="39EAC1C9" w14:textId="77777777">
        <w:trPr>
          <w:trHeight w:val="961"/>
        </w:trPr>
        <w:tc>
          <w:tcPr>
            <w:tcW w:w="9072" w:type="dxa"/>
            <w:gridSpan w:val="8"/>
            <w:vAlign w:val="center"/>
          </w:tcPr>
          <w:p w:rsidRPr="00C2454F" w:rsidR="00937793" w:rsidP="00135C47" w:rsidRDefault="00937793" w14:paraId="6371E636" w14:textId="77777777">
            <w:pPr>
              <w:pStyle w:val="Nessunaspaziatura"/>
              <w:numPr>
                <w:ilvl w:val="0"/>
                <w:numId w:val="56"/>
              </w:numPr>
              <w:ind w:left="179" w:hanging="179"/>
              <w:rPr>
                <w:rFonts w:ascii="Times New Roman" w:hAnsi="Times New Roman"/>
                <w:sz w:val="20"/>
                <w:szCs w:val="20"/>
              </w:rPr>
            </w:pPr>
            <w:r w:rsidRPr="00C2454F">
              <w:rPr>
                <w:rFonts w:ascii="Times New Roman" w:hAnsi="Times New Roman"/>
                <w:sz w:val="20"/>
                <w:szCs w:val="20"/>
              </w:rPr>
              <w:t>il socio accomandatario</w:t>
            </w:r>
          </w:p>
          <w:p w:rsidRPr="00C2454F" w:rsidR="00937793" w:rsidP="00135C47" w:rsidRDefault="00937793" w14:paraId="2399A260" w14:textId="77777777">
            <w:pPr>
              <w:pStyle w:val="Nessunaspaziatura"/>
              <w:numPr>
                <w:ilvl w:val="0"/>
                <w:numId w:val="56"/>
              </w:numPr>
              <w:ind w:left="179" w:hanging="179"/>
              <w:rPr>
                <w:rFonts w:ascii="Times New Roman" w:hAnsi="Times New Roman"/>
                <w:sz w:val="20"/>
                <w:szCs w:val="20"/>
              </w:rPr>
            </w:pPr>
            <w:r w:rsidRPr="00C2454F">
              <w:rPr>
                <w:rFonts w:ascii="Times New Roman" w:hAnsi="Times New Roman"/>
                <w:sz w:val="20"/>
                <w:szCs w:val="20"/>
              </w:rPr>
              <w:t>il direttore tecnico</w:t>
            </w:r>
          </w:p>
          <w:p w:rsidRPr="00C2454F" w:rsidR="00937793" w:rsidP="00135C47" w:rsidRDefault="00937793" w14:paraId="57F700E9" w14:textId="77777777">
            <w:pPr>
              <w:jc w:val="both"/>
              <w:rPr>
                <w:b/>
                <w:i/>
                <w:color w:val="FF0000"/>
                <w:sz w:val="20"/>
                <w:szCs w:val="20"/>
              </w:rPr>
            </w:pPr>
            <w:r w:rsidRPr="00C2454F">
              <w:rPr>
                <w:sz w:val="20"/>
                <w:szCs w:val="20"/>
              </w:rPr>
              <w:t>sono così indicati:</w:t>
            </w:r>
          </w:p>
        </w:tc>
      </w:tr>
      <w:tr w:rsidRPr="00C2454F" w:rsidR="00B44F7D" w:rsidTr="76D0E7E5" w14:paraId="3BFD349F" w14:textId="77777777">
        <w:tc>
          <w:tcPr>
            <w:tcW w:w="2268" w:type="dxa"/>
            <w:gridSpan w:val="2"/>
            <w:shd w:val="clear" w:color="auto" w:fill="D9D9D9" w:themeFill="background1" w:themeFillShade="D9"/>
          </w:tcPr>
          <w:p w:rsidRPr="00C2454F" w:rsidR="00B44F7D" w:rsidP="00AE7C5E" w:rsidRDefault="00B44F7D" w14:paraId="4056FCF1" w14:textId="77777777">
            <w:pPr>
              <w:rPr>
                <w:b/>
                <w:i/>
                <w:sz w:val="20"/>
                <w:szCs w:val="20"/>
              </w:rPr>
            </w:pPr>
            <w:r w:rsidRPr="00C2454F">
              <w:rPr>
                <w:b/>
                <w:i/>
                <w:sz w:val="20"/>
                <w:szCs w:val="20"/>
              </w:rPr>
              <w:t>Cognome e nome</w:t>
            </w:r>
          </w:p>
        </w:tc>
        <w:tc>
          <w:tcPr>
            <w:tcW w:w="1134" w:type="dxa"/>
            <w:shd w:val="clear" w:color="auto" w:fill="D9D9D9" w:themeFill="background1" w:themeFillShade="D9"/>
          </w:tcPr>
          <w:p w:rsidRPr="00C2454F" w:rsidR="00B44F7D" w:rsidP="00AE7C5E" w:rsidRDefault="00B44F7D" w14:paraId="64327C1F" w14:textId="77777777">
            <w:pPr>
              <w:rPr>
                <w:b/>
                <w:i/>
                <w:sz w:val="20"/>
                <w:szCs w:val="20"/>
              </w:rPr>
            </w:pPr>
            <w:r w:rsidRPr="00C2454F">
              <w:rPr>
                <w:b/>
                <w:i/>
                <w:sz w:val="20"/>
                <w:szCs w:val="20"/>
              </w:rPr>
              <w:t>Data e luogo di nascita</w:t>
            </w:r>
          </w:p>
        </w:tc>
        <w:tc>
          <w:tcPr>
            <w:tcW w:w="2268" w:type="dxa"/>
            <w:gridSpan w:val="2"/>
            <w:shd w:val="clear" w:color="auto" w:fill="D9D9D9" w:themeFill="background1" w:themeFillShade="D9"/>
          </w:tcPr>
          <w:p w:rsidRPr="00C2454F" w:rsidR="00B44F7D" w:rsidP="00AE7C5E" w:rsidRDefault="00B44F7D" w14:paraId="7FD0918A" w14:textId="77777777">
            <w:pPr>
              <w:rPr>
                <w:b/>
                <w:i/>
                <w:sz w:val="20"/>
                <w:szCs w:val="20"/>
              </w:rPr>
            </w:pPr>
            <w:r w:rsidRPr="00C2454F">
              <w:rPr>
                <w:b/>
                <w:i/>
                <w:sz w:val="20"/>
                <w:szCs w:val="20"/>
              </w:rPr>
              <w:t>Indirizzo di residenza</w:t>
            </w:r>
          </w:p>
        </w:tc>
        <w:tc>
          <w:tcPr>
            <w:tcW w:w="2268" w:type="dxa"/>
            <w:gridSpan w:val="2"/>
            <w:shd w:val="clear" w:color="auto" w:fill="D9D9D9" w:themeFill="background1" w:themeFillShade="D9"/>
          </w:tcPr>
          <w:p w:rsidRPr="00C2454F" w:rsidR="00B44F7D" w:rsidP="00AE7C5E" w:rsidRDefault="00B44F7D" w14:paraId="7F6C6AFE" w14:textId="77777777">
            <w:pPr>
              <w:rPr>
                <w:b/>
                <w:i/>
                <w:sz w:val="20"/>
                <w:szCs w:val="20"/>
              </w:rPr>
            </w:pPr>
            <w:r w:rsidRPr="00C2454F">
              <w:rPr>
                <w:b/>
                <w:i/>
                <w:sz w:val="20"/>
                <w:szCs w:val="20"/>
              </w:rPr>
              <w:t>Codice fiscale</w:t>
            </w:r>
          </w:p>
        </w:tc>
        <w:tc>
          <w:tcPr>
            <w:tcW w:w="1134" w:type="dxa"/>
            <w:shd w:val="clear" w:color="auto" w:fill="D9D9D9" w:themeFill="background1" w:themeFillShade="D9"/>
          </w:tcPr>
          <w:p w:rsidRPr="00C2454F" w:rsidR="00B44F7D" w:rsidP="00AE7C5E" w:rsidRDefault="00B44F7D" w14:paraId="7D5188E2" w14:textId="77777777">
            <w:pPr>
              <w:rPr>
                <w:b/>
                <w:i/>
                <w:sz w:val="20"/>
                <w:szCs w:val="20"/>
              </w:rPr>
            </w:pPr>
            <w:r w:rsidRPr="00C2454F">
              <w:rPr>
                <w:b/>
                <w:i/>
                <w:sz w:val="20"/>
                <w:szCs w:val="20"/>
              </w:rPr>
              <w:t>Carica ricoperta</w:t>
            </w:r>
          </w:p>
        </w:tc>
      </w:tr>
      <w:tr w:rsidRPr="00C2454F" w:rsidR="00E822BB" w:rsidTr="76D0E7E5" w14:paraId="4DA990F1" w14:textId="77777777">
        <w:trPr>
          <w:trHeight w:val="567"/>
        </w:trPr>
        <w:tc>
          <w:tcPr>
            <w:tcW w:w="2268" w:type="dxa"/>
            <w:gridSpan w:val="2"/>
            <w:vAlign w:val="center"/>
          </w:tcPr>
          <w:p w:rsidRPr="00C2454F" w:rsidR="00E822BB" w:rsidP="00E822BB" w:rsidRDefault="00E822BB" w14:paraId="694C08D8" w14:textId="504C57A5">
            <w:pPr>
              <w:rPr>
                <w:b/>
                <w:i/>
                <w:color w:val="FF0000"/>
                <w:sz w:val="20"/>
                <w:szCs w:val="20"/>
              </w:rPr>
            </w:pPr>
            <w:r w:rsidRPr="00C2454F">
              <w:rPr>
                <w:bCs/>
                <w:iCs/>
                <w:sz w:val="20"/>
                <w:szCs w:val="20"/>
              </w:rPr>
              <w:t>……………………………………….</w:t>
            </w:r>
          </w:p>
        </w:tc>
        <w:tc>
          <w:tcPr>
            <w:tcW w:w="1134" w:type="dxa"/>
            <w:vAlign w:val="center"/>
          </w:tcPr>
          <w:p w:rsidRPr="00C2454F" w:rsidR="00E822BB" w:rsidP="00E822BB" w:rsidRDefault="00E822BB" w14:paraId="24FC25EE" w14:textId="1BCB2531">
            <w:pPr>
              <w:rPr>
                <w:b/>
                <w:i/>
                <w:color w:val="FF0000"/>
                <w:sz w:val="20"/>
                <w:szCs w:val="20"/>
              </w:rPr>
            </w:pPr>
            <w:r w:rsidRPr="00C2454F">
              <w:rPr>
                <w:bCs/>
                <w:iCs/>
                <w:sz w:val="20"/>
                <w:szCs w:val="20"/>
              </w:rPr>
              <w:t>…………………………………</w:t>
            </w:r>
          </w:p>
        </w:tc>
        <w:tc>
          <w:tcPr>
            <w:tcW w:w="2268" w:type="dxa"/>
            <w:gridSpan w:val="2"/>
            <w:vAlign w:val="center"/>
          </w:tcPr>
          <w:p w:rsidRPr="00C2454F" w:rsidR="00E822BB" w:rsidP="00E822BB" w:rsidRDefault="00E822BB" w14:paraId="7847DEAB" w14:textId="5B5E90E1">
            <w:pPr>
              <w:rPr>
                <w:b/>
                <w:i/>
                <w:color w:val="FF0000"/>
                <w:sz w:val="20"/>
                <w:szCs w:val="20"/>
              </w:rPr>
            </w:pPr>
            <w:r w:rsidRPr="00C2454F">
              <w:rPr>
                <w:bCs/>
                <w:iCs/>
                <w:sz w:val="20"/>
                <w:szCs w:val="20"/>
              </w:rPr>
              <w:t>……………………………………..</w:t>
            </w:r>
          </w:p>
        </w:tc>
        <w:tc>
          <w:tcPr>
            <w:tcW w:w="2268" w:type="dxa"/>
            <w:gridSpan w:val="2"/>
            <w:vAlign w:val="center"/>
          </w:tcPr>
          <w:p w:rsidRPr="00C2454F" w:rsidR="00E822BB" w:rsidP="00E822BB" w:rsidRDefault="00E822BB" w14:paraId="783643B3" w14:textId="55E8FDE6">
            <w:pPr>
              <w:rPr>
                <w:b/>
                <w:i/>
                <w:color w:val="FF0000"/>
                <w:sz w:val="20"/>
                <w:szCs w:val="20"/>
              </w:rPr>
            </w:pPr>
            <w:r w:rsidRPr="00C2454F">
              <w:rPr>
                <w:bCs/>
                <w:iCs/>
                <w:sz w:val="20"/>
                <w:szCs w:val="20"/>
              </w:rPr>
              <w:t>…………………….</w:t>
            </w:r>
          </w:p>
        </w:tc>
        <w:tc>
          <w:tcPr>
            <w:tcW w:w="1134" w:type="dxa"/>
            <w:vAlign w:val="center"/>
          </w:tcPr>
          <w:p w:rsidRPr="00C2454F" w:rsidR="00E822BB" w:rsidP="00E822BB" w:rsidRDefault="00E822BB" w14:paraId="54D0145A" w14:textId="3EA4AC84">
            <w:pPr>
              <w:jc w:val="both"/>
              <w:rPr>
                <w:b/>
                <w:i/>
                <w:color w:val="FF0000"/>
                <w:sz w:val="20"/>
                <w:szCs w:val="20"/>
              </w:rPr>
            </w:pPr>
            <w:r w:rsidRPr="00C2454F">
              <w:rPr>
                <w:sz w:val="20"/>
                <w:szCs w:val="20"/>
              </w:rPr>
              <w:t>Socio accomandatario</w:t>
            </w:r>
          </w:p>
        </w:tc>
      </w:tr>
      <w:tr w:rsidRPr="00C2454F" w:rsidR="00E822BB" w:rsidTr="76D0E7E5" w14:paraId="7D750EE5" w14:textId="77777777">
        <w:trPr>
          <w:trHeight w:val="567"/>
        </w:trPr>
        <w:tc>
          <w:tcPr>
            <w:tcW w:w="2268" w:type="dxa"/>
            <w:gridSpan w:val="2"/>
            <w:vAlign w:val="center"/>
          </w:tcPr>
          <w:p w:rsidRPr="00C2454F" w:rsidR="00E822BB" w:rsidP="00E822BB" w:rsidRDefault="00E822BB" w14:paraId="43D482DB" w14:textId="66614B8D">
            <w:pPr>
              <w:rPr>
                <w:b/>
                <w:i/>
                <w:color w:val="FF0000"/>
                <w:sz w:val="20"/>
                <w:szCs w:val="20"/>
              </w:rPr>
            </w:pPr>
            <w:r w:rsidRPr="00C2454F">
              <w:rPr>
                <w:bCs/>
                <w:iCs/>
                <w:sz w:val="20"/>
                <w:szCs w:val="20"/>
              </w:rPr>
              <w:t>……………………………………….</w:t>
            </w:r>
          </w:p>
        </w:tc>
        <w:tc>
          <w:tcPr>
            <w:tcW w:w="1134" w:type="dxa"/>
            <w:vAlign w:val="center"/>
          </w:tcPr>
          <w:p w:rsidRPr="00C2454F" w:rsidR="00E822BB" w:rsidP="00E822BB" w:rsidRDefault="00E822BB" w14:paraId="4AACE972" w14:textId="3D9C48C0">
            <w:pPr>
              <w:rPr>
                <w:b/>
                <w:i/>
                <w:color w:val="FF0000"/>
                <w:sz w:val="20"/>
                <w:szCs w:val="20"/>
              </w:rPr>
            </w:pPr>
            <w:r w:rsidRPr="00C2454F">
              <w:rPr>
                <w:bCs/>
                <w:iCs/>
                <w:sz w:val="20"/>
                <w:szCs w:val="20"/>
              </w:rPr>
              <w:t>…………………………………</w:t>
            </w:r>
          </w:p>
        </w:tc>
        <w:tc>
          <w:tcPr>
            <w:tcW w:w="2268" w:type="dxa"/>
            <w:gridSpan w:val="2"/>
            <w:vAlign w:val="center"/>
          </w:tcPr>
          <w:p w:rsidRPr="00C2454F" w:rsidR="00E822BB" w:rsidP="00E822BB" w:rsidRDefault="00E822BB" w14:paraId="668484BE" w14:textId="2F9FB023">
            <w:pPr>
              <w:rPr>
                <w:b/>
                <w:i/>
                <w:color w:val="FF0000"/>
                <w:sz w:val="20"/>
                <w:szCs w:val="20"/>
              </w:rPr>
            </w:pPr>
            <w:r w:rsidRPr="00C2454F">
              <w:rPr>
                <w:bCs/>
                <w:iCs/>
                <w:sz w:val="20"/>
                <w:szCs w:val="20"/>
              </w:rPr>
              <w:t>……………………………………..</w:t>
            </w:r>
          </w:p>
        </w:tc>
        <w:tc>
          <w:tcPr>
            <w:tcW w:w="2268" w:type="dxa"/>
            <w:gridSpan w:val="2"/>
            <w:vAlign w:val="center"/>
          </w:tcPr>
          <w:p w:rsidRPr="00C2454F" w:rsidR="00E822BB" w:rsidP="00E822BB" w:rsidRDefault="00E822BB" w14:paraId="04E54E0F" w14:textId="1C350602">
            <w:pPr>
              <w:rPr>
                <w:b/>
                <w:i/>
                <w:color w:val="FF0000"/>
                <w:sz w:val="20"/>
                <w:szCs w:val="20"/>
              </w:rPr>
            </w:pPr>
            <w:r w:rsidRPr="00C2454F">
              <w:rPr>
                <w:bCs/>
                <w:iCs/>
                <w:sz w:val="20"/>
                <w:szCs w:val="20"/>
              </w:rPr>
              <w:t>…………………….</w:t>
            </w:r>
          </w:p>
        </w:tc>
        <w:tc>
          <w:tcPr>
            <w:tcW w:w="1134" w:type="dxa"/>
            <w:vAlign w:val="center"/>
          </w:tcPr>
          <w:p w:rsidRPr="00C2454F" w:rsidR="00E822BB" w:rsidP="00E822BB" w:rsidRDefault="00E822BB" w14:paraId="6BF0518A" w14:textId="4E7B1C25">
            <w:pPr>
              <w:jc w:val="both"/>
              <w:rPr>
                <w:b/>
                <w:i/>
                <w:color w:val="FF0000"/>
                <w:sz w:val="20"/>
                <w:szCs w:val="20"/>
              </w:rPr>
            </w:pPr>
            <w:r w:rsidRPr="00C2454F">
              <w:rPr>
                <w:sz w:val="20"/>
                <w:szCs w:val="20"/>
              </w:rPr>
              <w:t>Direttore Tecnico</w:t>
            </w:r>
          </w:p>
        </w:tc>
      </w:tr>
      <w:tr w:rsidRPr="00C2454F" w:rsidR="00E822BB" w:rsidTr="76D0E7E5" w14:paraId="4505816D" w14:textId="77777777">
        <w:trPr>
          <w:trHeight w:val="567"/>
        </w:trPr>
        <w:tc>
          <w:tcPr>
            <w:tcW w:w="2268" w:type="dxa"/>
            <w:gridSpan w:val="2"/>
            <w:vAlign w:val="center"/>
          </w:tcPr>
          <w:p w:rsidRPr="00C2454F" w:rsidR="00E822BB" w:rsidP="00E822BB" w:rsidRDefault="00E822BB" w14:paraId="201D40AE" w14:textId="393445A8">
            <w:pPr>
              <w:rPr>
                <w:b/>
                <w:i/>
                <w:color w:val="FF0000"/>
                <w:sz w:val="20"/>
                <w:szCs w:val="20"/>
              </w:rPr>
            </w:pPr>
            <w:r w:rsidRPr="00C2454F">
              <w:rPr>
                <w:bCs/>
                <w:iCs/>
                <w:sz w:val="20"/>
                <w:szCs w:val="20"/>
              </w:rPr>
              <w:t>……………………………………….</w:t>
            </w:r>
          </w:p>
        </w:tc>
        <w:tc>
          <w:tcPr>
            <w:tcW w:w="1134" w:type="dxa"/>
            <w:vAlign w:val="center"/>
          </w:tcPr>
          <w:p w:rsidRPr="00C2454F" w:rsidR="00E822BB" w:rsidP="00E822BB" w:rsidRDefault="00E822BB" w14:paraId="1D4720B0" w14:textId="25610A16">
            <w:pPr>
              <w:rPr>
                <w:b/>
                <w:i/>
                <w:color w:val="FF0000"/>
                <w:sz w:val="20"/>
                <w:szCs w:val="20"/>
              </w:rPr>
            </w:pPr>
            <w:r w:rsidRPr="00C2454F">
              <w:rPr>
                <w:bCs/>
                <w:iCs/>
                <w:sz w:val="20"/>
                <w:szCs w:val="20"/>
              </w:rPr>
              <w:t>…………………………………</w:t>
            </w:r>
          </w:p>
        </w:tc>
        <w:tc>
          <w:tcPr>
            <w:tcW w:w="2268" w:type="dxa"/>
            <w:gridSpan w:val="2"/>
            <w:vAlign w:val="center"/>
          </w:tcPr>
          <w:p w:rsidRPr="00C2454F" w:rsidR="00E822BB" w:rsidP="00E822BB" w:rsidRDefault="00E822BB" w14:paraId="4CBDD2BC" w14:textId="16CCAF7B">
            <w:pPr>
              <w:rPr>
                <w:b/>
                <w:i/>
                <w:color w:val="FF0000"/>
                <w:sz w:val="20"/>
                <w:szCs w:val="20"/>
              </w:rPr>
            </w:pPr>
            <w:r w:rsidRPr="00C2454F">
              <w:rPr>
                <w:bCs/>
                <w:iCs/>
                <w:sz w:val="20"/>
                <w:szCs w:val="20"/>
              </w:rPr>
              <w:t>……………………………………..</w:t>
            </w:r>
          </w:p>
        </w:tc>
        <w:tc>
          <w:tcPr>
            <w:tcW w:w="2268" w:type="dxa"/>
            <w:gridSpan w:val="2"/>
            <w:vAlign w:val="center"/>
          </w:tcPr>
          <w:p w:rsidRPr="00C2454F" w:rsidR="00E822BB" w:rsidP="00E822BB" w:rsidRDefault="00E822BB" w14:paraId="294A4520" w14:textId="4574D215">
            <w:pPr>
              <w:rPr>
                <w:b/>
                <w:i/>
                <w:color w:val="FF0000"/>
                <w:sz w:val="20"/>
                <w:szCs w:val="20"/>
              </w:rPr>
            </w:pPr>
            <w:r w:rsidRPr="00C2454F">
              <w:rPr>
                <w:bCs/>
                <w:iCs/>
                <w:sz w:val="20"/>
                <w:szCs w:val="20"/>
              </w:rPr>
              <w:t>…………………….</w:t>
            </w:r>
          </w:p>
        </w:tc>
        <w:tc>
          <w:tcPr>
            <w:tcW w:w="1134" w:type="dxa"/>
            <w:vAlign w:val="center"/>
          </w:tcPr>
          <w:p w:rsidRPr="00C2454F" w:rsidR="00E822BB" w:rsidP="00E822BB" w:rsidRDefault="00E822BB" w14:paraId="214A9366" w14:textId="55A438B5">
            <w:pPr>
              <w:jc w:val="both"/>
              <w:rPr>
                <w:sz w:val="20"/>
                <w:szCs w:val="20"/>
              </w:rPr>
            </w:pPr>
            <w:r w:rsidRPr="00C2454F">
              <w:rPr>
                <w:bCs/>
                <w:iCs/>
                <w:sz w:val="20"/>
                <w:szCs w:val="20"/>
              </w:rPr>
              <w:t>…………………….</w:t>
            </w:r>
          </w:p>
        </w:tc>
      </w:tr>
    </w:tbl>
    <w:p w:rsidRPr="00C2454F" w:rsidR="000C3880" w:rsidRDefault="000C3880" w14:paraId="1D11C92E" w14:textId="77777777">
      <w:pPr>
        <w:rPr>
          <w:rFonts w:eastAsia="Calibri"/>
          <w:sz w:val="20"/>
          <w:szCs w:val="20"/>
        </w:rPr>
      </w:pPr>
    </w:p>
    <w:tbl>
      <w:tblPr>
        <w:tblStyle w:val="Grigliatabella"/>
        <w:tblW w:w="9081" w:type="dxa"/>
        <w:tblInd w:w="-5" w:type="dxa"/>
        <w:tblLook w:val="04A0" w:firstRow="1" w:lastRow="0" w:firstColumn="1" w:lastColumn="0" w:noHBand="0" w:noVBand="1"/>
      </w:tblPr>
      <w:tblGrid>
        <w:gridCol w:w="1227"/>
        <w:gridCol w:w="1205"/>
        <w:gridCol w:w="2051"/>
        <w:gridCol w:w="1146"/>
        <w:gridCol w:w="1180"/>
        <w:gridCol w:w="606"/>
        <w:gridCol w:w="838"/>
        <w:gridCol w:w="1370"/>
        <w:gridCol w:w="10"/>
      </w:tblGrid>
      <w:tr w:rsidRPr="00C2454F" w:rsidR="00184A4D" w:rsidTr="76D0E7E5" w14:paraId="4ED09999" w14:textId="77777777">
        <w:trPr>
          <w:gridAfter w:val="1"/>
          <w:wAfter w:w="9" w:type="dxa"/>
          <w:trHeight w:val="852"/>
        </w:trPr>
        <w:tc>
          <w:tcPr>
            <w:tcW w:w="9072" w:type="dxa"/>
            <w:gridSpan w:val="8"/>
            <w:vAlign w:val="center"/>
          </w:tcPr>
          <w:p w:rsidRPr="00C2454F" w:rsidR="00566127" w:rsidP="00942FCA" w:rsidRDefault="00184A4D" w14:paraId="02AB7127" w14:textId="77777777">
            <w:pPr>
              <w:ind w:left="284" w:hanging="284"/>
              <w:jc w:val="center"/>
              <w:rPr>
                <w:b/>
                <w:i/>
                <w:caps/>
                <w:sz w:val="20"/>
                <w:szCs w:val="20"/>
              </w:rPr>
            </w:pPr>
            <w:r w:rsidRPr="00C2454F">
              <w:rPr>
                <w:b/>
                <w:i/>
                <w:caps/>
                <w:sz w:val="20"/>
                <w:szCs w:val="20"/>
              </w:rPr>
              <w:t>per tutte le società DI CAPITALI e i consorzi</w:t>
            </w:r>
          </w:p>
          <w:p w:rsidRPr="00C2454F" w:rsidR="00184A4D" w:rsidP="00942FCA" w:rsidRDefault="00566127" w14:paraId="58D3C244" w14:textId="287EE6CB">
            <w:pPr>
              <w:ind w:left="284" w:hanging="284"/>
              <w:jc w:val="center"/>
              <w:rPr>
                <w:sz w:val="20"/>
                <w:szCs w:val="20"/>
              </w:rPr>
            </w:pPr>
            <w:r w:rsidRPr="00C2454F">
              <w:rPr>
                <w:bCs/>
                <w:i/>
                <w:sz w:val="20"/>
                <w:szCs w:val="20"/>
              </w:rPr>
              <w:t>(indicare i soggetti sotto elencati ovvero indicare la banca dati ufficiale o il pubblico registro da cui i medesimi possono essere ricavati in modo aggiornato alla data di presentazione dell’offerta)</w:t>
            </w:r>
          </w:p>
        </w:tc>
      </w:tr>
      <w:tr w:rsidRPr="00C2454F" w:rsidR="00937793" w:rsidTr="76D0E7E5" w14:paraId="04FB68F3" w14:textId="77777777">
        <w:trPr>
          <w:gridAfter w:val="1"/>
          <w:wAfter w:w="9" w:type="dxa"/>
          <w:trHeight w:val="567"/>
        </w:trPr>
        <w:tc>
          <w:tcPr>
            <w:tcW w:w="1134" w:type="dxa"/>
            <w:vAlign w:val="center"/>
          </w:tcPr>
          <w:p w:rsidRPr="00C2454F" w:rsidR="00937793" w:rsidP="006D5D17" w:rsidRDefault="00937793" w14:paraId="320E5B37" w14:textId="77777777">
            <w:pPr>
              <w:jc w:val="center"/>
              <w:rPr>
                <w:b/>
                <w:i/>
                <w:color w:val="FF0000"/>
                <w:sz w:val="20"/>
                <w:szCs w:val="20"/>
              </w:rPr>
            </w:pPr>
            <w:r w:rsidRPr="00C2454F">
              <w:rPr>
                <w:sz w:val="20"/>
                <w:szCs w:val="20"/>
                <w:lang w:val="en-US"/>
              </w:rPr>
              <w:t xml:space="preserve">forma </w:t>
            </w:r>
            <w:r w:rsidRPr="00C2454F">
              <w:rPr>
                <w:sz w:val="20"/>
                <w:szCs w:val="20"/>
              </w:rPr>
              <w:t>giuridica</w:t>
            </w:r>
            <w:r w:rsidRPr="00C2454F">
              <w:rPr>
                <w:sz w:val="20"/>
                <w:szCs w:val="20"/>
                <w:lang w:val="en-US"/>
              </w:rPr>
              <w:t xml:space="preserve"> </w:t>
            </w:r>
            <w:r w:rsidRPr="00C2454F">
              <w:rPr>
                <w:sz w:val="20"/>
                <w:szCs w:val="20"/>
              </w:rPr>
              <w:t>societaria:</w:t>
            </w:r>
          </w:p>
        </w:tc>
        <w:tc>
          <w:tcPr>
            <w:tcW w:w="3402" w:type="dxa"/>
            <w:gridSpan w:val="3"/>
            <w:shd w:val="clear" w:color="auto" w:fill="F2F2F2" w:themeFill="background1" w:themeFillShade="F2"/>
            <w:vAlign w:val="center"/>
          </w:tcPr>
          <w:p w:rsidRPr="00C2454F" w:rsidR="00937793" w:rsidP="006D5D17" w:rsidRDefault="00937793" w14:paraId="6BCE1954" w14:textId="563F7BFB">
            <w:pPr>
              <w:jc w:val="center"/>
              <w:rPr>
                <w:b/>
                <w:bCs/>
                <w:i/>
                <w:color w:val="FF0000"/>
                <w:sz w:val="20"/>
                <w:szCs w:val="20"/>
              </w:rPr>
            </w:pPr>
            <w:r w:rsidRPr="00C2454F">
              <w:rPr>
                <w:b/>
                <w:bCs/>
                <w:sz w:val="20"/>
                <w:szCs w:val="20"/>
              </w:rPr>
              <w:t>……</w:t>
            </w:r>
            <w:r w:rsidRPr="00C2454F" w:rsidR="00E822BB">
              <w:rPr>
                <w:b/>
                <w:bCs/>
                <w:sz w:val="20"/>
                <w:szCs w:val="20"/>
              </w:rPr>
              <w:t>…………………………………</w:t>
            </w:r>
            <w:r w:rsidRPr="00C2454F">
              <w:rPr>
                <w:b/>
                <w:bCs/>
                <w:sz w:val="20"/>
                <w:szCs w:val="20"/>
              </w:rPr>
              <w:t>………………</w:t>
            </w:r>
          </w:p>
        </w:tc>
        <w:tc>
          <w:tcPr>
            <w:tcW w:w="2268" w:type="dxa"/>
            <w:gridSpan w:val="2"/>
            <w:vAlign w:val="center"/>
          </w:tcPr>
          <w:p w:rsidRPr="00C2454F" w:rsidR="00937793" w:rsidP="006D5D17" w:rsidRDefault="00937793" w14:paraId="5CAEAF3D" w14:textId="77777777">
            <w:pPr>
              <w:jc w:val="center"/>
              <w:rPr>
                <w:b/>
                <w:i/>
                <w:color w:val="FF0000"/>
                <w:sz w:val="20"/>
                <w:szCs w:val="20"/>
              </w:rPr>
            </w:pPr>
            <w:r w:rsidRPr="00C2454F">
              <w:rPr>
                <w:sz w:val="20"/>
                <w:szCs w:val="20"/>
              </w:rPr>
              <w:t>anno di iscrizione:</w:t>
            </w:r>
          </w:p>
        </w:tc>
        <w:tc>
          <w:tcPr>
            <w:tcW w:w="2268" w:type="dxa"/>
            <w:gridSpan w:val="2"/>
            <w:vAlign w:val="center"/>
          </w:tcPr>
          <w:p w:rsidRPr="00C2454F" w:rsidR="00937793" w:rsidP="006D5D17" w:rsidRDefault="005910B9" w14:paraId="34859D97" w14:textId="75BA5CD3">
            <w:pPr>
              <w:jc w:val="center"/>
              <w:rPr>
                <w:b/>
                <w:i/>
                <w:color w:val="FF0000"/>
                <w:sz w:val="20"/>
                <w:szCs w:val="20"/>
              </w:rPr>
            </w:pPr>
            <w:r w:rsidRPr="00C2454F">
              <w:rPr>
                <w:b/>
                <w:i/>
                <w:sz w:val="20"/>
                <w:szCs w:val="20"/>
              </w:rPr>
              <w:t>………………….</w:t>
            </w:r>
          </w:p>
        </w:tc>
      </w:tr>
      <w:tr w:rsidRPr="00C2454F" w:rsidR="00937793" w:rsidTr="76D0E7E5" w14:paraId="384405B1" w14:textId="77777777">
        <w:trPr>
          <w:gridAfter w:val="1"/>
          <w:wAfter w:w="9" w:type="dxa"/>
          <w:trHeight w:val="567"/>
        </w:trPr>
        <w:tc>
          <w:tcPr>
            <w:tcW w:w="1134" w:type="dxa"/>
            <w:vAlign w:val="center"/>
          </w:tcPr>
          <w:p w:rsidRPr="00C2454F" w:rsidR="00937793" w:rsidP="006D5D17" w:rsidRDefault="00937793" w14:paraId="3BF5E381" w14:textId="77777777">
            <w:pPr>
              <w:jc w:val="center"/>
              <w:rPr>
                <w:sz w:val="20"/>
                <w:szCs w:val="20"/>
                <w:lang w:val="en-US"/>
              </w:rPr>
            </w:pPr>
            <w:r w:rsidRPr="00C2454F">
              <w:rPr>
                <w:sz w:val="20"/>
                <w:szCs w:val="20"/>
              </w:rPr>
              <w:t>Durata della società:</w:t>
            </w:r>
          </w:p>
        </w:tc>
        <w:tc>
          <w:tcPr>
            <w:tcW w:w="7938" w:type="dxa"/>
            <w:gridSpan w:val="7"/>
            <w:vAlign w:val="center"/>
          </w:tcPr>
          <w:p w:rsidRPr="00C2454F" w:rsidR="00937793" w:rsidP="006D5D17" w:rsidRDefault="00937793" w14:paraId="6325B2AA" w14:textId="77777777">
            <w:pPr>
              <w:jc w:val="both"/>
              <w:rPr>
                <w:b/>
                <w:i/>
                <w:color w:val="FF0000"/>
                <w:sz w:val="20"/>
                <w:szCs w:val="20"/>
              </w:rPr>
            </w:pPr>
            <w:r w:rsidRPr="00C2454F">
              <w:rPr>
                <w:sz w:val="20"/>
                <w:szCs w:val="20"/>
              </w:rPr>
              <w:t>…………</w:t>
            </w:r>
          </w:p>
        </w:tc>
      </w:tr>
      <w:tr w:rsidRPr="00C2454F" w:rsidR="00937793" w:rsidTr="76D0E7E5" w14:paraId="27284BD1" w14:textId="77777777">
        <w:trPr>
          <w:gridAfter w:val="1"/>
          <w:wAfter w:w="9" w:type="dxa"/>
          <w:trHeight w:val="2382"/>
        </w:trPr>
        <w:tc>
          <w:tcPr>
            <w:tcW w:w="9072" w:type="dxa"/>
            <w:gridSpan w:val="8"/>
            <w:vAlign w:val="center"/>
          </w:tcPr>
          <w:p w:rsidRPr="00C2454F" w:rsidR="00937793" w:rsidP="006D5D17" w:rsidRDefault="00937793" w14:paraId="249B1A4A" w14:textId="77777777">
            <w:pPr>
              <w:pStyle w:val="Nessunaspaziatura"/>
              <w:numPr>
                <w:ilvl w:val="0"/>
                <w:numId w:val="56"/>
              </w:numPr>
              <w:ind w:left="179" w:hanging="179"/>
              <w:rPr>
                <w:rFonts w:ascii="Times New Roman" w:hAnsi="Times New Roman"/>
                <w:sz w:val="20"/>
                <w:szCs w:val="20"/>
              </w:rPr>
            </w:pPr>
            <w:r w:rsidRPr="00C2454F">
              <w:rPr>
                <w:rFonts w:ascii="Times New Roman" w:hAnsi="Times New Roman"/>
                <w:sz w:val="20"/>
                <w:szCs w:val="20"/>
              </w:rPr>
              <w:t>I membri del consiglio di amministrazione cui sia stata conferita la legale rappresentanza;</w:t>
            </w:r>
          </w:p>
          <w:p w:rsidRPr="00C2454F" w:rsidR="00937793" w:rsidP="006D5D17" w:rsidRDefault="00937793" w14:paraId="6D4C4B31" w14:textId="77777777">
            <w:pPr>
              <w:pStyle w:val="Nessunaspaziatura"/>
              <w:numPr>
                <w:ilvl w:val="0"/>
                <w:numId w:val="56"/>
              </w:numPr>
              <w:ind w:left="179" w:hanging="179"/>
              <w:rPr>
                <w:rFonts w:ascii="Times New Roman" w:hAnsi="Times New Roman"/>
                <w:sz w:val="20"/>
                <w:szCs w:val="20"/>
              </w:rPr>
            </w:pPr>
            <w:r w:rsidRPr="00C2454F">
              <w:rPr>
                <w:rFonts w:ascii="Times New Roman" w:hAnsi="Times New Roman"/>
                <w:sz w:val="20"/>
                <w:szCs w:val="20"/>
              </w:rPr>
              <w:t>i procuratori generali e gli institori;</w:t>
            </w:r>
          </w:p>
          <w:p w:rsidRPr="00C2454F" w:rsidR="00937793" w:rsidP="006D5D17" w:rsidRDefault="00937793" w14:paraId="22ED8D7D" w14:textId="77777777">
            <w:pPr>
              <w:pStyle w:val="Nessunaspaziatura"/>
              <w:numPr>
                <w:ilvl w:val="0"/>
                <w:numId w:val="56"/>
              </w:numPr>
              <w:ind w:left="179" w:hanging="179"/>
              <w:rPr>
                <w:rFonts w:ascii="Times New Roman" w:hAnsi="Times New Roman"/>
                <w:sz w:val="20"/>
                <w:szCs w:val="20"/>
              </w:rPr>
            </w:pPr>
            <w:r w:rsidRPr="00C2454F">
              <w:rPr>
                <w:rFonts w:ascii="Times New Roman" w:hAnsi="Times New Roman"/>
                <w:sz w:val="20"/>
                <w:szCs w:val="20"/>
              </w:rPr>
              <w:t>i componenti degli organi con poteri di direzione o di vigilanza o soggetti muniti di poteri di rappresentanza, di direzione o di controllo;</w:t>
            </w:r>
          </w:p>
          <w:p w:rsidRPr="00C2454F" w:rsidR="00937793" w:rsidP="006D5D17" w:rsidRDefault="00937793" w14:paraId="0E59C376" w14:textId="2162EC4E">
            <w:pPr>
              <w:pStyle w:val="Nessunaspaziatura"/>
              <w:numPr>
                <w:ilvl w:val="0"/>
                <w:numId w:val="56"/>
              </w:numPr>
              <w:ind w:left="179" w:hanging="179"/>
              <w:rPr>
                <w:rFonts w:ascii="Times New Roman" w:hAnsi="Times New Roman"/>
                <w:sz w:val="20"/>
                <w:szCs w:val="20"/>
              </w:rPr>
            </w:pPr>
            <w:r w:rsidRPr="00C2454F">
              <w:rPr>
                <w:rFonts w:ascii="Times New Roman" w:hAnsi="Times New Roman"/>
                <w:sz w:val="20"/>
                <w:szCs w:val="20"/>
              </w:rPr>
              <w:t>il direttore tecnico, qualunque sia la forma giuridica dell’operatore economico</w:t>
            </w:r>
          </w:p>
          <w:p w:rsidRPr="00C2454F" w:rsidR="00937793" w:rsidP="006D5D17" w:rsidRDefault="00937793" w14:paraId="24AC518C" w14:textId="77777777">
            <w:pPr>
              <w:pStyle w:val="Nessunaspaziatura"/>
              <w:numPr>
                <w:ilvl w:val="0"/>
                <w:numId w:val="56"/>
              </w:numPr>
              <w:ind w:left="179" w:hanging="179"/>
              <w:rPr>
                <w:rFonts w:ascii="Times New Roman" w:hAnsi="Times New Roman"/>
                <w:sz w:val="20"/>
                <w:szCs w:val="20"/>
              </w:rPr>
            </w:pPr>
            <w:r w:rsidRPr="00C2454F">
              <w:rPr>
                <w:rFonts w:ascii="Times New Roman" w:hAnsi="Times New Roman"/>
                <w:sz w:val="20"/>
                <w:szCs w:val="20"/>
              </w:rPr>
              <w:t>il socio unico;</w:t>
            </w:r>
          </w:p>
          <w:p w:rsidRPr="00C2454F" w:rsidR="00937793" w:rsidP="006D5D17" w:rsidRDefault="00937793" w14:paraId="01C12CDF" w14:textId="77777777">
            <w:pPr>
              <w:pStyle w:val="Nessunaspaziatura"/>
              <w:numPr>
                <w:ilvl w:val="0"/>
                <w:numId w:val="56"/>
              </w:numPr>
              <w:ind w:left="179" w:hanging="179"/>
              <w:rPr>
                <w:rFonts w:ascii="Times New Roman" w:hAnsi="Times New Roman"/>
                <w:sz w:val="20"/>
                <w:szCs w:val="20"/>
              </w:rPr>
            </w:pPr>
            <w:r w:rsidRPr="00C2454F">
              <w:rPr>
                <w:rFonts w:ascii="Times New Roman" w:hAnsi="Times New Roman"/>
                <w:sz w:val="20"/>
                <w:szCs w:val="20"/>
              </w:rPr>
              <w:t>l’eventuale “amministratore di fatto” ai sensi dell’articolo 2639 del Codice Civile</w:t>
            </w:r>
          </w:p>
          <w:p w:rsidRPr="00C2454F" w:rsidR="00937793" w:rsidP="006D5D17" w:rsidRDefault="00937793" w14:paraId="6AE325A6" w14:textId="77777777">
            <w:pPr>
              <w:jc w:val="both"/>
              <w:rPr>
                <w:b/>
                <w:i/>
                <w:color w:val="FF0000"/>
                <w:sz w:val="20"/>
                <w:szCs w:val="20"/>
              </w:rPr>
            </w:pPr>
            <w:r w:rsidRPr="00C2454F">
              <w:rPr>
                <w:sz w:val="20"/>
                <w:szCs w:val="20"/>
              </w:rPr>
              <w:t>sono così indicati:</w:t>
            </w:r>
          </w:p>
        </w:tc>
      </w:tr>
      <w:tr w:rsidRPr="00C2454F" w:rsidR="00B44F7D" w:rsidTr="76D0E7E5" w14:paraId="5EF87F30" w14:textId="77777777">
        <w:tc>
          <w:tcPr>
            <w:tcW w:w="2268" w:type="dxa"/>
            <w:gridSpan w:val="2"/>
            <w:shd w:val="clear" w:color="auto" w:fill="D9D9D9" w:themeFill="background1" w:themeFillShade="D9"/>
          </w:tcPr>
          <w:p w:rsidRPr="00C2454F" w:rsidR="00B44F7D" w:rsidP="00AE7C5E" w:rsidRDefault="00B44F7D" w14:paraId="6215EC96" w14:textId="77777777">
            <w:pPr>
              <w:rPr>
                <w:b/>
                <w:i/>
                <w:sz w:val="20"/>
                <w:szCs w:val="20"/>
              </w:rPr>
            </w:pPr>
            <w:r w:rsidRPr="00C2454F">
              <w:rPr>
                <w:b/>
                <w:i/>
                <w:sz w:val="20"/>
                <w:szCs w:val="20"/>
              </w:rPr>
              <w:t>Cognome e nome</w:t>
            </w:r>
          </w:p>
        </w:tc>
        <w:tc>
          <w:tcPr>
            <w:tcW w:w="1134" w:type="dxa"/>
            <w:shd w:val="clear" w:color="auto" w:fill="D9D9D9" w:themeFill="background1" w:themeFillShade="D9"/>
          </w:tcPr>
          <w:p w:rsidRPr="00C2454F" w:rsidR="00B44F7D" w:rsidP="00AE7C5E" w:rsidRDefault="00B44F7D" w14:paraId="7E222442" w14:textId="77777777">
            <w:pPr>
              <w:rPr>
                <w:b/>
                <w:i/>
                <w:sz w:val="20"/>
                <w:szCs w:val="20"/>
              </w:rPr>
            </w:pPr>
            <w:r w:rsidRPr="00C2454F">
              <w:rPr>
                <w:b/>
                <w:i/>
                <w:sz w:val="20"/>
                <w:szCs w:val="20"/>
              </w:rPr>
              <w:t>Data e luogo di nascita</w:t>
            </w:r>
          </w:p>
        </w:tc>
        <w:tc>
          <w:tcPr>
            <w:tcW w:w="2268" w:type="dxa"/>
            <w:gridSpan w:val="2"/>
            <w:shd w:val="clear" w:color="auto" w:fill="D9D9D9" w:themeFill="background1" w:themeFillShade="D9"/>
          </w:tcPr>
          <w:p w:rsidRPr="00C2454F" w:rsidR="00B44F7D" w:rsidP="00AE7C5E" w:rsidRDefault="00B44F7D" w14:paraId="7ED5FC26" w14:textId="77777777">
            <w:pPr>
              <w:rPr>
                <w:b/>
                <w:i/>
                <w:sz w:val="20"/>
                <w:szCs w:val="20"/>
              </w:rPr>
            </w:pPr>
            <w:r w:rsidRPr="00C2454F">
              <w:rPr>
                <w:b/>
                <w:i/>
                <w:sz w:val="20"/>
                <w:szCs w:val="20"/>
              </w:rPr>
              <w:t>Indirizzo di residenza</w:t>
            </w:r>
          </w:p>
        </w:tc>
        <w:tc>
          <w:tcPr>
            <w:tcW w:w="2268" w:type="dxa"/>
            <w:gridSpan w:val="2"/>
            <w:shd w:val="clear" w:color="auto" w:fill="D9D9D9" w:themeFill="background1" w:themeFillShade="D9"/>
          </w:tcPr>
          <w:p w:rsidRPr="00C2454F" w:rsidR="00B44F7D" w:rsidP="00AE7C5E" w:rsidRDefault="00B44F7D" w14:paraId="72372787" w14:textId="77777777">
            <w:pPr>
              <w:rPr>
                <w:b/>
                <w:i/>
                <w:sz w:val="20"/>
                <w:szCs w:val="20"/>
              </w:rPr>
            </w:pPr>
            <w:r w:rsidRPr="00C2454F">
              <w:rPr>
                <w:b/>
                <w:i/>
                <w:sz w:val="20"/>
                <w:szCs w:val="20"/>
              </w:rPr>
              <w:t>Codice fiscale</w:t>
            </w:r>
          </w:p>
        </w:tc>
        <w:tc>
          <w:tcPr>
            <w:tcW w:w="1143" w:type="dxa"/>
            <w:gridSpan w:val="2"/>
            <w:shd w:val="clear" w:color="auto" w:fill="D9D9D9" w:themeFill="background1" w:themeFillShade="D9"/>
          </w:tcPr>
          <w:p w:rsidRPr="00C2454F" w:rsidR="00B44F7D" w:rsidP="00AE7C5E" w:rsidRDefault="00B44F7D" w14:paraId="48F44B45" w14:textId="77777777">
            <w:pPr>
              <w:rPr>
                <w:b/>
                <w:i/>
                <w:sz w:val="20"/>
                <w:szCs w:val="20"/>
              </w:rPr>
            </w:pPr>
            <w:r w:rsidRPr="00C2454F">
              <w:rPr>
                <w:b/>
                <w:i/>
                <w:sz w:val="20"/>
                <w:szCs w:val="20"/>
              </w:rPr>
              <w:t>Carica ricoperta</w:t>
            </w:r>
          </w:p>
        </w:tc>
      </w:tr>
      <w:tr w:rsidRPr="00C2454F" w:rsidR="00E822BB" w:rsidTr="76D0E7E5" w14:paraId="685FE59D" w14:textId="77777777">
        <w:trPr>
          <w:trHeight w:val="567"/>
        </w:trPr>
        <w:tc>
          <w:tcPr>
            <w:tcW w:w="2268" w:type="dxa"/>
            <w:gridSpan w:val="2"/>
            <w:vAlign w:val="center"/>
          </w:tcPr>
          <w:p w:rsidRPr="00C2454F" w:rsidR="00E822BB" w:rsidP="00E822BB" w:rsidRDefault="00E822BB" w14:paraId="7E344E91" w14:textId="66B6E8D7">
            <w:pPr>
              <w:rPr>
                <w:b/>
                <w:i/>
                <w:color w:val="FF0000"/>
                <w:sz w:val="20"/>
                <w:szCs w:val="20"/>
              </w:rPr>
            </w:pPr>
            <w:r w:rsidRPr="00C2454F">
              <w:rPr>
                <w:bCs/>
                <w:iCs/>
                <w:sz w:val="20"/>
                <w:szCs w:val="20"/>
              </w:rPr>
              <w:t>……………………………………….</w:t>
            </w:r>
          </w:p>
        </w:tc>
        <w:tc>
          <w:tcPr>
            <w:tcW w:w="1134" w:type="dxa"/>
            <w:vAlign w:val="center"/>
          </w:tcPr>
          <w:p w:rsidRPr="00C2454F" w:rsidR="00E822BB" w:rsidP="00E822BB" w:rsidRDefault="00E822BB" w14:paraId="37B713BA" w14:textId="120F69AF">
            <w:pPr>
              <w:rPr>
                <w:b/>
                <w:i/>
                <w:color w:val="FF0000"/>
                <w:sz w:val="20"/>
                <w:szCs w:val="20"/>
              </w:rPr>
            </w:pPr>
            <w:r w:rsidRPr="00C2454F">
              <w:rPr>
                <w:bCs/>
                <w:iCs/>
                <w:sz w:val="20"/>
                <w:szCs w:val="20"/>
              </w:rPr>
              <w:t>…………………………………</w:t>
            </w:r>
          </w:p>
        </w:tc>
        <w:tc>
          <w:tcPr>
            <w:tcW w:w="2268" w:type="dxa"/>
            <w:gridSpan w:val="2"/>
            <w:vAlign w:val="center"/>
          </w:tcPr>
          <w:p w:rsidRPr="00C2454F" w:rsidR="00E822BB" w:rsidP="00E822BB" w:rsidRDefault="00E822BB" w14:paraId="057C9493" w14:textId="74560F6D">
            <w:pPr>
              <w:rPr>
                <w:b/>
                <w:i/>
                <w:color w:val="FF0000"/>
                <w:sz w:val="20"/>
                <w:szCs w:val="20"/>
              </w:rPr>
            </w:pPr>
            <w:r w:rsidRPr="00C2454F">
              <w:rPr>
                <w:bCs/>
                <w:iCs/>
                <w:sz w:val="20"/>
                <w:szCs w:val="20"/>
              </w:rPr>
              <w:t>……………………………………..</w:t>
            </w:r>
          </w:p>
        </w:tc>
        <w:tc>
          <w:tcPr>
            <w:tcW w:w="2268" w:type="dxa"/>
            <w:gridSpan w:val="2"/>
            <w:vAlign w:val="center"/>
          </w:tcPr>
          <w:p w:rsidRPr="00C2454F" w:rsidR="00E822BB" w:rsidP="00E822BB" w:rsidRDefault="00E822BB" w14:paraId="175C8241" w14:textId="249AB2EC">
            <w:pPr>
              <w:rPr>
                <w:b/>
                <w:i/>
                <w:color w:val="FF0000"/>
                <w:sz w:val="20"/>
                <w:szCs w:val="20"/>
              </w:rPr>
            </w:pPr>
            <w:r w:rsidRPr="00C2454F">
              <w:rPr>
                <w:bCs/>
                <w:iCs/>
                <w:sz w:val="20"/>
                <w:szCs w:val="20"/>
              </w:rPr>
              <w:t>…………………….</w:t>
            </w:r>
          </w:p>
        </w:tc>
        <w:tc>
          <w:tcPr>
            <w:tcW w:w="1143" w:type="dxa"/>
            <w:gridSpan w:val="2"/>
            <w:vAlign w:val="center"/>
          </w:tcPr>
          <w:p w:rsidRPr="00C2454F" w:rsidR="00E822BB" w:rsidP="00E822BB" w:rsidRDefault="00E822BB" w14:paraId="52FDA997" w14:textId="160B767B">
            <w:pPr>
              <w:rPr>
                <w:b/>
                <w:i/>
                <w:color w:val="FF0000"/>
                <w:sz w:val="20"/>
                <w:szCs w:val="20"/>
              </w:rPr>
            </w:pPr>
            <w:r w:rsidRPr="00C2454F">
              <w:rPr>
                <w:bCs/>
                <w:iCs/>
                <w:sz w:val="20"/>
                <w:szCs w:val="20"/>
              </w:rPr>
              <w:t>…………………….</w:t>
            </w:r>
          </w:p>
        </w:tc>
      </w:tr>
      <w:tr w:rsidRPr="00C2454F" w:rsidR="00E822BB" w:rsidTr="76D0E7E5" w14:paraId="3FD2309F" w14:textId="77777777">
        <w:trPr>
          <w:trHeight w:val="567"/>
        </w:trPr>
        <w:tc>
          <w:tcPr>
            <w:tcW w:w="2268" w:type="dxa"/>
            <w:gridSpan w:val="2"/>
            <w:vAlign w:val="center"/>
          </w:tcPr>
          <w:p w:rsidRPr="00C2454F" w:rsidR="00E822BB" w:rsidP="00E822BB" w:rsidRDefault="00E822BB" w14:paraId="3C184DCD" w14:textId="6670ED7A">
            <w:pPr>
              <w:rPr>
                <w:b/>
                <w:i/>
                <w:color w:val="FF0000"/>
                <w:sz w:val="20"/>
                <w:szCs w:val="20"/>
              </w:rPr>
            </w:pPr>
            <w:r w:rsidRPr="00C2454F">
              <w:rPr>
                <w:bCs/>
                <w:iCs/>
                <w:sz w:val="20"/>
                <w:szCs w:val="20"/>
              </w:rPr>
              <w:t>……………………………………….</w:t>
            </w:r>
          </w:p>
        </w:tc>
        <w:tc>
          <w:tcPr>
            <w:tcW w:w="1134" w:type="dxa"/>
            <w:vAlign w:val="center"/>
          </w:tcPr>
          <w:p w:rsidRPr="00C2454F" w:rsidR="00E822BB" w:rsidP="00E822BB" w:rsidRDefault="00E822BB" w14:paraId="0B6D7A62" w14:textId="15534A26">
            <w:pPr>
              <w:rPr>
                <w:b/>
                <w:i/>
                <w:color w:val="FF0000"/>
                <w:sz w:val="20"/>
                <w:szCs w:val="20"/>
              </w:rPr>
            </w:pPr>
            <w:r w:rsidRPr="00C2454F">
              <w:rPr>
                <w:bCs/>
                <w:iCs/>
                <w:sz w:val="20"/>
                <w:szCs w:val="20"/>
              </w:rPr>
              <w:t>…………………………………</w:t>
            </w:r>
          </w:p>
        </w:tc>
        <w:tc>
          <w:tcPr>
            <w:tcW w:w="2268" w:type="dxa"/>
            <w:gridSpan w:val="2"/>
            <w:vAlign w:val="center"/>
          </w:tcPr>
          <w:p w:rsidRPr="00C2454F" w:rsidR="00E822BB" w:rsidP="00E822BB" w:rsidRDefault="00E822BB" w14:paraId="01FCAAF7" w14:textId="37504BB4">
            <w:pPr>
              <w:rPr>
                <w:b/>
                <w:i/>
                <w:color w:val="FF0000"/>
                <w:sz w:val="20"/>
                <w:szCs w:val="20"/>
              </w:rPr>
            </w:pPr>
            <w:r w:rsidRPr="00C2454F">
              <w:rPr>
                <w:bCs/>
                <w:iCs/>
                <w:sz w:val="20"/>
                <w:szCs w:val="20"/>
              </w:rPr>
              <w:t>……………………………………..</w:t>
            </w:r>
          </w:p>
        </w:tc>
        <w:tc>
          <w:tcPr>
            <w:tcW w:w="2268" w:type="dxa"/>
            <w:gridSpan w:val="2"/>
            <w:vAlign w:val="center"/>
          </w:tcPr>
          <w:p w:rsidRPr="00C2454F" w:rsidR="00E822BB" w:rsidP="00E822BB" w:rsidRDefault="00E822BB" w14:paraId="55378365" w14:textId="1E74FF33">
            <w:pPr>
              <w:rPr>
                <w:b/>
                <w:i/>
                <w:color w:val="FF0000"/>
                <w:sz w:val="20"/>
                <w:szCs w:val="20"/>
              </w:rPr>
            </w:pPr>
            <w:r w:rsidRPr="00C2454F">
              <w:rPr>
                <w:bCs/>
                <w:iCs/>
                <w:sz w:val="20"/>
                <w:szCs w:val="20"/>
              </w:rPr>
              <w:t>…………………….</w:t>
            </w:r>
          </w:p>
        </w:tc>
        <w:tc>
          <w:tcPr>
            <w:tcW w:w="1143" w:type="dxa"/>
            <w:gridSpan w:val="2"/>
            <w:vAlign w:val="center"/>
          </w:tcPr>
          <w:p w:rsidRPr="00C2454F" w:rsidR="00E822BB" w:rsidP="00E822BB" w:rsidRDefault="00E822BB" w14:paraId="4DB8A657" w14:textId="65C38C08">
            <w:pPr>
              <w:rPr>
                <w:sz w:val="20"/>
                <w:szCs w:val="20"/>
              </w:rPr>
            </w:pPr>
            <w:r w:rsidRPr="00C2454F">
              <w:rPr>
                <w:bCs/>
                <w:iCs/>
                <w:sz w:val="20"/>
                <w:szCs w:val="20"/>
              </w:rPr>
              <w:t>…………………….</w:t>
            </w:r>
          </w:p>
        </w:tc>
      </w:tr>
      <w:bookmarkEnd w:id="15"/>
    </w:tbl>
    <w:p w:rsidRPr="00C2454F" w:rsidR="00184A4D" w:rsidP="000C3880" w:rsidRDefault="00184A4D" w14:paraId="749FC7C9" w14:textId="77777777">
      <w:pPr>
        <w:rPr>
          <w:rFonts w:eastAsia="Calibri"/>
          <w:sz w:val="20"/>
          <w:szCs w:val="20"/>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430"/>
        <w:gridCol w:w="9488"/>
      </w:tblGrid>
      <w:tr w:rsidRPr="00C2454F" w:rsidR="003E6404" w:rsidTr="001B3937" w14:paraId="2A3EF6D8" w14:textId="77777777">
        <w:trPr>
          <w:cantSplit/>
        </w:trPr>
        <w:tc>
          <w:tcPr>
            <w:tcW w:w="9918" w:type="dxa"/>
            <w:gridSpan w:val="2"/>
          </w:tcPr>
          <w:bookmarkEnd w:id="16"/>
          <w:p w:rsidRPr="00C2454F" w:rsidR="00F4124D" w:rsidP="003E6404" w:rsidRDefault="003E6404" w14:paraId="7DB6A41C" w14:textId="77777777">
            <w:pPr>
              <w:autoSpaceDE w:val="0"/>
              <w:spacing w:before="80" w:after="80"/>
              <w:ind w:left="-6" w:firstLine="6"/>
              <w:jc w:val="center"/>
              <w:rPr>
                <w:b/>
                <w:bCs/>
                <w:i/>
                <w:iCs/>
                <w:sz w:val="20"/>
                <w:szCs w:val="20"/>
              </w:rPr>
            </w:pPr>
            <w:r w:rsidRPr="00C2454F">
              <w:rPr>
                <w:b/>
                <w:bCs/>
                <w:i/>
                <w:iCs/>
                <w:sz w:val="20"/>
                <w:szCs w:val="20"/>
              </w:rPr>
              <w:t>PER LE SOCIETÀ IN CUI IL SOCIO UNICO SIA UNA PERSONA GIURIDICA</w:t>
            </w:r>
          </w:p>
          <w:p w:rsidRPr="00C2454F" w:rsidR="003E6404" w:rsidP="003E6404" w:rsidRDefault="00F4124D" w14:paraId="0B432715" w14:textId="64D10797">
            <w:pPr>
              <w:autoSpaceDE w:val="0"/>
              <w:spacing w:before="80" w:after="80"/>
              <w:ind w:left="-6" w:firstLine="6"/>
              <w:jc w:val="center"/>
              <w:rPr>
                <w:sz w:val="20"/>
                <w:szCs w:val="20"/>
              </w:rPr>
            </w:pPr>
            <w:r w:rsidRPr="00C2454F">
              <w:rPr>
                <w:bCs/>
                <w:i/>
                <w:sz w:val="20"/>
                <w:szCs w:val="20"/>
              </w:rPr>
              <w:t>(indicare i soggetti sotto elencati ovvero indicare la banca dati ufficiale o il pubblico registro da cui i medesimi possono essere ricavati in modo aggiornato alla data di presentazione dell’offerta)</w:t>
            </w:r>
          </w:p>
        </w:tc>
      </w:tr>
      <w:tr w:rsidRPr="00C2454F" w:rsidR="00184A4D" w:rsidTr="001B3937" w14:paraId="1DA53F0B" w14:textId="77777777">
        <w:trPr>
          <w:cantSplit/>
        </w:trPr>
        <w:tc>
          <w:tcPr>
            <w:tcW w:w="430" w:type="dxa"/>
          </w:tcPr>
          <w:p w:rsidRPr="00C2454F" w:rsidR="00184A4D" w:rsidP="00942FCA" w:rsidRDefault="00000000" w14:paraId="17FAD3EF" w14:textId="77777777">
            <w:pPr>
              <w:spacing w:before="60" w:after="60"/>
              <w:rPr>
                <w:rFonts w:eastAsia="MS Gothic"/>
                <w:sz w:val="20"/>
                <w:szCs w:val="20"/>
              </w:rPr>
            </w:pPr>
            <w:sdt>
              <w:sdtPr>
                <w:rPr>
                  <w:sz w:val="20"/>
                  <w:szCs w:val="20"/>
                </w:rPr>
                <w:id w:val="-452404232"/>
                <w14:checkbox>
                  <w14:checked w14:val="0"/>
                  <w14:checkedState w14:val="2612" w14:font="MS Gothic"/>
                  <w14:uncheckedState w14:val="2610" w14:font="MS Gothic"/>
                </w14:checkbox>
              </w:sdtPr>
              <w:sdtContent>
                <w:r w:rsidRPr="00C2454F" w:rsidR="00184A4D">
                  <w:rPr>
                    <w:rFonts w:ascii="Segoe UI Symbol" w:hAnsi="Segoe UI Symbol" w:eastAsia="MS Gothic" w:cs="Segoe UI Symbol"/>
                    <w:sz w:val="20"/>
                    <w:szCs w:val="20"/>
                  </w:rPr>
                  <w:t>☐</w:t>
                </w:r>
              </w:sdtContent>
            </w:sdt>
          </w:p>
        </w:tc>
        <w:tc>
          <w:tcPr>
            <w:tcW w:w="9488" w:type="dxa"/>
          </w:tcPr>
          <w:p w:rsidRPr="00C2454F" w:rsidR="00184A4D" w:rsidP="00942FCA" w:rsidRDefault="00184A4D" w14:paraId="0CA128C1" w14:textId="4D7643FB">
            <w:pPr>
              <w:autoSpaceDE w:val="0"/>
              <w:spacing w:before="80" w:after="80"/>
              <w:ind w:left="-6" w:firstLine="6"/>
              <w:jc w:val="both"/>
              <w:rPr>
                <w:sz w:val="20"/>
                <w:szCs w:val="20"/>
              </w:rPr>
            </w:pPr>
            <w:r w:rsidRPr="00C2454F">
              <w:rPr>
                <w:sz w:val="20"/>
                <w:szCs w:val="20"/>
              </w:rPr>
              <w:t>che, per quanto di propria conoscenza, gli amministratori della persona giuridica socio unico dell’operatore economico non versano in alcuna delle cause di esclusione di cui all’articolo 94 del D. Lgs 36/2023.</w:t>
            </w:r>
          </w:p>
        </w:tc>
      </w:tr>
    </w:tbl>
    <w:p w:rsidRPr="00C2454F" w:rsidR="004E3E2C" w:rsidP="00E3646D" w:rsidRDefault="004E3E2C" w14:paraId="5354958D" w14:textId="77777777">
      <w:pPr>
        <w:autoSpaceDE w:val="0"/>
        <w:spacing w:after="120"/>
        <w:jc w:val="both"/>
        <w:rPr>
          <w:rFonts w:eastAsia="Wingdings"/>
          <w:b/>
          <w:sz w:val="20"/>
          <w:szCs w:val="20"/>
        </w:rPr>
      </w:pPr>
    </w:p>
    <w:p w:rsidRPr="00C2454F" w:rsidR="00D822CB" w:rsidP="00D822CB" w:rsidRDefault="00D822CB" w14:paraId="2A853C59" w14:textId="77777777">
      <w:pPr>
        <w:pStyle w:val="Default"/>
        <w:jc w:val="both"/>
        <w:rPr>
          <w:color w:val="auto"/>
          <w:sz w:val="20"/>
          <w:szCs w:val="20"/>
        </w:rPr>
      </w:pPr>
      <w:r w:rsidRPr="00C2454F">
        <w:rPr>
          <w:rFonts w:ascii="Segoe UI Symbol" w:hAnsi="Segoe UI Symbol" w:cs="Segoe UI Symbol"/>
          <w:color w:val="auto"/>
          <w:sz w:val="20"/>
          <w:szCs w:val="20"/>
        </w:rPr>
        <w:t>☐</w:t>
      </w:r>
      <w:r w:rsidRPr="00C2454F">
        <w:rPr>
          <w:color w:val="auto"/>
          <w:sz w:val="20"/>
          <w:szCs w:val="20"/>
        </w:rPr>
        <w:t xml:space="preserve"> ai sensi dell’articolo 3, punto 6, della direttiva (UE) 2015/849 del Parlamento europeo e del Consiglio, nonché dell’art. 22, comma 2, lett. d, del Regolamento (UE) 2021/241, il titolare effettivo dell’azienda è il/la </w:t>
      </w:r>
      <w:proofErr w:type="spellStart"/>
      <w:r w:rsidRPr="00C2454F">
        <w:rPr>
          <w:color w:val="auto"/>
          <w:sz w:val="20"/>
          <w:szCs w:val="20"/>
        </w:rPr>
        <w:t>sig</w:t>
      </w:r>
      <w:proofErr w:type="spellEnd"/>
      <w:r w:rsidRPr="00C2454F">
        <w:rPr>
          <w:color w:val="auto"/>
          <w:sz w:val="20"/>
          <w:szCs w:val="20"/>
        </w:rPr>
        <w:t>_/</w:t>
      </w:r>
      <w:proofErr w:type="spellStart"/>
      <w:r w:rsidRPr="00C2454F">
        <w:rPr>
          <w:color w:val="auto"/>
          <w:sz w:val="20"/>
          <w:szCs w:val="20"/>
        </w:rPr>
        <w:t>sig_ra</w:t>
      </w:r>
      <w:proofErr w:type="spellEnd"/>
      <w:r w:rsidRPr="00C2454F">
        <w:rPr>
          <w:color w:val="auto"/>
          <w:sz w:val="20"/>
          <w:szCs w:val="20"/>
        </w:rPr>
        <w:t xml:space="preserve"> _______________________, nato/a </w:t>
      </w:r>
      <w:proofErr w:type="spellStart"/>
      <w:r w:rsidRPr="00C2454F">
        <w:rPr>
          <w:color w:val="auto"/>
          <w:sz w:val="20"/>
          <w:szCs w:val="20"/>
        </w:rPr>
        <w:t>a</w:t>
      </w:r>
      <w:proofErr w:type="spellEnd"/>
      <w:r w:rsidRPr="00C2454F">
        <w:rPr>
          <w:color w:val="auto"/>
          <w:sz w:val="20"/>
          <w:szCs w:val="20"/>
        </w:rPr>
        <w:t xml:space="preserve"> _____________ il_________ cod. </w:t>
      </w:r>
      <w:proofErr w:type="spellStart"/>
      <w:r w:rsidRPr="00C2454F">
        <w:rPr>
          <w:color w:val="auto"/>
          <w:sz w:val="20"/>
          <w:szCs w:val="20"/>
        </w:rPr>
        <w:t>fisc</w:t>
      </w:r>
      <w:proofErr w:type="spellEnd"/>
      <w:r w:rsidRPr="00C2454F">
        <w:rPr>
          <w:color w:val="auto"/>
          <w:sz w:val="20"/>
          <w:szCs w:val="20"/>
        </w:rPr>
        <w:t>. ______________________ (cfr. soggetti obbligati alla comunicazione di dati e informazioni relativa alla titolarità effettiva di cui al Decreto Ministeriale MEF n.55 del 11/03/2022);</w:t>
      </w:r>
    </w:p>
    <w:p w:rsidRPr="00C2454F" w:rsidR="00D822CB" w:rsidP="00E3646D" w:rsidRDefault="00D822CB" w14:paraId="5CFF562F" w14:textId="77777777">
      <w:pPr>
        <w:autoSpaceDE w:val="0"/>
        <w:spacing w:after="120"/>
        <w:jc w:val="both"/>
        <w:rPr>
          <w:rFonts w:eastAsia="Wingdings"/>
          <w:b/>
          <w:sz w:val="20"/>
          <w:szCs w:val="20"/>
        </w:rPr>
      </w:pPr>
    </w:p>
    <w:bookmarkEnd w:id="11"/>
    <w:p w:rsidRPr="00C2454F" w:rsidR="00945123" w:rsidP="00945123" w:rsidRDefault="00945123" w14:paraId="1B0D4B1E" w14:textId="67832065">
      <w:pPr>
        <w:pBdr>
          <w:top w:val="single" w:color="auto" w:sz="4" w:space="1"/>
          <w:left w:val="single" w:color="auto" w:sz="4" w:space="4"/>
          <w:bottom w:val="single" w:color="auto" w:sz="4" w:space="0"/>
          <w:right w:val="single" w:color="auto" w:sz="4" w:space="4"/>
        </w:pBdr>
        <w:shd w:val="clear" w:color="auto" w:fill="E7E6E6"/>
        <w:autoSpaceDE w:val="0"/>
        <w:autoSpaceDN w:val="0"/>
        <w:adjustRightInd w:val="0"/>
        <w:jc w:val="center"/>
        <w:rPr>
          <w:sz w:val="20"/>
          <w:szCs w:val="20"/>
        </w:rPr>
      </w:pPr>
      <w:r w:rsidRPr="00C2454F">
        <w:rPr>
          <w:b/>
          <w:sz w:val="20"/>
          <w:szCs w:val="20"/>
        </w:rPr>
        <w:t xml:space="preserve">SEZIONE </w:t>
      </w:r>
      <w:r w:rsidRPr="00C2454F" w:rsidR="00FE2162">
        <w:rPr>
          <w:b/>
          <w:sz w:val="20"/>
          <w:szCs w:val="20"/>
        </w:rPr>
        <w:t>5</w:t>
      </w:r>
      <w:r w:rsidRPr="00C2454F">
        <w:rPr>
          <w:b/>
          <w:sz w:val="20"/>
          <w:szCs w:val="20"/>
        </w:rPr>
        <w:t xml:space="preserve"> – CONTRATTO</w:t>
      </w:r>
      <w:r w:rsidRPr="00C2454F" w:rsidR="00B52655">
        <w:rPr>
          <w:b/>
          <w:sz w:val="20"/>
          <w:szCs w:val="20"/>
        </w:rPr>
        <w:t xml:space="preserve"> NAZIONALE APPLICATO</w:t>
      </w:r>
    </w:p>
    <w:p w:rsidRPr="00C2454F" w:rsidR="00945123" w:rsidP="00945123" w:rsidRDefault="00945123" w14:paraId="680784A1" w14:textId="77777777">
      <w:pPr>
        <w:autoSpaceDE w:val="0"/>
        <w:jc w:val="both"/>
        <w:rPr>
          <w:rFonts w:eastAsia="Wingdings"/>
          <w:sz w:val="20"/>
          <w:szCs w:val="20"/>
        </w:rPr>
      </w:pPr>
    </w:p>
    <w:p w:rsidRPr="00C2454F" w:rsidR="00945123" w:rsidP="00945123" w:rsidRDefault="00945123" w14:paraId="03780050" w14:textId="77777777">
      <w:pPr>
        <w:autoSpaceDE w:val="0"/>
        <w:autoSpaceDN w:val="0"/>
        <w:adjustRightInd w:val="0"/>
        <w:jc w:val="both"/>
        <w:rPr>
          <w:sz w:val="20"/>
          <w:szCs w:val="20"/>
        </w:rPr>
      </w:pPr>
      <w:r w:rsidRPr="00C2454F">
        <w:rPr>
          <w:sz w:val="20"/>
          <w:szCs w:val="20"/>
        </w:rPr>
        <w:t>ai sensi degli artt. 46 e 47 del D.P.R. n. 445/2000, consapevole della responsabilità penale in cui incorre chi sottoscrive dichiarazioni mendaci e delle relative sanzioni penali di cui all’art. 76 del D.P.R. 445/2000:</w:t>
      </w:r>
    </w:p>
    <w:p w:rsidRPr="00C2454F" w:rsidR="00945123" w:rsidP="00945123" w:rsidRDefault="00945123" w14:paraId="2DB0BF27" w14:textId="77777777">
      <w:pPr>
        <w:autoSpaceDE w:val="0"/>
        <w:spacing w:before="120" w:after="120"/>
        <w:jc w:val="center"/>
        <w:rPr>
          <w:b/>
          <w:sz w:val="20"/>
          <w:szCs w:val="20"/>
        </w:rPr>
      </w:pPr>
      <w:r w:rsidRPr="00C2454F">
        <w:rPr>
          <w:b/>
          <w:sz w:val="20"/>
          <w:szCs w:val="20"/>
        </w:rPr>
        <w:t>DICHIARA</w:t>
      </w: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430"/>
        <w:gridCol w:w="9488"/>
      </w:tblGrid>
      <w:tr w:rsidRPr="00C2454F" w:rsidR="00B52655" w:rsidTr="001B3937" w14:paraId="005FE2B1" w14:textId="77777777">
        <w:trPr>
          <w:cantSplit/>
        </w:trPr>
        <w:tc>
          <w:tcPr>
            <w:tcW w:w="430" w:type="dxa"/>
          </w:tcPr>
          <w:p w:rsidRPr="00C2454F" w:rsidR="00B52655" w:rsidP="00B01926" w:rsidRDefault="00000000" w14:paraId="19A6C305" w14:textId="0CA5106F">
            <w:pPr>
              <w:spacing w:before="60" w:after="60"/>
              <w:rPr>
                <w:rFonts w:eastAsia="MS Gothic"/>
                <w:sz w:val="20"/>
                <w:szCs w:val="20"/>
              </w:rPr>
            </w:pPr>
            <w:sdt>
              <w:sdtPr>
                <w:rPr>
                  <w:sz w:val="20"/>
                  <w:szCs w:val="20"/>
                </w:rPr>
                <w:id w:val="-565652348"/>
                <w14:checkbox>
                  <w14:checked w14:val="0"/>
                  <w14:checkedState w14:val="2612" w14:font="MS Gothic"/>
                  <w14:uncheckedState w14:val="2610" w14:font="MS Gothic"/>
                </w14:checkbox>
              </w:sdtPr>
              <w:sdtContent>
                <w:r w:rsidRPr="00C2454F" w:rsidR="00B52655">
                  <w:rPr>
                    <w:rFonts w:ascii="Segoe UI Symbol" w:hAnsi="Segoe UI Symbol" w:eastAsia="MS Gothic" w:cs="Segoe UI Symbol"/>
                    <w:sz w:val="20"/>
                    <w:szCs w:val="20"/>
                  </w:rPr>
                  <w:t>☐</w:t>
                </w:r>
              </w:sdtContent>
            </w:sdt>
          </w:p>
        </w:tc>
        <w:tc>
          <w:tcPr>
            <w:tcW w:w="9488" w:type="dxa"/>
          </w:tcPr>
          <w:p w:rsidRPr="00C2454F" w:rsidR="00B52655" w:rsidP="00B52655" w:rsidRDefault="00B52655" w14:paraId="6947BE64" w14:textId="4768A03E">
            <w:pPr>
              <w:autoSpaceDE w:val="0"/>
              <w:spacing w:before="80" w:after="80"/>
              <w:ind w:left="-6" w:firstLine="6"/>
              <w:jc w:val="both"/>
              <w:rPr>
                <w:sz w:val="20"/>
                <w:szCs w:val="20"/>
              </w:rPr>
            </w:pPr>
            <w:r w:rsidRPr="00C2454F">
              <w:rPr>
                <w:sz w:val="20"/>
                <w:szCs w:val="20"/>
              </w:rPr>
              <w:t>che il Contratto Nazionale applicato ai propri dipendenti risulta essere ______________________</w:t>
            </w:r>
            <w:r w:rsidRPr="00C2454F" w:rsidR="0020441A">
              <w:rPr>
                <w:sz w:val="20"/>
                <w:szCs w:val="20"/>
              </w:rPr>
              <w:t xml:space="preserve"> </w:t>
            </w:r>
          </w:p>
        </w:tc>
      </w:tr>
    </w:tbl>
    <w:p w:rsidRPr="00C2454F" w:rsidR="00937793" w:rsidP="00E3646D" w:rsidRDefault="00937793" w14:paraId="36970953" w14:textId="77777777">
      <w:pPr>
        <w:autoSpaceDE w:val="0"/>
        <w:spacing w:after="120"/>
        <w:jc w:val="both"/>
        <w:rPr>
          <w:rFonts w:eastAsia="Wingdings"/>
          <w:b/>
          <w:sz w:val="20"/>
          <w:szCs w:val="20"/>
        </w:rPr>
      </w:pPr>
      <w:bookmarkStart w:name="_Hlk149046911" w:id="17"/>
    </w:p>
    <w:p w:rsidRPr="00C2454F" w:rsidR="00D81CFD" w:rsidP="00D81CFD" w:rsidRDefault="00D81CFD" w14:paraId="74C729F7" w14:textId="0FF56E8B">
      <w:pPr>
        <w:pBdr>
          <w:top w:val="single" w:color="auto" w:sz="4" w:space="1"/>
          <w:left w:val="single" w:color="auto" w:sz="4" w:space="4"/>
          <w:bottom w:val="single" w:color="auto" w:sz="4" w:space="0"/>
          <w:right w:val="single" w:color="auto" w:sz="4" w:space="4"/>
        </w:pBdr>
        <w:shd w:val="clear" w:color="auto" w:fill="E7E6E6"/>
        <w:autoSpaceDE w:val="0"/>
        <w:autoSpaceDN w:val="0"/>
        <w:adjustRightInd w:val="0"/>
        <w:jc w:val="center"/>
        <w:rPr>
          <w:i/>
          <w:iCs/>
          <w:color w:val="FF00FF"/>
          <w:sz w:val="20"/>
          <w:szCs w:val="20"/>
        </w:rPr>
      </w:pPr>
      <w:r w:rsidRPr="00C2454F">
        <w:rPr>
          <w:b/>
          <w:sz w:val="20"/>
          <w:szCs w:val="20"/>
        </w:rPr>
        <w:t>SEZIONE 6 – ACCESSO AGLI ATTI</w:t>
      </w:r>
    </w:p>
    <w:p w:rsidRPr="00C2454F" w:rsidR="00D81CFD" w:rsidP="00D81CFD" w:rsidRDefault="00D81CFD" w14:paraId="17A1DB99" w14:textId="77777777">
      <w:pPr>
        <w:autoSpaceDE w:val="0"/>
        <w:jc w:val="both"/>
        <w:rPr>
          <w:rFonts w:eastAsia="Wingdings"/>
          <w:sz w:val="20"/>
          <w:szCs w:val="20"/>
        </w:rPr>
      </w:pPr>
    </w:p>
    <w:p w:rsidRPr="00C2454F" w:rsidR="00D81CFD" w:rsidP="00D81CFD" w:rsidRDefault="00D81CFD" w14:paraId="37724198" w14:textId="77777777">
      <w:pPr>
        <w:autoSpaceDE w:val="0"/>
        <w:autoSpaceDN w:val="0"/>
        <w:adjustRightInd w:val="0"/>
        <w:jc w:val="both"/>
        <w:rPr>
          <w:sz w:val="20"/>
          <w:szCs w:val="20"/>
        </w:rPr>
      </w:pPr>
      <w:r w:rsidRPr="00C2454F">
        <w:rPr>
          <w:sz w:val="20"/>
          <w:szCs w:val="20"/>
        </w:rPr>
        <w:t>ai sensi degli artt. 46 e 47 del D.P.R. n. 445/2000, consapevole della responsabilità penale in cui incorre chi sottoscrive dichiarazioni mendaci e delle relative sanzioni penali di cui all’art. 76 del D.P.R. 445/2000:</w:t>
      </w:r>
    </w:p>
    <w:p w:rsidRPr="00C2454F" w:rsidR="00D81CFD" w:rsidP="00D81CFD" w:rsidRDefault="00D81CFD" w14:paraId="354B22DC" w14:textId="77777777">
      <w:pPr>
        <w:autoSpaceDE w:val="0"/>
        <w:spacing w:before="120" w:after="120"/>
        <w:jc w:val="center"/>
        <w:rPr>
          <w:b/>
          <w:sz w:val="20"/>
          <w:szCs w:val="20"/>
        </w:rPr>
      </w:pPr>
      <w:r w:rsidRPr="00C2454F">
        <w:rPr>
          <w:b/>
          <w:sz w:val="20"/>
          <w:szCs w:val="20"/>
        </w:rPr>
        <w:t>AUTORIZZA</w:t>
      </w: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430"/>
        <w:gridCol w:w="9488"/>
      </w:tblGrid>
      <w:tr w:rsidRPr="00C2454F" w:rsidR="00D81CFD" w:rsidTr="001B3937" w14:paraId="5648704A" w14:textId="77777777">
        <w:trPr>
          <w:cantSplit/>
        </w:trPr>
        <w:tc>
          <w:tcPr>
            <w:tcW w:w="430" w:type="dxa"/>
            <w:tcBorders>
              <w:top w:val="single" w:color="auto" w:sz="4" w:space="0"/>
              <w:left w:val="single" w:color="auto" w:sz="4" w:space="0"/>
              <w:bottom w:val="single" w:color="auto" w:sz="4" w:space="0"/>
              <w:right w:val="single" w:color="auto" w:sz="4" w:space="0"/>
            </w:tcBorders>
          </w:tcPr>
          <w:p w:rsidRPr="00C2454F" w:rsidR="00D81CFD" w:rsidP="005D02F0" w:rsidRDefault="00000000" w14:paraId="1E852612" w14:textId="77777777">
            <w:pPr>
              <w:spacing w:before="60" w:after="60"/>
              <w:rPr>
                <w:rFonts w:eastAsia="MS Gothic"/>
                <w:sz w:val="20"/>
                <w:szCs w:val="20"/>
              </w:rPr>
            </w:pPr>
            <w:sdt>
              <w:sdtPr>
                <w:rPr>
                  <w:sz w:val="20"/>
                  <w:szCs w:val="20"/>
                </w:rPr>
                <w:id w:val="1537316962"/>
                <w14:checkbox>
                  <w14:checked w14:val="0"/>
                  <w14:checkedState w14:val="2612" w14:font="MS Gothic"/>
                  <w14:uncheckedState w14:val="2610" w14:font="MS Gothic"/>
                </w14:checkbox>
              </w:sdtPr>
              <w:sdtContent>
                <w:r w:rsidRPr="00C2454F" w:rsidR="00D81CFD">
                  <w:rPr>
                    <w:rFonts w:ascii="Segoe UI Symbol" w:hAnsi="Segoe UI Symbol" w:eastAsia="MS Gothic" w:cs="Segoe UI Symbol"/>
                    <w:sz w:val="20"/>
                    <w:szCs w:val="20"/>
                  </w:rPr>
                  <w:t>☐</w:t>
                </w:r>
              </w:sdtContent>
            </w:sdt>
          </w:p>
        </w:tc>
        <w:tc>
          <w:tcPr>
            <w:tcW w:w="9488" w:type="dxa"/>
            <w:tcBorders>
              <w:top w:val="single" w:color="auto" w:sz="4" w:space="0"/>
              <w:left w:val="single" w:color="auto" w:sz="4" w:space="0"/>
              <w:bottom w:val="single" w:color="auto" w:sz="4" w:space="0"/>
              <w:right w:val="single" w:color="auto" w:sz="4" w:space="0"/>
            </w:tcBorders>
          </w:tcPr>
          <w:p w:rsidRPr="00C2454F" w:rsidR="001855C9" w:rsidP="001855C9" w:rsidRDefault="00D81CFD" w14:paraId="4E09B31F" w14:textId="6A3D417F">
            <w:pPr>
              <w:widowControl w:val="0"/>
              <w:tabs>
                <w:tab w:val="left" w:pos="567"/>
              </w:tabs>
              <w:autoSpaceDE w:val="0"/>
              <w:autoSpaceDN w:val="0"/>
              <w:jc w:val="both"/>
              <w:rPr>
                <w:sz w:val="20"/>
                <w:szCs w:val="20"/>
              </w:rPr>
            </w:pPr>
            <w:r w:rsidRPr="00C2454F">
              <w:rPr>
                <w:sz w:val="20"/>
                <w:szCs w:val="20"/>
              </w:rPr>
              <w:t>la Stazione Appaltante, qualora un partecipante alla gara eserciti</w:t>
            </w:r>
            <w:r w:rsidRPr="00C2454F" w:rsidR="00F326B0">
              <w:rPr>
                <w:sz w:val="20"/>
                <w:szCs w:val="20"/>
              </w:rPr>
              <w:t xml:space="preserve"> ai sensi della L. 241/1990</w:t>
            </w:r>
            <w:r w:rsidRPr="00C2454F">
              <w:rPr>
                <w:sz w:val="20"/>
                <w:szCs w:val="20"/>
              </w:rPr>
              <w:t xml:space="preserve"> la facoltà di accesso agli atti, a rilasciare copia di tutta la documentazione presentata per la partecipazione della gara</w:t>
            </w:r>
            <w:r w:rsidRPr="00C2454F" w:rsidR="00F326B0">
              <w:rPr>
                <w:sz w:val="20"/>
                <w:szCs w:val="20"/>
              </w:rPr>
              <w:t xml:space="preserve"> (documentazione amministrativa, offerta tecnica, offerta economica)</w:t>
            </w:r>
            <w:r w:rsidRPr="00C2454F">
              <w:rPr>
                <w:sz w:val="20"/>
                <w:szCs w:val="20"/>
              </w:rPr>
              <w:t xml:space="preserve"> </w:t>
            </w:r>
            <w:r w:rsidRPr="00C2454F" w:rsidR="001855C9">
              <w:rPr>
                <w:sz w:val="20"/>
                <w:szCs w:val="20"/>
              </w:rPr>
              <w:t>in quanto non è presente alcun documento che possa contenere dati riconducibili a riservatezza di natura tecnica e/o commerciale e pertanto di autorizzare l’ostensione dei documenti a chi ne abbia legittimo interesse e diritto</w:t>
            </w:r>
          </w:p>
          <w:p w:rsidRPr="00C2454F" w:rsidR="00D81CFD" w:rsidP="005D02F0" w:rsidRDefault="00D81CFD" w14:paraId="75123356" w14:textId="65298533">
            <w:pPr>
              <w:suppressAutoHyphens w:val="0"/>
              <w:spacing w:before="80" w:after="80"/>
              <w:jc w:val="both"/>
              <w:rPr>
                <w:sz w:val="20"/>
                <w:szCs w:val="20"/>
              </w:rPr>
            </w:pPr>
          </w:p>
        </w:tc>
      </w:tr>
      <w:tr w:rsidRPr="00C2454F" w:rsidR="001855C9" w:rsidTr="001B3937" w14:paraId="6E0E5E6F" w14:textId="77777777">
        <w:trPr>
          <w:cantSplit/>
        </w:trPr>
        <w:tc>
          <w:tcPr>
            <w:tcW w:w="430" w:type="dxa"/>
            <w:tcBorders>
              <w:top w:val="single" w:color="auto" w:sz="4" w:space="0"/>
              <w:left w:val="single" w:color="auto" w:sz="4" w:space="0"/>
              <w:bottom w:val="single" w:color="auto" w:sz="4" w:space="0"/>
              <w:right w:val="single" w:color="auto" w:sz="4" w:space="0"/>
            </w:tcBorders>
          </w:tcPr>
          <w:p w:rsidRPr="00C2454F" w:rsidR="001855C9" w:rsidP="005D02F0" w:rsidRDefault="00000000" w14:paraId="18410203" w14:textId="38311F08">
            <w:pPr>
              <w:spacing w:before="60" w:after="60"/>
              <w:rPr>
                <w:sz w:val="20"/>
                <w:szCs w:val="20"/>
              </w:rPr>
            </w:pPr>
            <w:sdt>
              <w:sdtPr>
                <w:rPr>
                  <w:sz w:val="20"/>
                  <w:szCs w:val="20"/>
                </w:rPr>
                <w:id w:val="26141644"/>
                <w14:checkbox>
                  <w14:checked w14:val="0"/>
                  <w14:checkedState w14:val="2612" w14:font="MS Gothic"/>
                  <w14:uncheckedState w14:val="2610" w14:font="MS Gothic"/>
                </w14:checkbox>
              </w:sdtPr>
              <w:sdtContent>
                <w:r w:rsidRPr="00C2454F" w:rsidR="001855C9">
                  <w:rPr>
                    <w:rFonts w:ascii="Segoe UI Symbol" w:hAnsi="Segoe UI Symbol" w:eastAsia="MS Gothic" w:cs="Segoe UI Symbol"/>
                    <w:sz w:val="20"/>
                    <w:szCs w:val="20"/>
                  </w:rPr>
                  <w:t>☐</w:t>
                </w:r>
              </w:sdtContent>
            </w:sdt>
          </w:p>
        </w:tc>
        <w:tc>
          <w:tcPr>
            <w:tcW w:w="9488" w:type="dxa"/>
            <w:tcBorders>
              <w:top w:val="single" w:color="auto" w:sz="4" w:space="0"/>
              <w:left w:val="single" w:color="auto" w:sz="4" w:space="0"/>
              <w:bottom w:val="single" w:color="auto" w:sz="4" w:space="0"/>
              <w:right w:val="single" w:color="auto" w:sz="4" w:space="0"/>
            </w:tcBorders>
          </w:tcPr>
          <w:p w:rsidRPr="00C2454F" w:rsidR="001855C9" w:rsidP="001855C9" w:rsidRDefault="001855C9" w14:paraId="74F08425" w14:textId="0495BD18">
            <w:pPr>
              <w:widowControl w:val="0"/>
              <w:tabs>
                <w:tab w:val="left" w:pos="567"/>
              </w:tabs>
              <w:autoSpaceDE w:val="0"/>
              <w:autoSpaceDN w:val="0"/>
              <w:jc w:val="both"/>
              <w:rPr>
                <w:sz w:val="20"/>
                <w:szCs w:val="20"/>
              </w:rPr>
            </w:pPr>
            <w:r w:rsidRPr="00C2454F">
              <w:rPr>
                <w:sz w:val="20"/>
                <w:szCs w:val="20"/>
              </w:rPr>
              <w:t xml:space="preserve">che nei seguenti documenti presentati a corredo dell’offerta _________________________________________________ vi sono i seguenti segreti tecnici ________________________________  motivati da ________________________________________ e comprovati da________________________________________ ed i seguenti segreti commerciali ________________________________________ motivati da _____________________________________________ e comprovati da ____________________________________ (numerare ed elencare detti documenti, redigendo, per ognuno di essi, motivata e comprovata dichiarazione, da trascrivere nel seguito del presente foglio o da allegare a parte): __________________________________________________________________________________________________________________________________________ e pertanto di autorizzare l’ostensione dei restanti documenti a chi ne abbia legittimo interesse e diritto. </w:t>
            </w:r>
          </w:p>
          <w:p w:rsidRPr="00C2454F" w:rsidR="001855C9" w:rsidP="001855C9" w:rsidRDefault="001855C9" w14:paraId="06117D71" w14:textId="341D626E">
            <w:pPr>
              <w:widowControl w:val="0"/>
              <w:tabs>
                <w:tab w:val="left" w:pos="567"/>
              </w:tabs>
              <w:autoSpaceDE w:val="0"/>
              <w:autoSpaceDN w:val="0"/>
              <w:jc w:val="both"/>
              <w:rPr>
                <w:sz w:val="20"/>
                <w:szCs w:val="20"/>
              </w:rPr>
            </w:pPr>
            <w:r w:rsidRPr="00C2454F">
              <w:rPr>
                <w:sz w:val="20"/>
                <w:szCs w:val="20"/>
              </w:rPr>
              <w:t>A tal fine sarà allegata offerta tecnica oscurata nella Busta 2 – Offerta tecnica.</w:t>
            </w:r>
          </w:p>
          <w:p w:rsidRPr="00C2454F" w:rsidR="001855C9" w:rsidP="001855C9" w:rsidRDefault="001855C9" w14:paraId="10F6FB2B" w14:textId="77777777">
            <w:pPr>
              <w:widowControl w:val="0"/>
              <w:tabs>
                <w:tab w:val="left" w:pos="567"/>
              </w:tabs>
              <w:autoSpaceDE w:val="0"/>
              <w:autoSpaceDN w:val="0"/>
              <w:jc w:val="both"/>
              <w:rPr>
                <w:sz w:val="20"/>
                <w:szCs w:val="20"/>
              </w:rPr>
            </w:pPr>
          </w:p>
        </w:tc>
      </w:tr>
    </w:tbl>
    <w:p w:rsidRPr="00C2454F" w:rsidR="00D81CFD" w:rsidP="00D81CFD" w:rsidRDefault="00D81CFD" w14:paraId="34089F13" w14:textId="77777777">
      <w:pPr>
        <w:autoSpaceDE w:val="0"/>
        <w:spacing w:after="120"/>
        <w:jc w:val="both"/>
        <w:rPr>
          <w:rFonts w:eastAsia="Wingdings"/>
          <w:b/>
          <w:sz w:val="20"/>
          <w:szCs w:val="20"/>
        </w:rPr>
      </w:pPr>
    </w:p>
    <w:p w:rsidRPr="00C2454F" w:rsidR="00566127" w:rsidP="00566127" w:rsidRDefault="00566127" w14:paraId="768C96B5" w14:textId="4AA1FBDA">
      <w:pPr>
        <w:pBdr>
          <w:top w:val="single" w:color="auto" w:sz="4" w:space="1"/>
          <w:left w:val="single" w:color="auto" w:sz="4" w:space="4"/>
          <w:bottom w:val="single" w:color="auto" w:sz="4" w:space="0"/>
          <w:right w:val="single" w:color="auto" w:sz="4" w:space="4"/>
        </w:pBdr>
        <w:shd w:val="clear" w:color="auto" w:fill="E7E6E6"/>
        <w:autoSpaceDE w:val="0"/>
        <w:autoSpaceDN w:val="0"/>
        <w:adjustRightInd w:val="0"/>
        <w:jc w:val="center"/>
        <w:rPr>
          <w:sz w:val="20"/>
          <w:szCs w:val="20"/>
        </w:rPr>
      </w:pPr>
      <w:bookmarkStart w:name="_Hlk146105288" w:id="18"/>
      <w:bookmarkEnd w:id="17"/>
      <w:r w:rsidRPr="00C2454F">
        <w:rPr>
          <w:b/>
          <w:sz w:val="20"/>
          <w:szCs w:val="20"/>
        </w:rPr>
        <w:t xml:space="preserve">SEZIONE </w:t>
      </w:r>
      <w:r w:rsidRPr="00C2454F" w:rsidR="00B31B39">
        <w:rPr>
          <w:b/>
          <w:sz w:val="20"/>
          <w:szCs w:val="20"/>
        </w:rPr>
        <w:t>7</w:t>
      </w:r>
      <w:r w:rsidRPr="00C2454F">
        <w:rPr>
          <w:b/>
          <w:sz w:val="20"/>
          <w:szCs w:val="20"/>
        </w:rPr>
        <w:t xml:space="preserve"> – DICHIARAZIONI CAUSE DI ESCLUSIONE</w:t>
      </w:r>
    </w:p>
    <w:p w:rsidRPr="00C2454F" w:rsidR="00566127" w:rsidP="00566127" w:rsidRDefault="00566127" w14:paraId="0A7EA035" w14:textId="77777777">
      <w:pPr>
        <w:autoSpaceDE w:val="0"/>
        <w:jc w:val="both"/>
        <w:rPr>
          <w:rFonts w:eastAsia="Wingdings"/>
          <w:sz w:val="20"/>
          <w:szCs w:val="20"/>
        </w:rPr>
      </w:pPr>
    </w:p>
    <w:p w:rsidRPr="00C2454F" w:rsidR="00566127" w:rsidP="00566127" w:rsidRDefault="00566127" w14:paraId="36D4CDDF" w14:textId="77777777">
      <w:pPr>
        <w:autoSpaceDE w:val="0"/>
        <w:autoSpaceDN w:val="0"/>
        <w:adjustRightInd w:val="0"/>
        <w:jc w:val="both"/>
        <w:rPr>
          <w:sz w:val="20"/>
          <w:szCs w:val="20"/>
        </w:rPr>
      </w:pPr>
      <w:r w:rsidRPr="00C2454F">
        <w:rPr>
          <w:sz w:val="20"/>
          <w:szCs w:val="20"/>
        </w:rPr>
        <w:t>ai sensi degli artt. 46 e 47 del D.P.R. n. 445/2000, consapevole della responsabilità penale in cui incorre chi sottoscrive dichiarazioni mendaci e delle relative sanzioni penali di cui all’art. 76 del D.P.R. 445/2000:</w:t>
      </w:r>
    </w:p>
    <w:p w:rsidRPr="00C2454F" w:rsidR="00566127" w:rsidP="00566127" w:rsidRDefault="00566127" w14:paraId="1CEABBD5" w14:textId="7A353818">
      <w:pPr>
        <w:autoSpaceDE w:val="0"/>
        <w:spacing w:before="120" w:after="120"/>
        <w:jc w:val="center"/>
        <w:rPr>
          <w:b/>
          <w:sz w:val="20"/>
          <w:szCs w:val="20"/>
        </w:rPr>
      </w:pPr>
      <w:r w:rsidRPr="00C2454F">
        <w:rPr>
          <w:b/>
          <w:sz w:val="20"/>
          <w:szCs w:val="20"/>
        </w:rPr>
        <w:t>DICHIARA</w:t>
      </w:r>
      <w:r w:rsidRPr="00C2454F" w:rsidR="002D42BF">
        <w:rPr>
          <w:b/>
          <w:sz w:val="20"/>
          <w:szCs w:val="20"/>
        </w:rPr>
        <w:t xml:space="preserve"> </w:t>
      </w:r>
      <w:r w:rsidRPr="00C2454F" w:rsidR="00AA3847">
        <w:rPr>
          <w:b/>
          <w:sz w:val="20"/>
          <w:szCs w:val="20"/>
        </w:rPr>
        <w:t>(PER SÉ E PER I SOGGETTI DI CUI ALL’ART. 94, COMMI 3 E 4, D.LGS. 36/23)</w:t>
      </w: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430"/>
        <w:gridCol w:w="9488"/>
      </w:tblGrid>
      <w:tr w:rsidRPr="00C2454F" w:rsidR="003E6404" w:rsidTr="76D0E7E5" w14:paraId="0C70A24F" w14:textId="77777777">
        <w:trPr>
          <w:cantSplit/>
        </w:trPr>
        <w:tc>
          <w:tcPr>
            <w:tcW w:w="430" w:type="dxa"/>
            <w:tcBorders>
              <w:top w:val="single" w:color="auto" w:sz="4" w:space="0"/>
              <w:left w:val="single" w:color="auto" w:sz="4" w:space="0"/>
              <w:bottom w:val="single" w:color="auto" w:sz="4" w:space="0"/>
              <w:right w:val="single" w:color="auto" w:sz="4" w:space="0"/>
            </w:tcBorders>
          </w:tcPr>
          <w:p w:rsidRPr="00C2454F" w:rsidR="003E6404" w:rsidP="002D42BF" w:rsidRDefault="00000000" w14:paraId="326C3E2B" w14:textId="60069764">
            <w:pPr>
              <w:spacing w:before="60" w:after="60"/>
              <w:rPr>
                <w:sz w:val="20"/>
                <w:szCs w:val="20"/>
              </w:rPr>
            </w:pPr>
            <w:sdt>
              <w:sdtPr>
                <w:rPr>
                  <w:sz w:val="20"/>
                  <w:szCs w:val="20"/>
                </w:rPr>
                <w:id w:val="-578743141"/>
                <w14:checkbox>
                  <w14:checked w14:val="0"/>
                  <w14:checkedState w14:val="2612" w14:font="MS Gothic"/>
                  <w14:uncheckedState w14:val="2610" w14:font="MS Gothic"/>
                </w14:checkbox>
              </w:sdtPr>
              <w:sdtContent>
                <w:r w:rsidRPr="00C2454F" w:rsidR="002D42BF">
                  <w:rPr>
                    <w:rFonts w:ascii="Segoe UI Symbol" w:hAnsi="Segoe UI Symbol" w:eastAsia="MS Gothic" w:cs="Segoe UI Symbol"/>
                    <w:sz w:val="20"/>
                    <w:szCs w:val="20"/>
                  </w:rPr>
                  <w:t>☐</w:t>
                </w:r>
              </w:sdtContent>
            </w:sdt>
          </w:p>
        </w:tc>
        <w:tc>
          <w:tcPr>
            <w:tcW w:w="9488" w:type="dxa"/>
            <w:tcBorders>
              <w:top w:val="single" w:color="auto" w:sz="4" w:space="0"/>
              <w:left w:val="single" w:color="auto" w:sz="4" w:space="0"/>
              <w:bottom w:val="single" w:color="auto" w:sz="4" w:space="0"/>
              <w:right w:val="single" w:color="auto" w:sz="4" w:space="0"/>
            </w:tcBorders>
          </w:tcPr>
          <w:p w:rsidRPr="00C2454F" w:rsidR="003E6404" w:rsidP="003E6404" w:rsidRDefault="003E6404" w14:paraId="66546E32" w14:textId="7F7A9CC0">
            <w:pPr>
              <w:autoSpaceDE w:val="0"/>
              <w:spacing w:before="80" w:after="80"/>
              <w:ind w:left="-6" w:firstLine="6"/>
              <w:jc w:val="both"/>
              <w:rPr>
                <w:sz w:val="20"/>
                <w:szCs w:val="20"/>
              </w:rPr>
            </w:pPr>
            <w:r w:rsidRPr="00C2454F">
              <w:rPr>
                <w:sz w:val="20"/>
                <w:szCs w:val="20"/>
              </w:rPr>
              <w:t xml:space="preserve">di non trovarsi in una delle cause di esclusione </w:t>
            </w:r>
            <w:r w:rsidRPr="00C2454F">
              <w:rPr>
                <w:b/>
                <w:bCs/>
                <w:sz w:val="20"/>
                <w:szCs w:val="20"/>
              </w:rPr>
              <w:t>automatica</w:t>
            </w:r>
            <w:r w:rsidRPr="00C2454F">
              <w:rPr>
                <w:sz w:val="20"/>
                <w:szCs w:val="20"/>
              </w:rPr>
              <w:t xml:space="preserve"> di cui all’art. 94 del D.lgs. n. 36/2023</w:t>
            </w:r>
            <w:r w:rsidRPr="00C2454F" w:rsidR="002D42BF">
              <w:rPr>
                <w:sz w:val="20"/>
                <w:szCs w:val="20"/>
              </w:rPr>
              <w:t xml:space="preserve"> e quindi:</w:t>
            </w:r>
          </w:p>
          <w:p w:rsidRPr="00C2454F" w:rsidR="002D42BF" w:rsidP="002D42BF" w:rsidRDefault="002D42BF" w14:paraId="44514E4F" w14:textId="77777777">
            <w:pPr>
              <w:spacing w:line="360" w:lineRule="auto"/>
              <w:ind w:right="-567"/>
              <w:jc w:val="both"/>
              <w:rPr>
                <w:sz w:val="20"/>
                <w:szCs w:val="20"/>
              </w:rPr>
            </w:pPr>
            <w:r w:rsidRPr="00C2454F">
              <w:rPr>
                <w:rFonts w:ascii="Segoe UI Symbol" w:hAnsi="Segoe UI Symbol" w:cs="Segoe UI Symbol"/>
                <w:sz w:val="20"/>
                <w:szCs w:val="20"/>
              </w:rPr>
              <w:t>☐</w:t>
            </w:r>
            <w:r w:rsidRPr="00C2454F">
              <w:rPr>
                <w:sz w:val="20"/>
                <w:szCs w:val="20"/>
              </w:rPr>
              <w:t xml:space="preserve"> che NON si trova in situazione di condanna con sentenza definitiva o decreto penale di condanna divenuto irrevocabile per uno dei seguenti reati:</w:t>
            </w:r>
          </w:p>
          <w:p w:rsidRPr="00C2454F" w:rsidR="002D42BF" w:rsidP="76D0E7E5" w:rsidRDefault="0C73CB55" w14:paraId="7E35F719" w14:textId="77777777">
            <w:pPr>
              <w:pStyle w:val="Paragrafoelenco"/>
              <w:spacing w:line="360" w:lineRule="auto"/>
              <w:ind w:left="1287"/>
              <w:jc w:val="both"/>
              <w:rPr>
                <w:rFonts w:ascii="Times New Roman" w:hAnsi="Times New Roman" w:eastAsia="SimSun" w:cs="Times New Roman"/>
                <w:sz w:val="20"/>
                <w:szCs w:val="20"/>
              </w:rPr>
            </w:pPr>
            <w:r w:rsidRPr="76D0E7E5">
              <w:rPr>
                <w:rFonts w:ascii="Times New Roman" w:hAnsi="Times New Roman" w:eastAsia="SimSun" w:cs="Times New Roman"/>
                <w:sz w:val="20"/>
                <w:szCs w:val="20"/>
              </w:rPr>
              <w:t>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 74 del D.P.R. n. 309/1990, dall’art. 291-quater del D.P.R. 43/1973 e dall’art. 260 del D. Lgs. 152/2006, in quanto riconducibili alla partecipazione a un’organizzazione criminale, quale definita all’art. 2 della decisione quadro 2008/841/GAI del Consiglio;</w:t>
            </w:r>
          </w:p>
          <w:p w:rsidRPr="00C2454F" w:rsidR="002D42BF" w:rsidP="76D0E7E5" w:rsidRDefault="0C73CB55" w14:paraId="77558871" w14:textId="77777777">
            <w:pPr>
              <w:pStyle w:val="Paragrafoelenco"/>
              <w:spacing w:line="360" w:lineRule="auto"/>
              <w:ind w:left="1287"/>
              <w:jc w:val="both"/>
              <w:rPr>
                <w:rFonts w:ascii="Times New Roman" w:hAnsi="Times New Roman" w:eastAsia="SimSun" w:cs="Times New Roman"/>
                <w:sz w:val="20"/>
                <w:szCs w:val="20"/>
              </w:rPr>
            </w:pPr>
            <w:r w:rsidRPr="76D0E7E5">
              <w:rPr>
                <w:rFonts w:ascii="Times New Roman" w:hAnsi="Times New Roman" w:eastAsia="SimSun" w:cs="Times New Roman"/>
                <w:sz w:val="20"/>
                <w:szCs w:val="20"/>
              </w:rPr>
              <w:t>b) delitti, consumati o tentati, di cui agli artt. 317, 318, 319, 319-ter, 319-quater, 320, 321, 322, 322-bis, 346-bis, 353, 353-bis, 354, 355 e 356 del codice penale nonché all’art. 2635 del codice civile</w:t>
            </w:r>
          </w:p>
          <w:p w:rsidRPr="00C2454F" w:rsidR="002D42BF" w:rsidP="76D0E7E5" w:rsidRDefault="0C73CB55" w14:paraId="27605BC0" w14:textId="77777777">
            <w:pPr>
              <w:pStyle w:val="Paragrafoelenco"/>
              <w:spacing w:line="360" w:lineRule="auto"/>
              <w:ind w:left="1287"/>
              <w:jc w:val="both"/>
              <w:rPr>
                <w:rFonts w:ascii="Times New Roman" w:hAnsi="Times New Roman" w:eastAsia="SimSun" w:cs="Times New Roman"/>
                <w:sz w:val="20"/>
                <w:szCs w:val="20"/>
              </w:rPr>
            </w:pPr>
            <w:r w:rsidRPr="76D0E7E5">
              <w:rPr>
                <w:rFonts w:ascii="Times New Roman" w:hAnsi="Times New Roman" w:eastAsia="SimSun" w:cs="Times New Roman"/>
                <w:sz w:val="20"/>
                <w:szCs w:val="20"/>
              </w:rPr>
              <w:t>c) false comunicazioni sociali di cui agli </w:t>
            </w:r>
            <w:hyperlink w:anchor="2621" r:id="rId10">
              <w:r w:rsidRPr="76D0E7E5">
                <w:rPr>
                  <w:rFonts w:ascii="Times New Roman" w:hAnsi="Times New Roman" w:eastAsia="SimSun" w:cs="Times New Roman"/>
                  <w:sz w:val="20"/>
                  <w:szCs w:val="20"/>
                </w:rPr>
                <w:t>articoli 2621 e 2622 del codice civile</w:t>
              </w:r>
            </w:hyperlink>
            <w:r w:rsidRPr="76D0E7E5">
              <w:rPr>
                <w:rFonts w:ascii="Times New Roman" w:hAnsi="Times New Roman" w:eastAsia="SimSun" w:cs="Times New Roman"/>
                <w:sz w:val="20"/>
                <w:szCs w:val="20"/>
              </w:rPr>
              <w:t>;</w:t>
            </w:r>
          </w:p>
          <w:p w:rsidRPr="00C2454F" w:rsidR="002D42BF" w:rsidP="76D0E7E5" w:rsidRDefault="0C73CB55" w14:paraId="36ACA29A" w14:textId="77777777">
            <w:pPr>
              <w:pStyle w:val="Paragrafoelenco"/>
              <w:spacing w:line="360" w:lineRule="auto"/>
              <w:ind w:left="1287"/>
              <w:jc w:val="both"/>
              <w:rPr>
                <w:rFonts w:ascii="Times New Roman" w:hAnsi="Times New Roman" w:eastAsia="SimSun" w:cs="Times New Roman"/>
                <w:sz w:val="20"/>
                <w:szCs w:val="20"/>
              </w:rPr>
            </w:pPr>
            <w:r w:rsidRPr="76D0E7E5">
              <w:rPr>
                <w:rFonts w:ascii="Times New Roman" w:hAnsi="Times New Roman" w:eastAsia="SimSun" w:cs="Times New Roman"/>
                <w:sz w:val="20"/>
                <w:szCs w:val="20"/>
              </w:rPr>
              <w:t>d) frode ai sensi dell’art. 1 della convenzione relativa alla tutela degli interessi finanziari delle Comunità Europee;</w:t>
            </w:r>
          </w:p>
          <w:p w:rsidRPr="00C2454F" w:rsidR="002D42BF" w:rsidP="76D0E7E5" w:rsidRDefault="0C73CB55" w14:paraId="17E6BD39" w14:textId="77777777">
            <w:pPr>
              <w:pStyle w:val="Paragrafoelenco"/>
              <w:spacing w:line="360" w:lineRule="auto"/>
              <w:ind w:left="1287"/>
              <w:jc w:val="both"/>
              <w:rPr>
                <w:rFonts w:ascii="Times New Roman" w:hAnsi="Times New Roman" w:eastAsia="SimSun" w:cs="Times New Roman"/>
                <w:sz w:val="20"/>
                <w:szCs w:val="20"/>
              </w:rPr>
            </w:pPr>
            <w:r w:rsidRPr="76D0E7E5">
              <w:rPr>
                <w:rFonts w:ascii="Times New Roman" w:hAnsi="Times New Roman" w:eastAsia="SimSun" w:cs="Times New Roman"/>
                <w:sz w:val="20"/>
                <w:szCs w:val="20"/>
              </w:rPr>
              <w:t xml:space="preserve">e) delitti, consumati o tentati, commessi con finalità di terrorismo, anche internazionale, e di eversione dell’ordine costituzionale, reati terroristici o reati connessi alle attività terroristiche </w:t>
            </w:r>
          </w:p>
          <w:p w:rsidRPr="00C2454F" w:rsidR="002D42BF" w:rsidP="76D0E7E5" w:rsidRDefault="0C73CB55" w14:paraId="09F5EDEE" w14:textId="77777777">
            <w:pPr>
              <w:pStyle w:val="Paragrafoelenco"/>
              <w:spacing w:line="360" w:lineRule="auto"/>
              <w:ind w:left="1287"/>
              <w:jc w:val="both"/>
              <w:rPr>
                <w:rFonts w:ascii="Times New Roman" w:hAnsi="Times New Roman" w:eastAsia="SimSun" w:cs="Times New Roman"/>
                <w:sz w:val="20"/>
                <w:szCs w:val="20"/>
              </w:rPr>
            </w:pPr>
            <w:r w:rsidRPr="76D0E7E5">
              <w:rPr>
                <w:rFonts w:ascii="Times New Roman" w:hAnsi="Times New Roman" w:eastAsia="SimSun" w:cs="Times New Roman"/>
                <w:sz w:val="20"/>
                <w:szCs w:val="20"/>
              </w:rPr>
              <w:t>f) delitti, di cui agli articoli 648-bis, 648-ter 1 del codice penale, riciclaggio di proventi di attività criminose o finanziamento del terrorismo, quali definiti all’art. 1 del D. Lgs. 109/2007 e successive modificazioni;</w:t>
            </w:r>
          </w:p>
          <w:p w:rsidRPr="00C2454F" w:rsidR="002D42BF" w:rsidP="76D0E7E5" w:rsidRDefault="0C73CB55" w14:paraId="3AB57C1B" w14:textId="77777777">
            <w:pPr>
              <w:pStyle w:val="Paragrafoelenco"/>
              <w:spacing w:line="360" w:lineRule="auto"/>
              <w:ind w:left="1287"/>
              <w:jc w:val="both"/>
              <w:rPr>
                <w:rFonts w:ascii="Times New Roman" w:hAnsi="Times New Roman" w:eastAsia="SimSun" w:cs="Times New Roman"/>
                <w:sz w:val="20"/>
                <w:szCs w:val="20"/>
              </w:rPr>
            </w:pPr>
            <w:r w:rsidRPr="76D0E7E5">
              <w:rPr>
                <w:rFonts w:ascii="Times New Roman" w:hAnsi="Times New Roman" w:eastAsia="SimSun" w:cs="Times New Roman"/>
                <w:sz w:val="20"/>
                <w:szCs w:val="20"/>
              </w:rPr>
              <w:t>g) sfruttamento del lavoro minorile e altre forme di tratta di esseri umani definite con il D. Lgs. 24/2014;</w:t>
            </w:r>
          </w:p>
          <w:p w:rsidRPr="00C2454F" w:rsidR="002D42BF" w:rsidP="76D0E7E5" w:rsidRDefault="0C73CB55" w14:paraId="5F66FDEF" w14:textId="77777777">
            <w:pPr>
              <w:pStyle w:val="Paragrafoelenco"/>
              <w:spacing w:line="360" w:lineRule="auto"/>
              <w:ind w:left="1287"/>
              <w:jc w:val="both"/>
              <w:rPr>
                <w:rFonts w:ascii="Times New Roman" w:hAnsi="Times New Roman" w:eastAsia="SimSun" w:cs="Times New Roman"/>
                <w:sz w:val="20"/>
                <w:szCs w:val="20"/>
              </w:rPr>
            </w:pPr>
            <w:r w:rsidRPr="76D0E7E5">
              <w:rPr>
                <w:rFonts w:ascii="Times New Roman" w:hAnsi="Times New Roman" w:eastAsia="SimSun" w:cs="Times New Roman"/>
                <w:sz w:val="20"/>
                <w:szCs w:val="20"/>
              </w:rPr>
              <w:t>h) ogni altro delitti da cui derivi, quale pena accessoria, l’incapacità di contrattare con la pubblica amministrazione;</w:t>
            </w:r>
          </w:p>
          <w:p w:rsidRPr="00C2454F" w:rsidR="002D42BF" w:rsidP="002D42BF" w:rsidRDefault="002D42BF" w14:paraId="0D28A9C5" w14:textId="77777777">
            <w:pPr>
              <w:spacing w:line="360" w:lineRule="auto"/>
              <w:jc w:val="both"/>
              <w:rPr>
                <w:sz w:val="20"/>
                <w:szCs w:val="20"/>
              </w:rPr>
            </w:pPr>
            <w:r w:rsidRPr="00C2454F">
              <w:rPr>
                <w:rFonts w:ascii="Segoe UI Symbol" w:hAnsi="Segoe UI Symbol" w:cs="Segoe UI Symbol"/>
                <w:sz w:val="20"/>
                <w:szCs w:val="20"/>
              </w:rPr>
              <w:t>☐</w:t>
            </w:r>
            <w:r w:rsidRPr="00C2454F">
              <w:rPr>
                <w:sz w:val="20"/>
                <w:szCs w:val="20"/>
              </w:rPr>
              <w:t xml:space="preserve"> che NON sussistono,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 La causa di esclusione di cui all’articolo 84, comma 4, del medesimo codice di cui al decreto legislativo n. 159 del 2011 non opera se, entro la data dell’aggiudicazione, l’impresa sia stata ammessa al controllo giudiziario ai sensi dell’articolo 34-bis del medesimo codice;</w:t>
            </w:r>
          </w:p>
          <w:p w:rsidRPr="00C2454F" w:rsidR="002D42BF" w:rsidP="002D42BF" w:rsidRDefault="002D42BF" w14:paraId="6C05AC47" w14:textId="77777777">
            <w:pPr>
              <w:spacing w:line="360" w:lineRule="auto"/>
              <w:jc w:val="both"/>
              <w:rPr>
                <w:sz w:val="20"/>
                <w:szCs w:val="20"/>
              </w:rPr>
            </w:pPr>
          </w:p>
          <w:p w:rsidRPr="00C2454F" w:rsidR="002D42BF" w:rsidP="002D42BF" w:rsidRDefault="002D42BF" w14:paraId="30AF0519" w14:textId="77777777">
            <w:pPr>
              <w:spacing w:line="360" w:lineRule="auto"/>
              <w:jc w:val="both"/>
              <w:rPr>
                <w:sz w:val="20"/>
                <w:szCs w:val="20"/>
              </w:rPr>
            </w:pPr>
            <w:r w:rsidRPr="00C2454F">
              <w:rPr>
                <w:sz w:val="20"/>
                <w:szCs w:val="20"/>
              </w:rPr>
              <w:t>L’operatore economico dichiara altresì:</w:t>
            </w:r>
          </w:p>
          <w:p w:rsidRPr="00C2454F" w:rsidR="002D42BF" w:rsidP="002D42BF" w:rsidRDefault="002D42BF" w14:paraId="456359BD" w14:textId="77777777">
            <w:pPr>
              <w:spacing w:line="360" w:lineRule="auto"/>
              <w:jc w:val="both"/>
              <w:rPr>
                <w:sz w:val="20"/>
                <w:szCs w:val="20"/>
              </w:rPr>
            </w:pPr>
            <w:r w:rsidRPr="00C2454F">
              <w:rPr>
                <w:rFonts w:ascii="Segoe UI Symbol" w:hAnsi="Segoe UI Symbol" w:cs="Segoe UI Symbol"/>
                <w:sz w:val="20"/>
                <w:szCs w:val="20"/>
              </w:rPr>
              <w:t>☐</w:t>
            </w:r>
            <w:r w:rsidRPr="00C2454F">
              <w:rPr>
                <w:sz w:val="20"/>
                <w:szCs w:val="20"/>
              </w:rPr>
              <w:t xml:space="preserve"> di NON essere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rsidRPr="00C2454F" w:rsidR="002D42BF" w:rsidP="002D42BF" w:rsidRDefault="002D42BF" w14:paraId="0F767058" w14:textId="77777777">
            <w:pPr>
              <w:spacing w:line="360" w:lineRule="auto"/>
              <w:jc w:val="both"/>
              <w:rPr>
                <w:sz w:val="20"/>
                <w:szCs w:val="20"/>
              </w:rPr>
            </w:pPr>
            <w:r w:rsidRPr="00C2454F">
              <w:rPr>
                <w:rFonts w:ascii="Segoe UI Symbol" w:hAnsi="Segoe UI Symbol" w:cs="Segoe UI Symbol"/>
                <w:sz w:val="20"/>
                <w:szCs w:val="20"/>
              </w:rPr>
              <w:t>☐</w:t>
            </w:r>
            <w:r w:rsidRPr="00C2454F">
              <w:rPr>
                <w:sz w:val="20"/>
                <w:szCs w:val="20"/>
              </w:rPr>
              <w:t xml:space="preserve"> di essere in regola con le “Norme per il diritto al lavoro dei disabili”, di cui all’art. 17, L. 68/1999 (per le imprese che occupano più di 35 dipendenti oppure occupano da 15 a 35 dipendenti e hanno effettuato nuove assunzioni dopo il 18.1.2000); </w:t>
            </w:r>
          </w:p>
          <w:p w:rsidRPr="00C2454F" w:rsidR="002D42BF" w:rsidP="002D42BF" w:rsidRDefault="002D42BF" w14:paraId="4DC09AC9" w14:textId="77777777">
            <w:pPr>
              <w:spacing w:line="360" w:lineRule="auto"/>
              <w:jc w:val="both"/>
              <w:rPr>
                <w:sz w:val="20"/>
                <w:szCs w:val="20"/>
              </w:rPr>
            </w:pPr>
            <w:r w:rsidRPr="00C2454F">
              <w:rPr>
                <w:sz w:val="20"/>
                <w:szCs w:val="20"/>
              </w:rPr>
              <w:t>oppure</w:t>
            </w:r>
          </w:p>
          <w:p w:rsidRPr="00C2454F" w:rsidR="002D42BF" w:rsidP="002D42BF" w:rsidRDefault="002D42BF" w14:paraId="70FF0169" w14:textId="77777777">
            <w:pPr>
              <w:spacing w:line="360" w:lineRule="auto"/>
              <w:jc w:val="both"/>
              <w:rPr>
                <w:sz w:val="20"/>
                <w:szCs w:val="20"/>
              </w:rPr>
            </w:pPr>
            <w:r w:rsidRPr="00C2454F">
              <w:rPr>
                <w:rFonts w:ascii="Segoe UI Symbol" w:hAnsi="Segoe UI Symbol" w:cs="Segoe UI Symbol"/>
                <w:sz w:val="20"/>
                <w:szCs w:val="20"/>
              </w:rPr>
              <w:t>☐</w:t>
            </w:r>
            <w:r w:rsidRPr="00C2454F">
              <w:rPr>
                <w:sz w:val="20"/>
                <w:szCs w:val="20"/>
              </w:rPr>
              <w:t xml:space="preserve"> di NON essere assoggettabile alle norme di cui alla L. 68/1999 (per le imprese con non più di 15 dipendenti, oppure, da 15 a 35 dipendenti, ma non ha effettuato nuove assunzioni dopo il 18.01.2000) in quanto _______________________________________________________________________________;</w:t>
            </w:r>
          </w:p>
          <w:p w:rsidRPr="00C2454F" w:rsidR="002D42BF" w:rsidP="002D42BF" w:rsidRDefault="002D42BF" w14:paraId="01E604AC" w14:textId="77777777">
            <w:pPr>
              <w:spacing w:line="360" w:lineRule="auto"/>
              <w:jc w:val="both"/>
              <w:rPr>
                <w:sz w:val="20"/>
                <w:szCs w:val="20"/>
              </w:rPr>
            </w:pPr>
            <w:r w:rsidRPr="00C2454F">
              <w:rPr>
                <w:rFonts w:ascii="Segoe UI Symbol" w:hAnsi="Segoe UI Symbol" w:cs="Segoe UI Symbol"/>
                <w:sz w:val="20"/>
                <w:szCs w:val="20"/>
              </w:rPr>
              <w:t>☐</w:t>
            </w:r>
            <w:r w:rsidRPr="00C2454F">
              <w:rPr>
                <w:sz w:val="20"/>
                <w:szCs w:val="20"/>
              </w:rPr>
              <w:t xml:space="preserve"> di NON essere stato escluso da una procedura di gara per non aver  prodotto, al momento della presentazione della domanda di partecipazione o dell’offerta, copia dell’ultimo rapporto sulla situazione del personale redatto, con attestazione della sua conformità a quello trasmesso alle rappresentanze sindacali aziendali e alla consigliera e al consigliere regionale di parità ai sensi dell’art. 46 del codice delle pari opportunità fra uomo e donna di cui al decreto legislativo 11 aprile 2006, n. 198, oppure, in caso di inosservanza dei termini previsti dal comma 1 del medesimo articolo 46, con attestazione della sua contestuale trasmissione alle rappresentanze sindacali aziendali e alla consigliera e al consigliere regionale di parità;</w:t>
            </w:r>
          </w:p>
          <w:p w:rsidRPr="00C2454F" w:rsidR="002D42BF" w:rsidP="002D42BF" w:rsidRDefault="002D42BF" w14:paraId="704DE0C5" w14:textId="77777777">
            <w:pPr>
              <w:spacing w:line="360" w:lineRule="auto"/>
              <w:jc w:val="both"/>
              <w:rPr>
                <w:sz w:val="20"/>
                <w:szCs w:val="20"/>
              </w:rPr>
            </w:pPr>
            <w:r w:rsidRPr="00C2454F">
              <w:rPr>
                <w:rFonts w:ascii="Segoe UI Symbol" w:hAnsi="Segoe UI Symbol" w:cs="Segoe UI Symbol"/>
                <w:sz w:val="20"/>
                <w:szCs w:val="20"/>
              </w:rPr>
              <w:t>☐</w:t>
            </w:r>
            <w:r w:rsidRPr="00C2454F">
              <w:rPr>
                <w:sz w:val="20"/>
                <w:szCs w:val="20"/>
              </w:rPr>
              <w:t xml:space="preserve"> di NON essere stato sottoposto a liquidazione giudiziale o di NON trovarsi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p w:rsidRPr="00C2454F" w:rsidR="002D42BF" w:rsidP="002D42BF" w:rsidRDefault="002D42BF" w14:paraId="76B4DECD" w14:textId="77777777">
            <w:pPr>
              <w:spacing w:line="360" w:lineRule="auto"/>
              <w:jc w:val="both"/>
              <w:rPr>
                <w:sz w:val="20"/>
                <w:szCs w:val="20"/>
              </w:rPr>
            </w:pPr>
            <w:r w:rsidRPr="00C2454F">
              <w:rPr>
                <w:rFonts w:ascii="Segoe UI Symbol" w:hAnsi="Segoe UI Symbol" w:cs="Segoe UI Symbol"/>
                <w:sz w:val="20"/>
                <w:szCs w:val="20"/>
              </w:rPr>
              <w:t>☐</w:t>
            </w:r>
            <w:r w:rsidRPr="00C2454F">
              <w:rPr>
                <w:sz w:val="20"/>
                <w:szCs w:val="20"/>
              </w:rPr>
              <w:t xml:space="preserve"> di NON essere iscritto nel casellario informatico tenuto dall'ANAC per aver presentato false dichiarazioni o falsa documentazione nelle procedure di gara e negli affidamenti di subappalti; la causa di esclusione perdura fino a quando opera l'iscrizione nel casellario informatico;</w:t>
            </w:r>
          </w:p>
          <w:p w:rsidRPr="00C2454F" w:rsidR="002D42BF" w:rsidP="002D42BF" w:rsidRDefault="002D42BF" w14:paraId="13D44B59" w14:textId="77777777">
            <w:pPr>
              <w:spacing w:line="360" w:lineRule="auto"/>
              <w:jc w:val="both"/>
              <w:rPr>
                <w:sz w:val="20"/>
                <w:szCs w:val="20"/>
              </w:rPr>
            </w:pPr>
            <w:r w:rsidRPr="00C2454F">
              <w:rPr>
                <w:rFonts w:ascii="Segoe UI Symbol" w:hAnsi="Segoe UI Symbol" w:cs="Segoe UI Symbol"/>
                <w:sz w:val="20"/>
                <w:szCs w:val="20"/>
              </w:rPr>
              <w:t>☐</w:t>
            </w:r>
            <w:r w:rsidRPr="00C2454F">
              <w:rPr>
                <w:sz w:val="20"/>
                <w:szCs w:val="20"/>
              </w:rPr>
              <w:t xml:space="preserve"> di NON essere iscritto nel casellario informatico tenuto dall'ANAC per aver presentato false dichiarazioni o falsa documentazione ai fini del rilascio dell'attestazione di qualificazione, per il periodo durante il quale perdura l'iscrizione;</w:t>
            </w:r>
          </w:p>
          <w:p w:rsidRPr="00C2454F" w:rsidR="002D42BF" w:rsidP="002D42BF" w:rsidRDefault="002D42BF" w14:paraId="7D99B2E3" w14:textId="24530136">
            <w:pPr>
              <w:spacing w:line="360" w:lineRule="auto"/>
              <w:jc w:val="both"/>
              <w:rPr>
                <w:sz w:val="20"/>
                <w:szCs w:val="20"/>
              </w:rPr>
            </w:pPr>
            <w:r w:rsidRPr="00C2454F">
              <w:rPr>
                <w:rFonts w:ascii="Segoe UI Symbol" w:hAnsi="Segoe UI Symbol" w:cs="Segoe UI Symbol"/>
                <w:sz w:val="20"/>
                <w:szCs w:val="20"/>
              </w:rPr>
              <w:t>☐</w:t>
            </w:r>
            <w:r w:rsidRPr="00C2454F">
              <w:rPr>
                <w:sz w:val="20"/>
                <w:szCs w:val="20"/>
              </w:rPr>
              <w:t xml:space="preserve"> di NON aver commesso violazioni gravi, definitivamente accertate, rispetto agli obblighi relativi al pagamento delle imposte e tasse o dei contributi previdenziali, secondo la legislazione italiana o quella dello Stato in cui sono stabiliti.</w:t>
            </w:r>
          </w:p>
        </w:tc>
      </w:tr>
    </w:tbl>
    <w:p w:rsidRPr="00C2454F" w:rsidR="003E6404" w:rsidRDefault="003E6404" w14:paraId="06C48AC8" w14:textId="77777777">
      <w:pPr>
        <w:rPr>
          <w:sz w:val="20"/>
          <w:szCs w:val="20"/>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430"/>
        <w:gridCol w:w="9488"/>
      </w:tblGrid>
      <w:tr w:rsidRPr="00C2454F" w:rsidR="003E6404" w:rsidTr="001B3937" w14:paraId="61E04A96" w14:textId="77777777">
        <w:trPr>
          <w:cantSplit/>
        </w:trPr>
        <w:tc>
          <w:tcPr>
            <w:tcW w:w="430" w:type="dxa"/>
            <w:tcBorders>
              <w:top w:val="single" w:color="auto" w:sz="4" w:space="0"/>
              <w:left w:val="single" w:color="auto" w:sz="4" w:space="0"/>
              <w:bottom w:val="single" w:color="auto" w:sz="4" w:space="0"/>
              <w:right w:val="single" w:color="auto" w:sz="4" w:space="0"/>
            </w:tcBorders>
          </w:tcPr>
          <w:p w:rsidRPr="00C2454F" w:rsidR="003E6404" w:rsidP="00942FCA" w:rsidRDefault="00000000" w14:paraId="08DD249B" w14:textId="579B6223">
            <w:pPr>
              <w:spacing w:before="60" w:after="60"/>
              <w:rPr>
                <w:rFonts w:eastAsia="MS Gothic"/>
                <w:sz w:val="20"/>
                <w:szCs w:val="20"/>
              </w:rPr>
            </w:pPr>
            <w:sdt>
              <w:sdtPr>
                <w:rPr>
                  <w:sz w:val="20"/>
                  <w:szCs w:val="20"/>
                </w:rPr>
                <w:id w:val="-32050743"/>
                <w14:checkbox>
                  <w14:checked w14:val="0"/>
                  <w14:checkedState w14:val="2612" w14:font="MS Gothic"/>
                  <w14:uncheckedState w14:val="2610" w14:font="MS Gothic"/>
                </w14:checkbox>
              </w:sdtPr>
              <w:sdtContent>
                <w:r w:rsidRPr="00C2454F" w:rsidR="003E6404">
                  <w:rPr>
                    <w:rFonts w:ascii="Segoe UI Symbol" w:hAnsi="Segoe UI Symbol" w:eastAsia="MS Gothic" w:cs="Segoe UI Symbol"/>
                    <w:sz w:val="20"/>
                    <w:szCs w:val="20"/>
                  </w:rPr>
                  <w:t>☐</w:t>
                </w:r>
              </w:sdtContent>
            </w:sdt>
          </w:p>
        </w:tc>
        <w:tc>
          <w:tcPr>
            <w:tcW w:w="9488" w:type="dxa"/>
            <w:tcBorders>
              <w:top w:val="single" w:color="auto" w:sz="4" w:space="0"/>
              <w:left w:val="single" w:color="auto" w:sz="4" w:space="0"/>
              <w:bottom w:val="single" w:color="auto" w:sz="4" w:space="0"/>
              <w:right w:val="single" w:color="auto" w:sz="4" w:space="0"/>
            </w:tcBorders>
          </w:tcPr>
          <w:p w:rsidRPr="00C2454F" w:rsidR="003E6404" w:rsidP="003E6404" w:rsidRDefault="003E6404" w14:paraId="005B8290" w14:textId="77777777">
            <w:pPr>
              <w:suppressAutoHyphens w:val="0"/>
              <w:spacing w:before="80" w:after="80"/>
              <w:jc w:val="both"/>
              <w:rPr>
                <w:sz w:val="20"/>
                <w:szCs w:val="20"/>
              </w:rPr>
            </w:pPr>
            <w:r w:rsidRPr="00C2454F">
              <w:rPr>
                <w:sz w:val="20"/>
                <w:szCs w:val="20"/>
              </w:rPr>
              <w:t xml:space="preserve">di non trovarsi in una delle cause di esclusione </w:t>
            </w:r>
            <w:r w:rsidRPr="00C2454F">
              <w:rPr>
                <w:b/>
                <w:bCs/>
                <w:sz w:val="20"/>
                <w:szCs w:val="20"/>
              </w:rPr>
              <w:t>non automatica</w:t>
            </w:r>
            <w:r w:rsidRPr="00C2454F">
              <w:rPr>
                <w:sz w:val="20"/>
                <w:szCs w:val="20"/>
              </w:rPr>
              <w:t xml:space="preserve"> di cui all’art. 95 del D.lgs. n. 36/2023</w:t>
            </w:r>
            <w:r w:rsidRPr="00C2454F" w:rsidR="002D42BF">
              <w:rPr>
                <w:sz w:val="20"/>
                <w:szCs w:val="20"/>
              </w:rPr>
              <w:t xml:space="preserve"> e quindi:</w:t>
            </w:r>
          </w:p>
          <w:p w:rsidRPr="00C2454F" w:rsidR="002D42BF" w:rsidP="002D42BF" w:rsidRDefault="002D42BF" w14:paraId="51AC78B9" w14:textId="77777777">
            <w:pPr>
              <w:spacing w:line="360" w:lineRule="auto"/>
              <w:jc w:val="both"/>
              <w:rPr>
                <w:sz w:val="20"/>
                <w:szCs w:val="20"/>
              </w:rPr>
            </w:pPr>
            <w:r w:rsidRPr="00C2454F">
              <w:rPr>
                <w:rFonts w:ascii="Segoe UI Symbol" w:hAnsi="Segoe UI Symbol" w:cs="Segoe UI Symbol"/>
                <w:sz w:val="20"/>
                <w:szCs w:val="20"/>
              </w:rPr>
              <w:t>☐</w:t>
            </w:r>
            <w:r w:rsidRPr="00C2454F">
              <w:rPr>
                <w:sz w:val="20"/>
                <w:szCs w:val="20"/>
              </w:rPr>
              <w:t xml:space="preserve"> di NON aver commesso gravi infrazioni, debitamente accertate,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rsidRPr="00C2454F" w:rsidR="002D42BF" w:rsidP="002D42BF" w:rsidRDefault="002D42BF" w14:paraId="60A023B4" w14:textId="77777777">
            <w:pPr>
              <w:spacing w:line="360" w:lineRule="auto"/>
              <w:jc w:val="both"/>
              <w:rPr>
                <w:sz w:val="20"/>
                <w:szCs w:val="20"/>
              </w:rPr>
            </w:pPr>
            <w:r w:rsidRPr="00C2454F">
              <w:rPr>
                <w:rFonts w:ascii="Segoe UI Symbol" w:hAnsi="Segoe UI Symbol" w:cs="Segoe UI Symbol"/>
                <w:sz w:val="20"/>
                <w:szCs w:val="20"/>
              </w:rPr>
              <w:t>☐</w:t>
            </w:r>
            <w:r w:rsidRPr="00C2454F">
              <w:rPr>
                <w:sz w:val="20"/>
                <w:szCs w:val="20"/>
              </w:rPr>
              <w:t xml:space="preserve"> che la partecipazione dell'operatore economico NON determini una situazione di conflitto di interesse di cui all’articolo 16 </w:t>
            </w:r>
            <w:proofErr w:type="spellStart"/>
            <w:r w:rsidRPr="00C2454F">
              <w:rPr>
                <w:sz w:val="20"/>
                <w:szCs w:val="20"/>
              </w:rPr>
              <w:t>D.Lgs.</w:t>
            </w:r>
            <w:proofErr w:type="spellEnd"/>
            <w:r w:rsidRPr="00C2454F">
              <w:rPr>
                <w:sz w:val="20"/>
                <w:szCs w:val="20"/>
              </w:rPr>
              <w:t xml:space="preserve"> 36/23 non diversamente risolvibile;</w:t>
            </w:r>
          </w:p>
          <w:p w:rsidRPr="00C2454F" w:rsidR="002D42BF" w:rsidP="002D42BF" w:rsidRDefault="002D42BF" w14:paraId="7A869817" w14:textId="77777777">
            <w:pPr>
              <w:spacing w:line="360" w:lineRule="auto"/>
              <w:jc w:val="both"/>
              <w:rPr>
                <w:sz w:val="20"/>
                <w:szCs w:val="20"/>
              </w:rPr>
            </w:pPr>
            <w:r w:rsidRPr="00C2454F">
              <w:rPr>
                <w:rFonts w:ascii="Segoe UI Symbol" w:hAnsi="Segoe UI Symbol" w:cs="Segoe UI Symbol"/>
                <w:sz w:val="20"/>
                <w:szCs w:val="20"/>
              </w:rPr>
              <w:t>☐</w:t>
            </w:r>
            <w:r w:rsidRPr="00C2454F">
              <w:rPr>
                <w:sz w:val="20"/>
                <w:szCs w:val="20"/>
              </w:rPr>
              <w:t xml:space="preserve"> che NON sussiste una distorsione della concorrenza derivante dal precedente coinvolgimento degli operatori economici nella preparazione della procedura d'appalto;</w:t>
            </w:r>
          </w:p>
          <w:p w:rsidRPr="00C2454F" w:rsidR="002D42BF" w:rsidP="002D42BF" w:rsidRDefault="002D42BF" w14:paraId="1885932F" w14:textId="77777777">
            <w:pPr>
              <w:spacing w:line="360" w:lineRule="auto"/>
              <w:jc w:val="both"/>
              <w:rPr>
                <w:sz w:val="20"/>
                <w:szCs w:val="20"/>
              </w:rPr>
            </w:pPr>
            <w:r w:rsidRPr="00C2454F">
              <w:rPr>
                <w:rFonts w:ascii="Segoe UI Symbol" w:hAnsi="Segoe UI Symbol" w:cs="Segoe UI Symbol"/>
                <w:sz w:val="20"/>
                <w:szCs w:val="20"/>
              </w:rPr>
              <w:t>☐</w:t>
            </w:r>
            <w:r w:rsidRPr="00C2454F">
              <w:rPr>
                <w:sz w:val="20"/>
                <w:szCs w:val="20"/>
              </w:rPr>
              <w:t xml:space="preserve"> che NON sussistono rilevanti indizi tali da far ritenere che le offerte degli operatori economici siano imputabili ad un unico centro decisionale a cagione di accordi intercorsi con altri operatori economici partecipanti alla stessa gara;</w:t>
            </w:r>
          </w:p>
          <w:p w:rsidRPr="00C2454F" w:rsidR="002D42BF" w:rsidP="002D42BF" w:rsidRDefault="002D42BF" w14:paraId="576C2A0B" w14:textId="77777777">
            <w:pPr>
              <w:spacing w:line="360" w:lineRule="auto"/>
              <w:jc w:val="both"/>
              <w:rPr>
                <w:sz w:val="20"/>
                <w:szCs w:val="20"/>
              </w:rPr>
            </w:pPr>
            <w:r w:rsidRPr="00C2454F">
              <w:rPr>
                <w:rFonts w:ascii="Segoe UI Symbol" w:hAnsi="Segoe UI Symbol" w:cs="Segoe UI Symbol"/>
                <w:sz w:val="20"/>
                <w:szCs w:val="20"/>
              </w:rPr>
              <w:t>☐</w:t>
            </w:r>
            <w:r w:rsidRPr="00C2454F">
              <w:rPr>
                <w:sz w:val="20"/>
                <w:szCs w:val="20"/>
              </w:rPr>
              <w:t xml:space="preserve"> di NON aver commesso gravi violazioni non definitivamente accertate agli obblighi relativi al pagamento di imposte e tasse o contributi previdenziali; </w:t>
            </w:r>
          </w:p>
          <w:p w:rsidRPr="00C2454F" w:rsidR="002D42BF" w:rsidP="002D42BF" w:rsidRDefault="002D42BF" w14:paraId="6B95DC22" w14:textId="77777777">
            <w:pPr>
              <w:spacing w:line="360" w:lineRule="auto"/>
              <w:jc w:val="both"/>
              <w:rPr>
                <w:sz w:val="20"/>
                <w:szCs w:val="20"/>
              </w:rPr>
            </w:pPr>
            <w:r w:rsidRPr="00C2454F">
              <w:rPr>
                <w:rFonts w:ascii="Segoe UI Symbol" w:hAnsi="Segoe UI Symbol" w:cs="Segoe UI Symbol"/>
                <w:sz w:val="20"/>
                <w:szCs w:val="20"/>
              </w:rPr>
              <w:t>☐</w:t>
            </w:r>
            <w:r w:rsidRPr="00C2454F">
              <w:rPr>
                <w:sz w:val="20"/>
                <w:szCs w:val="20"/>
              </w:rPr>
              <w:t xml:space="preserve"> di NON aver commesso un illecito professionale grave, tale da rendere dubbia la sua integrità o affidabilità, dimostrato dalla stazione appaltante con mezzi adeguati. All’articolo 98 sono indicati, in modo tassativo, i gravi illeciti professionali, nonché i mezzi adeguati a dimostrare i medesimi. Rispetto ai gravi illeciti professionali l’operatore economico dichiara che:</w:t>
            </w:r>
          </w:p>
          <w:p w:rsidRPr="00C2454F" w:rsidR="002D42BF" w:rsidP="002D42BF" w:rsidRDefault="002D42BF" w14:paraId="6F2AF305" w14:textId="77777777">
            <w:pPr>
              <w:spacing w:line="360" w:lineRule="auto"/>
              <w:jc w:val="both"/>
              <w:rPr>
                <w:sz w:val="20"/>
                <w:szCs w:val="20"/>
              </w:rPr>
            </w:pPr>
            <w:r w:rsidRPr="00C2454F">
              <w:rPr>
                <w:rFonts w:ascii="Segoe UI Symbol" w:hAnsi="Segoe UI Symbol" w:cs="Segoe UI Symbol"/>
                <w:sz w:val="20"/>
                <w:szCs w:val="20"/>
              </w:rPr>
              <w:t>☐</w:t>
            </w:r>
            <w:r w:rsidRPr="00C2454F">
              <w:rPr>
                <w:sz w:val="20"/>
                <w:szCs w:val="20"/>
              </w:rPr>
              <w:t xml:space="preserve"> NON è stata disposta a proprio carico sanzione esecutiva irrogata dall’Autorità garante della concorrenza e del mercato o da altra autorità di settore, rilevante in relazione all’oggetto specifico dell’appalto;</w:t>
            </w:r>
          </w:p>
          <w:p w:rsidRPr="00C2454F" w:rsidR="002D42BF" w:rsidP="002D42BF" w:rsidRDefault="002D42BF" w14:paraId="5DB9EB98" w14:textId="77777777">
            <w:pPr>
              <w:spacing w:line="360" w:lineRule="auto"/>
              <w:jc w:val="both"/>
              <w:rPr>
                <w:sz w:val="20"/>
                <w:szCs w:val="20"/>
              </w:rPr>
            </w:pPr>
            <w:r w:rsidRPr="00C2454F">
              <w:rPr>
                <w:rFonts w:ascii="Segoe UI Symbol" w:hAnsi="Segoe UI Symbol" w:cs="Segoe UI Symbol"/>
                <w:sz w:val="20"/>
                <w:szCs w:val="20"/>
              </w:rPr>
              <w:t>☐</w:t>
            </w:r>
            <w:r w:rsidRPr="00C2454F">
              <w:rPr>
                <w:sz w:val="20"/>
                <w:szCs w:val="20"/>
              </w:rPr>
              <w:t xml:space="preserve"> Di NON aver tentato di influenzare indebitamente il processo decisionale della stazione appaltante o di ottenere informazioni riservate a proprio vantaggio e di NON aver fornito, anche per negligenza, informazioni false o fuorvianti suscettibili di influenzare le decisioni sull'esclusione, la selezione o l'aggiudicazione;</w:t>
            </w:r>
          </w:p>
          <w:p w:rsidRPr="00C2454F" w:rsidR="002D42BF" w:rsidP="002D42BF" w:rsidRDefault="002D42BF" w14:paraId="40900BE6" w14:textId="77777777">
            <w:pPr>
              <w:spacing w:line="360" w:lineRule="auto"/>
              <w:jc w:val="both"/>
              <w:rPr>
                <w:sz w:val="20"/>
                <w:szCs w:val="20"/>
              </w:rPr>
            </w:pPr>
            <w:r w:rsidRPr="00C2454F">
              <w:rPr>
                <w:rFonts w:ascii="Segoe UI Symbol" w:hAnsi="Segoe UI Symbol" w:cs="Segoe UI Symbol"/>
                <w:sz w:val="20"/>
                <w:szCs w:val="20"/>
              </w:rPr>
              <w:t>☐</w:t>
            </w:r>
            <w:r w:rsidRPr="00C2454F">
              <w:rPr>
                <w:sz w:val="20"/>
                <w:szCs w:val="20"/>
              </w:rPr>
              <w:t xml:space="preserve"> 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Pr="00C2454F" w:rsidR="002D42BF" w:rsidP="002D42BF" w:rsidRDefault="002D42BF" w14:paraId="71253CAF" w14:textId="77777777">
            <w:pPr>
              <w:spacing w:line="360" w:lineRule="auto"/>
              <w:jc w:val="both"/>
              <w:rPr>
                <w:sz w:val="20"/>
                <w:szCs w:val="20"/>
              </w:rPr>
            </w:pPr>
            <w:r w:rsidRPr="00C2454F">
              <w:rPr>
                <w:rFonts w:ascii="Segoe UI Symbol" w:hAnsi="Segoe UI Symbol" w:cs="Segoe UI Symbol"/>
                <w:sz w:val="20"/>
                <w:szCs w:val="20"/>
              </w:rPr>
              <w:t>☐</w:t>
            </w:r>
            <w:r w:rsidRPr="00C2454F">
              <w:rPr>
                <w:sz w:val="20"/>
                <w:szCs w:val="20"/>
              </w:rPr>
              <w:t xml:space="preserve"> di NON aver commesso grave inadempimento nei confronti di uno o più subappaltatori;</w:t>
            </w:r>
          </w:p>
          <w:p w:rsidRPr="00C2454F" w:rsidR="002D42BF" w:rsidP="002D42BF" w:rsidRDefault="002D42BF" w14:paraId="3C960660" w14:textId="77777777">
            <w:pPr>
              <w:spacing w:line="360" w:lineRule="auto"/>
              <w:jc w:val="both"/>
              <w:rPr>
                <w:sz w:val="20"/>
                <w:szCs w:val="20"/>
              </w:rPr>
            </w:pPr>
            <w:r w:rsidRPr="00C2454F">
              <w:rPr>
                <w:rFonts w:ascii="Segoe UI Symbol" w:hAnsi="Segoe UI Symbol" w:cs="Segoe UI Symbol"/>
                <w:sz w:val="20"/>
                <w:szCs w:val="20"/>
              </w:rPr>
              <w:t>☐</w:t>
            </w:r>
            <w:r w:rsidRPr="00C2454F">
              <w:rPr>
                <w:sz w:val="20"/>
                <w:szCs w:val="20"/>
              </w:rPr>
              <w:t xml:space="preserve"> di NON aver violato il divieto di intestazione fiduciaria di cui all'articolo 17 della legge 19 marzo 1990, n. 55, laddove la violazione non sia stata rimossa;</w:t>
            </w:r>
          </w:p>
          <w:p w:rsidRPr="00C2454F" w:rsidR="002D42BF" w:rsidP="002D42BF" w:rsidRDefault="002D42BF" w14:paraId="627F7401" w14:textId="77777777">
            <w:pPr>
              <w:spacing w:line="360" w:lineRule="auto"/>
              <w:jc w:val="both"/>
              <w:rPr>
                <w:sz w:val="20"/>
                <w:szCs w:val="20"/>
              </w:rPr>
            </w:pPr>
            <w:r w:rsidRPr="00C2454F">
              <w:rPr>
                <w:rFonts w:ascii="Segoe UI Symbol" w:hAnsi="Segoe UI Symbol" w:cs="Segoe UI Symbol"/>
                <w:sz w:val="20"/>
                <w:szCs w:val="20"/>
              </w:rPr>
              <w:t>☐</w:t>
            </w:r>
            <w:r w:rsidRPr="00C2454F">
              <w:rPr>
                <w:sz w:val="20"/>
                <w:szCs w:val="20"/>
              </w:rPr>
              <w:t xml:space="preserve"> di NON aver omesso di denunciare all'autorità giudiziaria nel caso in cui dell'operatore economico sia stato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Pr="00C2454F" w:rsidR="002D42BF" w:rsidP="002D42BF" w:rsidRDefault="002D42BF" w14:paraId="4E92301E" w14:textId="77777777">
            <w:pPr>
              <w:spacing w:line="360" w:lineRule="auto"/>
              <w:jc w:val="both"/>
              <w:rPr>
                <w:sz w:val="20"/>
                <w:szCs w:val="20"/>
              </w:rPr>
            </w:pPr>
            <w:r w:rsidRPr="00C2454F">
              <w:rPr>
                <w:rFonts w:ascii="Segoe UI Symbol" w:hAnsi="Segoe UI Symbol" w:cs="Segoe UI Symbol"/>
                <w:sz w:val="20"/>
                <w:szCs w:val="20"/>
              </w:rPr>
              <w:t>☐</w:t>
            </w:r>
            <w:r w:rsidRPr="00C2454F">
              <w:rPr>
                <w:sz w:val="20"/>
                <w:szCs w:val="20"/>
              </w:rPr>
              <w:t xml:space="preserve"> che NON è stata contestata alcuna commissione da parte dell’operatore economico, e/o dei soggetti di cui al comma 3 dell’articolo 94 di taluno dei reati consumati o tentati di cui al comma 1 del medesimo articolo 94;</w:t>
            </w:r>
          </w:p>
          <w:p w:rsidRPr="00C2454F" w:rsidR="002D42BF" w:rsidP="002D42BF" w:rsidRDefault="002D42BF" w14:paraId="594CBC00" w14:textId="77777777">
            <w:pPr>
              <w:spacing w:line="360" w:lineRule="auto"/>
              <w:jc w:val="both"/>
              <w:rPr>
                <w:sz w:val="20"/>
                <w:szCs w:val="20"/>
              </w:rPr>
            </w:pPr>
            <w:r w:rsidRPr="00C2454F">
              <w:rPr>
                <w:rFonts w:ascii="Segoe UI Symbol" w:hAnsi="Segoe UI Symbol" w:cs="Segoe UI Symbol"/>
                <w:sz w:val="20"/>
                <w:szCs w:val="20"/>
              </w:rPr>
              <w:t>☐</w:t>
            </w:r>
            <w:r w:rsidRPr="00C2454F">
              <w:rPr>
                <w:sz w:val="20"/>
                <w:szCs w:val="20"/>
              </w:rPr>
              <w:t xml:space="preserve"> che NON è stata contestata o accertata alcuna commissione, da parte dell’operatore economico e/o dei soggetti di cui al comma 3 dell’articolo 94, di taluno dei seguenti reati consumati:</w:t>
            </w:r>
          </w:p>
          <w:p w:rsidRPr="00C2454F" w:rsidR="002D42BF" w:rsidP="002D42BF" w:rsidRDefault="002D42BF" w14:paraId="6FD52251" w14:textId="77777777">
            <w:pPr>
              <w:spacing w:line="360" w:lineRule="auto"/>
              <w:ind w:firstLine="708"/>
              <w:jc w:val="both"/>
              <w:rPr>
                <w:sz w:val="20"/>
                <w:szCs w:val="20"/>
              </w:rPr>
            </w:pPr>
            <w:r w:rsidRPr="00C2454F">
              <w:rPr>
                <w:sz w:val="20"/>
                <w:szCs w:val="20"/>
              </w:rPr>
              <w:t>1) abusivo esercizio di una professione, ai sensi dell’articolo 348 del codice penale;</w:t>
            </w:r>
          </w:p>
          <w:p w:rsidRPr="00C2454F" w:rsidR="002D42BF" w:rsidP="002D42BF" w:rsidRDefault="002D42BF" w14:paraId="5E9260DB" w14:textId="77777777">
            <w:pPr>
              <w:spacing w:line="360" w:lineRule="auto"/>
              <w:ind w:left="708"/>
              <w:jc w:val="both"/>
              <w:rPr>
                <w:sz w:val="20"/>
                <w:szCs w:val="20"/>
              </w:rPr>
            </w:pPr>
            <w:r w:rsidRPr="00C2454F">
              <w:rPr>
                <w:sz w:val="20"/>
                <w:szCs w:val="20"/>
              </w:rPr>
              <w:t>2) bancarotta semplice, bancarotta fraudolenta, omessa dichiarazione di beni da comprendere nell’inventario fallimentare o ricorso abusivo al credito, di cui agli articoli 216, 217, 218 e 220 del regio decreto 16 marzo 1942, n_ 267;</w:t>
            </w:r>
          </w:p>
          <w:p w:rsidRPr="00C2454F" w:rsidR="002D42BF" w:rsidP="002D42BF" w:rsidRDefault="002D42BF" w14:paraId="309A8CE6" w14:textId="77777777">
            <w:pPr>
              <w:spacing w:line="360" w:lineRule="auto"/>
              <w:ind w:left="708"/>
              <w:jc w:val="both"/>
              <w:rPr>
                <w:sz w:val="20"/>
                <w:szCs w:val="20"/>
              </w:rPr>
            </w:pPr>
            <w:r w:rsidRPr="00C2454F">
              <w:rPr>
                <w:sz w:val="20"/>
                <w:szCs w:val="20"/>
              </w:rPr>
              <w:t>3) i reati tributari ai sensi del decreto legislativo 10 marzo 2000, n_ 74, i delitti societari di cui agli articoli 2621 e seguenti del codice civile o i delitti contro l’industria e il commercio di cui agli articoli da 513 a 517 del codice penale;</w:t>
            </w:r>
          </w:p>
          <w:p w:rsidRPr="00C2454F" w:rsidR="002D42BF" w:rsidP="002D42BF" w:rsidRDefault="002D42BF" w14:paraId="341C1724" w14:textId="77777777">
            <w:pPr>
              <w:spacing w:line="360" w:lineRule="auto"/>
              <w:ind w:left="708"/>
              <w:jc w:val="both"/>
              <w:rPr>
                <w:sz w:val="20"/>
                <w:szCs w:val="20"/>
              </w:rPr>
            </w:pPr>
            <w:r w:rsidRPr="00C2454F">
              <w:rPr>
                <w:sz w:val="20"/>
                <w:szCs w:val="20"/>
              </w:rPr>
              <w:t>4) i reati urbanistici di cui all’articolo 44, comma 1, lettere b) e c), del testo unico delle disposizioni legislative e regolamentari in materia di edilizia, di cui al decreto del Presidente della Repubblica 6 giugno 2001, n_ 380, con riferimento agli affidamenti aventi ad oggetto lavori o servizi di architettura e ingegneria;</w:t>
            </w:r>
          </w:p>
          <w:p w:rsidRPr="00C2454F" w:rsidR="002D42BF" w:rsidP="002D42BF" w:rsidRDefault="002D42BF" w14:paraId="26D20396" w14:textId="7521E8A5">
            <w:pPr>
              <w:spacing w:line="360" w:lineRule="auto"/>
              <w:ind w:firstLine="708"/>
              <w:jc w:val="both"/>
              <w:rPr>
                <w:sz w:val="20"/>
                <w:szCs w:val="20"/>
              </w:rPr>
            </w:pPr>
            <w:r w:rsidRPr="00C2454F">
              <w:rPr>
                <w:sz w:val="20"/>
                <w:szCs w:val="20"/>
              </w:rPr>
              <w:t>5) i reati previsti dal decreto legislativo 8 giugno 2001, n. 231.</w:t>
            </w:r>
          </w:p>
        </w:tc>
      </w:tr>
    </w:tbl>
    <w:p w:rsidRPr="00C2454F" w:rsidR="003E6404" w:rsidP="003E6404" w:rsidRDefault="003E6404" w14:paraId="3D0CD21B" w14:textId="60627A99">
      <w:pPr>
        <w:autoSpaceDE w:val="0"/>
        <w:autoSpaceDN w:val="0"/>
        <w:adjustRightInd w:val="0"/>
        <w:spacing w:before="120" w:after="120"/>
        <w:jc w:val="both"/>
        <w:rPr>
          <w:i/>
          <w:iCs/>
          <w:sz w:val="20"/>
          <w:szCs w:val="20"/>
        </w:rPr>
      </w:pPr>
      <w:r w:rsidRPr="00C2454F">
        <w:rPr>
          <w:i/>
          <w:iCs/>
          <w:sz w:val="20"/>
          <w:szCs w:val="20"/>
        </w:rPr>
        <w:t>(oppure)</w:t>
      </w: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430"/>
        <w:gridCol w:w="9488"/>
      </w:tblGrid>
      <w:tr w:rsidRPr="00C2454F" w:rsidR="003E6404" w:rsidTr="001B3937" w14:paraId="74784CF6" w14:textId="77777777">
        <w:trPr>
          <w:cantSplit/>
        </w:trPr>
        <w:tc>
          <w:tcPr>
            <w:tcW w:w="430" w:type="dxa"/>
            <w:tcBorders>
              <w:top w:val="single" w:color="auto" w:sz="4" w:space="0"/>
              <w:left w:val="single" w:color="auto" w:sz="4" w:space="0"/>
              <w:bottom w:val="single" w:color="auto" w:sz="4" w:space="0"/>
              <w:right w:val="single" w:color="auto" w:sz="4" w:space="0"/>
            </w:tcBorders>
          </w:tcPr>
          <w:p w:rsidRPr="00C2454F" w:rsidR="003E6404" w:rsidP="00942FCA" w:rsidRDefault="00000000" w14:paraId="1817A576" w14:textId="35B6D58C">
            <w:pPr>
              <w:spacing w:before="60" w:after="60"/>
              <w:rPr>
                <w:rFonts w:eastAsia="MS Gothic"/>
                <w:sz w:val="20"/>
                <w:szCs w:val="20"/>
              </w:rPr>
            </w:pPr>
            <w:sdt>
              <w:sdtPr>
                <w:rPr>
                  <w:sz w:val="20"/>
                  <w:szCs w:val="20"/>
                </w:rPr>
                <w:id w:val="-530493856"/>
                <w14:checkbox>
                  <w14:checked w14:val="0"/>
                  <w14:checkedState w14:val="2612" w14:font="MS Gothic"/>
                  <w14:uncheckedState w14:val="2610" w14:font="MS Gothic"/>
                </w14:checkbox>
              </w:sdtPr>
              <w:sdtContent>
                <w:r w:rsidRPr="00C2454F" w:rsidR="003E6404">
                  <w:rPr>
                    <w:rFonts w:ascii="Segoe UI Symbol" w:hAnsi="Segoe UI Symbol" w:eastAsia="MS Gothic" w:cs="Segoe UI Symbol"/>
                    <w:sz w:val="20"/>
                    <w:szCs w:val="20"/>
                  </w:rPr>
                  <w:t>☐</w:t>
                </w:r>
              </w:sdtContent>
            </w:sdt>
          </w:p>
        </w:tc>
        <w:tc>
          <w:tcPr>
            <w:tcW w:w="9488" w:type="dxa"/>
            <w:tcBorders>
              <w:top w:val="single" w:color="auto" w:sz="4" w:space="0"/>
              <w:left w:val="single" w:color="auto" w:sz="4" w:space="0"/>
              <w:bottom w:val="single" w:color="auto" w:sz="4" w:space="0"/>
              <w:right w:val="single" w:color="auto" w:sz="4" w:space="0"/>
            </w:tcBorders>
          </w:tcPr>
          <w:p w:rsidRPr="00C2454F" w:rsidR="003E6404" w:rsidP="003E6404" w:rsidRDefault="00506895" w14:paraId="2E73E99A" w14:textId="4C269D4F">
            <w:pPr>
              <w:suppressAutoHyphens w:val="0"/>
              <w:spacing w:before="80" w:after="80"/>
              <w:jc w:val="both"/>
              <w:rPr>
                <w:sz w:val="20"/>
                <w:szCs w:val="20"/>
              </w:rPr>
            </w:pPr>
            <w:r w:rsidRPr="00C2454F">
              <w:rPr>
                <w:sz w:val="20"/>
                <w:szCs w:val="20"/>
              </w:rPr>
              <w:t>c</w:t>
            </w:r>
            <w:r w:rsidRPr="00C2454F" w:rsidR="00401EC8">
              <w:rPr>
                <w:sz w:val="20"/>
                <w:szCs w:val="20"/>
              </w:rPr>
              <w:t xml:space="preserve">he l’operatore economico, versando in una delle situazioni di cui all’articolo </w:t>
            </w:r>
            <w:r w:rsidRPr="00C2454F" w:rsidR="002D42BF">
              <w:rPr>
                <w:sz w:val="20"/>
                <w:szCs w:val="20"/>
              </w:rPr>
              <w:t>94 (a eccezione del comma 6) o dell’art. 95 (a eccezione del comma 2) del d.lgs. 36/2023, ossia (indicare la circostanza che genererebbe una ipotesi di esclusione)</w:t>
            </w:r>
            <w:r w:rsidRPr="00C2454F" w:rsidR="003E6404">
              <w:rPr>
                <w:sz w:val="20"/>
                <w:szCs w:val="20"/>
              </w:rPr>
              <w:t>, segnala le seguenti fattispecie rilevanti</w:t>
            </w:r>
            <w:r w:rsidRPr="00C2454F" w:rsidR="005C32FC">
              <w:rPr>
                <w:sz w:val="20"/>
                <w:szCs w:val="20"/>
              </w:rPr>
              <w:t xml:space="preserve"> per infrazioni commesse nei tre anni antecedenti alla data di pubblicazione del bando di gara</w:t>
            </w:r>
            <w:r w:rsidRPr="00C2454F" w:rsidR="003E6404">
              <w:rPr>
                <w:sz w:val="20"/>
                <w:szCs w:val="20"/>
              </w:rPr>
              <w:t>:</w:t>
            </w:r>
          </w:p>
          <w:p w:rsidRPr="00C2454F" w:rsidR="003E6404" w:rsidP="003E6404" w:rsidRDefault="003E6404" w14:paraId="7BA8A288" w14:textId="77777777">
            <w:pPr>
              <w:suppressAutoHyphens w:val="0"/>
              <w:spacing w:before="80" w:after="80"/>
              <w:jc w:val="both"/>
              <w:rPr>
                <w:sz w:val="20"/>
                <w:szCs w:val="20"/>
              </w:rPr>
            </w:pPr>
            <w:r w:rsidRPr="00C2454F">
              <w:rPr>
                <w:sz w:val="20"/>
                <w:szCs w:val="20"/>
              </w:rPr>
              <w:t>……………………………………………………………………..</w:t>
            </w:r>
          </w:p>
          <w:p w:rsidRPr="00C2454F" w:rsidR="003E6404" w:rsidP="003E6404" w:rsidRDefault="003E6404" w14:paraId="5E336360" w14:textId="44FC04A7">
            <w:pPr>
              <w:suppressAutoHyphens w:val="0"/>
              <w:spacing w:before="80" w:after="80"/>
              <w:jc w:val="both"/>
              <w:rPr>
                <w:sz w:val="20"/>
                <w:szCs w:val="20"/>
              </w:rPr>
            </w:pPr>
            <w:r w:rsidRPr="00C2454F">
              <w:rPr>
                <w:i/>
                <w:iCs/>
                <w:sz w:val="20"/>
                <w:szCs w:val="20"/>
              </w:rPr>
              <w:t>(eventuale)</w:t>
            </w:r>
            <w:r w:rsidRPr="00C2454F">
              <w:rPr>
                <w:sz w:val="20"/>
                <w:szCs w:val="20"/>
              </w:rPr>
              <w:t xml:space="preserve"> come da documentazione allegata.</w:t>
            </w:r>
          </w:p>
        </w:tc>
      </w:tr>
      <w:tr w:rsidRPr="00C2454F" w:rsidR="003E6404" w:rsidTr="001B3937" w14:paraId="3E05FCEB" w14:textId="77777777">
        <w:trPr>
          <w:cantSplit/>
        </w:trPr>
        <w:tc>
          <w:tcPr>
            <w:tcW w:w="430" w:type="dxa"/>
            <w:tcBorders>
              <w:top w:val="single" w:color="auto" w:sz="4" w:space="0"/>
              <w:left w:val="single" w:color="auto" w:sz="4" w:space="0"/>
              <w:bottom w:val="single" w:color="auto" w:sz="4" w:space="0"/>
              <w:right w:val="single" w:color="auto" w:sz="4" w:space="0"/>
            </w:tcBorders>
          </w:tcPr>
          <w:p w:rsidRPr="00C2454F" w:rsidR="003E6404" w:rsidP="00687941" w:rsidRDefault="003E6404" w14:paraId="1562D02C" w14:textId="7F65484B">
            <w:pPr>
              <w:pStyle w:val="Paragrafoelenco"/>
              <w:numPr>
                <w:ilvl w:val="0"/>
                <w:numId w:val="52"/>
              </w:numPr>
              <w:spacing w:before="60" w:after="60"/>
              <w:rPr>
                <w:rFonts w:ascii="Times New Roman" w:hAnsi="Times New Roman" w:eastAsia="MS Gothic" w:cs="Times New Roman"/>
                <w:sz w:val="20"/>
                <w:szCs w:val="20"/>
              </w:rPr>
            </w:pPr>
            <w:bookmarkStart w:name="_Hlk147409149" w:id="19"/>
          </w:p>
        </w:tc>
        <w:tc>
          <w:tcPr>
            <w:tcW w:w="9488" w:type="dxa"/>
            <w:tcBorders>
              <w:top w:val="single" w:color="auto" w:sz="4" w:space="0"/>
              <w:left w:val="single" w:color="auto" w:sz="4" w:space="0"/>
              <w:bottom w:val="single" w:color="auto" w:sz="4" w:space="0"/>
              <w:right w:val="single" w:color="auto" w:sz="4" w:space="0"/>
            </w:tcBorders>
          </w:tcPr>
          <w:p w:rsidRPr="00C2454F" w:rsidR="00771C1B" w:rsidP="003E6404" w:rsidRDefault="003E6404" w14:paraId="58AB5F56" w14:textId="77777777">
            <w:pPr>
              <w:suppressAutoHyphens w:val="0"/>
              <w:spacing w:before="80" w:after="80"/>
              <w:jc w:val="both"/>
              <w:rPr>
                <w:sz w:val="20"/>
                <w:szCs w:val="20"/>
              </w:rPr>
            </w:pPr>
            <w:r w:rsidRPr="00C2454F">
              <w:rPr>
                <w:sz w:val="20"/>
                <w:szCs w:val="20"/>
              </w:rPr>
              <w:t xml:space="preserve">che rispetto alle fattispecie rilevanti sopra citate, </w:t>
            </w:r>
          </w:p>
          <w:p w:rsidRPr="00C2454F" w:rsidR="003E6404" w:rsidP="003E6404" w:rsidRDefault="00000000" w14:paraId="2C8CA9E1" w14:textId="45CC642E">
            <w:pPr>
              <w:suppressAutoHyphens w:val="0"/>
              <w:spacing w:before="80" w:after="80"/>
              <w:jc w:val="both"/>
              <w:rPr>
                <w:sz w:val="20"/>
                <w:szCs w:val="20"/>
              </w:rPr>
            </w:pPr>
            <w:sdt>
              <w:sdtPr>
                <w:rPr>
                  <w:sz w:val="20"/>
                  <w:szCs w:val="20"/>
                </w:rPr>
                <w:id w:val="1456830682"/>
                <w14:checkbox>
                  <w14:checked w14:val="0"/>
                  <w14:checkedState w14:val="2612" w14:font="MS Gothic"/>
                  <w14:uncheckedState w14:val="2610" w14:font="MS Gothic"/>
                </w14:checkbox>
              </w:sdtPr>
              <w:sdtContent>
                <w:r w:rsidRPr="00C2454F" w:rsidR="00687941">
                  <w:rPr>
                    <w:rFonts w:ascii="Segoe UI Symbol" w:hAnsi="Segoe UI Symbol" w:eastAsia="MS Gothic" w:cs="Segoe UI Symbol"/>
                    <w:sz w:val="20"/>
                    <w:szCs w:val="20"/>
                  </w:rPr>
                  <w:t>☐</w:t>
                </w:r>
              </w:sdtContent>
            </w:sdt>
            <w:r w:rsidRPr="00C2454F" w:rsidR="00771C1B">
              <w:rPr>
                <w:sz w:val="20"/>
                <w:szCs w:val="20"/>
              </w:rPr>
              <w:t xml:space="preserve"> </w:t>
            </w:r>
            <w:r w:rsidRPr="00C2454F" w:rsidR="003E6404">
              <w:rPr>
                <w:sz w:val="20"/>
                <w:szCs w:val="20"/>
              </w:rPr>
              <w:t>sono state adottate le seguenti misure di self-</w:t>
            </w:r>
            <w:proofErr w:type="spellStart"/>
            <w:r w:rsidRPr="00C2454F" w:rsidR="003E6404">
              <w:rPr>
                <w:sz w:val="20"/>
                <w:szCs w:val="20"/>
              </w:rPr>
              <w:t>cleaning</w:t>
            </w:r>
            <w:proofErr w:type="spellEnd"/>
            <w:r w:rsidRPr="00C2454F" w:rsidR="00DF708E">
              <w:rPr>
                <w:sz w:val="20"/>
                <w:szCs w:val="20"/>
              </w:rPr>
              <w:t xml:space="preserve"> di cui all’art. 96 del </w:t>
            </w:r>
            <w:proofErr w:type="spellStart"/>
            <w:r w:rsidRPr="00C2454F" w:rsidR="00DF708E">
              <w:rPr>
                <w:sz w:val="20"/>
                <w:szCs w:val="20"/>
              </w:rPr>
              <w:t>D.Lgs.</w:t>
            </w:r>
            <w:proofErr w:type="spellEnd"/>
            <w:r w:rsidRPr="00C2454F" w:rsidR="00DF708E">
              <w:rPr>
                <w:sz w:val="20"/>
                <w:szCs w:val="20"/>
              </w:rPr>
              <w:t xml:space="preserve"> 36/2023</w:t>
            </w:r>
            <w:r w:rsidRPr="00C2454F" w:rsidR="003E6404">
              <w:rPr>
                <w:sz w:val="20"/>
                <w:szCs w:val="20"/>
              </w:rPr>
              <w:t>:</w:t>
            </w:r>
          </w:p>
          <w:p w:rsidRPr="00C2454F" w:rsidR="003E6404" w:rsidP="00687941" w:rsidRDefault="003E6404" w14:paraId="4EC7A187" w14:textId="77777777">
            <w:pPr>
              <w:suppressAutoHyphens w:val="0"/>
              <w:spacing w:before="80" w:after="80"/>
              <w:ind w:left="342"/>
              <w:jc w:val="both"/>
              <w:rPr>
                <w:sz w:val="20"/>
                <w:szCs w:val="20"/>
              </w:rPr>
            </w:pPr>
            <w:r w:rsidRPr="00C2454F">
              <w:rPr>
                <w:sz w:val="20"/>
                <w:szCs w:val="20"/>
              </w:rPr>
              <w:t>……………………………………………………………………..</w:t>
            </w:r>
          </w:p>
          <w:p w:rsidRPr="00C2454F" w:rsidR="003E6404" w:rsidP="00687941" w:rsidRDefault="003E6404" w14:paraId="3691A607" w14:textId="0C9B331D">
            <w:pPr>
              <w:suppressAutoHyphens w:val="0"/>
              <w:spacing w:before="80" w:after="80"/>
              <w:ind w:left="342"/>
              <w:jc w:val="both"/>
              <w:rPr>
                <w:sz w:val="20"/>
                <w:szCs w:val="20"/>
              </w:rPr>
            </w:pPr>
            <w:r w:rsidRPr="00C2454F">
              <w:rPr>
                <w:i/>
                <w:iCs/>
                <w:sz w:val="20"/>
                <w:szCs w:val="20"/>
              </w:rPr>
              <w:t>(eventuale)</w:t>
            </w:r>
            <w:r w:rsidRPr="00C2454F">
              <w:rPr>
                <w:sz w:val="20"/>
                <w:szCs w:val="20"/>
              </w:rPr>
              <w:t xml:space="preserve"> come da documentazione allegata.</w:t>
            </w:r>
          </w:p>
          <w:p w:rsidRPr="00C2454F" w:rsidR="00771C1B" w:rsidP="003E6404" w:rsidRDefault="00771C1B" w14:paraId="1182B8E3" w14:textId="77777777">
            <w:pPr>
              <w:suppressAutoHyphens w:val="0"/>
              <w:spacing w:before="80" w:after="80"/>
              <w:jc w:val="both"/>
              <w:rPr>
                <w:sz w:val="20"/>
                <w:szCs w:val="20"/>
              </w:rPr>
            </w:pPr>
          </w:p>
          <w:p w:rsidRPr="00C2454F" w:rsidR="00771C1B" w:rsidP="00771C1B" w:rsidRDefault="00000000" w14:paraId="767F2A38" w14:textId="5BBECEA7">
            <w:pPr>
              <w:suppressAutoHyphens w:val="0"/>
              <w:spacing w:before="80" w:after="80"/>
              <w:jc w:val="both"/>
              <w:rPr>
                <w:sz w:val="20"/>
                <w:szCs w:val="20"/>
              </w:rPr>
            </w:pPr>
            <w:sdt>
              <w:sdtPr>
                <w:rPr>
                  <w:sz w:val="20"/>
                  <w:szCs w:val="20"/>
                </w:rPr>
                <w:id w:val="-1452704079"/>
                <w14:checkbox>
                  <w14:checked w14:val="0"/>
                  <w14:checkedState w14:val="2612" w14:font="MS Gothic"/>
                  <w14:uncheckedState w14:val="2610" w14:font="MS Gothic"/>
                </w14:checkbox>
              </w:sdtPr>
              <w:sdtContent>
                <w:r w:rsidRPr="00C2454F" w:rsidR="00771C1B">
                  <w:rPr>
                    <w:rFonts w:ascii="Segoe UI Symbol" w:hAnsi="Segoe UI Symbol" w:cs="Segoe UI Symbol"/>
                    <w:sz w:val="20"/>
                    <w:szCs w:val="20"/>
                  </w:rPr>
                  <w:t>☐</w:t>
                </w:r>
              </w:sdtContent>
            </w:sdt>
            <w:r w:rsidRPr="00C2454F" w:rsidR="00771C1B">
              <w:rPr>
                <w:sz w:val="20"/>
                <w:szCs w:val="20"/>
              </w:rPr>
              <w:t xml:space="preserve"> non è stato possibile adottare le misure di self-</w:t>
            </w:r>
            <w:proofErr w:type="spellStart"/>
            <w:r w:rsidRPr="00C2454F" w:rsidR="00771C1B">
              <w:rPr>
                <w:sz w:val="20"/>
                <w:szCs w:val="20"/>
              </w:rPr>
              <w:t>cleaning</w:t>
            </w:r>
            <w:proofErr w:type="spellEnd"/>
            <w:r w:rsidRPr="00C2454F" w:rsidR="00771C1B">
              <w:rPr>
                <w:sz w:val="20"/>
                <w:szCs w:val="20"/>
              </w:rPr>
              <w:t xml:space="preserve"> prima della presentazione della domanda in quanto:</w:t>
            </w:r>
          </w:p>
          <w:p w:rsidRPr="00C2454F" w:rsidR="00771C1B" w:rsidP="00687941" w:rsidRDefault="00771C1B" w14:paraId="0783A460" w14:textId="77777777">
            <w:pPr>
              <w:suppressAutoHyphens w:val="0"/>
              <w:spacing w:before="80" w:after="80"/>
              <w:ind w:left="342"/>
              <w:jc w:val="both"/>
              <w:rPr>
                <w:sz w:val="20"/>
                <w:szCs w:val="20"/>
              </w:rPr>
            </w:pPr>
            <w:r w:rsidRPr="00C2454F">
              <w:rPr>
                <w:sz w:val="20"/>
                <w:szCs w:val="20"/>
              </w:rPr>
              <w:t>……………………………………………………………………..</w:t>
            </w:r>
          </w:p>
          <w:p w:rsidRPr="00C2454F" w:rsidR="00771C1B" w:rsidP="00687941" w:rsidRDefault="00771C1B" w14:paraId="3015D64F" w14:textId="77777777">
            <w:pPr>
              <w:suppressAutoHyphens w:val="0"/>
              <w:spacing w:before="80" w:after="80"/>
              <w:ind w:left="342"/>
              <w:jc w:val="both"/>
              <w:rPr>
                <w:sz w:val="20"/>
                <w:szCs w:val="20"/>
              </w:rPr>
            </w:pPr>
            <w:r w:rsidRPr="00C2454F">
              <w:rPr>
                <w:sz w:val="20"/>
                <w:szCs w:val="20"/>
              </w:rPr>
              <w:t>Si comprova tale impossibilità con la seguente documentazione impegnandosi espressamente ad adottare idonee misure correttive entro il termine di conclusione della procedura comunicandole tempestivamente alla stazione appaltante:</w:t>
            </w:r>
          </w:p>
          <w:p w:rsidRPr="00C2454F" w:rsidR="00771C1B" w:rsidP="00687941" w:rsidRDefault="00771C1B" w14:paraId="50CB5C8E" w14:textId="77777777">
            <w:pPr>
              <w:suppressAutoHyphens w:val="0"/>
              <w:spacing w:before="80" w:after="80"/>
              <w:ind w:left="342"/>
              <w:jc w:val="both"/>
              <w:rPr>
                <w:sz w:val="20"/>
                <w:szCs w:val="20"/>
              </w:rPr>
            </w:pPr>
            <w:r w:rsidRPr="00C2454F">
              <w:rPr>
                <w:sz w:val="20"/>
                <w:szCs w:val="20"/>
              </w:rPr>
              <w:t>……………………………………………………………………..</w:t>
            </w:r>
          </w:p>
          <w:p w:rsidRPr="00C2454F" w:rsidR="00687941" w:rsidP="003E6404" w:rsidRDefault="00687941" w14:paraId="7A6D0737" w14:textId="77777777">
            <w:pPr>
              <w:suppressAutoHyphens w:val="0"/>
              <w:spacing w:before="80" w:after="80"/>
              <w:jc w:val="both"/>
              <w:rPr>
                <w:i/>
                <w:iCs/>
                <w:sz w:val="20"/>
                <w:szCs w:val="20"/>
              </w:rPr>
            </w:pPr>
          </w:p>
          <w:p w:rsidRPr="00C2454F" w:rsidR="00771C1B" w:rsidP="00687941" w:rsidRDefault="008E65D2" w14:paraId="0AD8E641" w14:textId="14607548">
            <w:pPr>
              <w:suppressAutoHyphens w:val="0"/>
              <w:spacing w:before="80" w:after="80"/>
              <w:jc w:val="both"/>
              <w:rPr>
                <w:sz w:val="20"/>
                <w:szCs w:val="20"/>
              </w:rPr>
            </w:pPr>
            <w:r w:rsidRPr="00C2454F">
              <w:rPr>
                <w:i/>
                <w:iCs/>
                <w:sz w:val="20"/>
                <w:szCs w:val="20"/>
              </w:rPr>
              <w:t>[</w:t>
            </w:r>
            <w:r w:rsidRPr="00C2454F" w:rsidR="003E6404">
              <w:rPr>
                <w:i/>
                <w:iCs/>
                <w:sz w:val="20"/>
                <w:szCs w:val="20"/>
              </w:rPr>
              <w:t xml:space="preserve">si ricorda che </w:t>
            </w:r>
            <w:r w:rsidRPr="00C2454F" w:rsidR="003E6404">
              <w:rPr>
                <w:b/>
                <w:bCs/>
                <w:i/>
                <w:iCs/>
                <w:sz w:val="20"/>
                <w:szCs w:val="20"/>
              </w:rPr>
              <w:t>non sono ammesse</w:t>
            </w:r>
            <w:r w:rsidRPr="00C2454F" w:rsidR="003E6404">
              <w:rPr>
                <w:i/>
                <w:iCs/>
                <w:sz w:val="20"/>
                <w:szCs w:val="20"/>
              </w:rPr>
              <w:t xml:space="preserve"> misure di self </w:t>
            </w:r>
            <w:proofErr w:type="spellStart"/>
            <w:r w:rsidRPr="00C2454F" w:rsidR="003E6404">
              <w:rPr>
                <w:i/>
                <w:iCs/>
                <w:sz w:val="20"/>
                <w:szCs w:val="20"/>
              </w:rPr>
              <w:t>cleaning</w:t>
            </w:r>
            <w:proofErr w:type="spellEnd"/>
            <w:r w:rsidRPr="00C2454F" w:rsidR="003E6404">
              <w:rPr>
                <w:i/>
                <w:iCs/>
                <w:sz w:val="20"/>
                <w:szCs w:val="20"/>
              </w:rPr>
              <w:t xml:space="preserve"> rispetto alle fattispecie di cui al comma 6 dell’art. 94</w:t>
            </w:r>
            <w:r w:rsidRPr="00C2454F" w:rsidR="00DF708E">
              <w:rPr>
                <w:i/>
                <w:iCs/>
                <w:sz w:val="20"/>
                <w:szCs w:val="20"/>
              </w:rPr>
              <w:t xml:space="preserve"> </w:t>
            </w:r>
            <w:r w:rsidRPr="00C2454F" w:rsidR="003E6404">
              <w:rPr>
                <w:i/>
                <w:iCs/>
                <w:sz w:val="20"/>
                <w:szCs w:val="20"/>
              </w:rPr>
              <w:t>e del comma 2 dell’art. 96 del D.lgs. n. 36/</w:t>
            </w:r>
            <w:r w:rsidRPr="00C2454F" w:rsidR="00DF708E">
              <w:rPr>
                <w:i/>
                <w:iCs/>
                <w:sz w:val="20"/>
                <w:szCs w:val="20"/>
              </w:rPr>
              <w:t>20</w:t>
            </w:r>
            <w:r w:rsidRPr="00C2454F" w:rsidR="003E6404">
              <w:rPr>
                <w:i/>
                <w:iCs/>
                <w:sz w:val="20"/>
                <w:szCs w:val="20"/>
              </w:rPr>
              <w:t>23</w:t>
            </w:r>
            <w:r w:rsidRPr="00C2454F" w:rsidR="00DF708E">
              <w:rPr>
                <w:i/>
                <w:iCs/>
                <w:sz w:val="20"/>
                <w:szCs w:val="20"/>
              </w:rPr>
              <w:t xml:space="preserve"> (violazioni definitivamente accertate </w:t>
            </w:r>
            <w:r w:rsidRPr="00C2454F">
              <w:rPr>
                <w:i/>
                <w:iCs/>
                <w:sz w:val="20"/>
                <w:szCs w:val="20"/>
              </w:rPr>
              <w:t>e non definitivamente accertate in merito al pagamento di imposte e tasse e contributi previdenziali</w:t>
            </w:r>
            <w:r w:rsidRPr="00C2454F" w:rsidR="003E6404">
              <w:rPr>
                <w:i/>
                <w:iCs/>
                <w:sz w:val="20"/>
                <w:szCs w:val="20"/>
              </w:rPr>
              <w:t>)</w:t>
            </w:r>
            <w:r w:rsidRPr="00C2454F">
              <w:rPr>
                <w:i/>
                <w:iCs/>
                <w:sz w:val="20"/>
                <w:szCs w:val="20"/>
              </w:rPr>
              <w:t>]</w:t>
            </w:r>
          </w:p>
        </w:tc>
      </w:tr>
      <w:bookmarkEnd w:id="19"/>
    </w:tbl>
    <w:p w:rsidRPr="00C2454F" w:rsidR="003E6404" w:rsidP="00763C55" w:rsidRDefault="003E6404" w14:paraId="5E0ACA3D" w14:textId="77777777">
      <w:pPr>
        <w:autoSpaceDE w:val="0"/>
        <w:autoSpaceDN w:val="0"/>
        <w:adjustRightInd w:val="0"/>
        <w:jc w:val="both"/>
        <w:rPr>
          <w:i/>
          <w:iCs/>
          <w:sz w:val="20"/>
          <w:szCs w:val="20"/>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430"/>
        <w:gridCol w:w="9488"/>
      </w:tblGrid>
      <w:tr w:rsidRPr="00C2454F" w:rsidR="003E6404" w:rsidTr="001B3937" w14:paraId="3B1F07E2" w14:textId="77777777">
        <w:trPr>
          <w:cantSplit/>
        </w:trPr>
        <w:tc>
          <w:tcPr>
            <w:tcW w:w="430" w:type="dxa"/>
            <w:tcBorders>
              <w:top w:val="single" w:color="auto" w:sz="4" w:space="0"/>
              <w:left w:val="single" w:color="auto" w:sz="4" w:space="0"/>
              <w:bottom w:val="single" w:color="auto" w:sz="4" w:space="0"/>
              <w:right w:val="single" w:color="auto" w:sz="4" w:space="0"/>
            </w:tcBorders>
          </w:tcPr>
          <w:p w:rsidRPr="00C2454F" w:rsidR="003E6404" w:rsidP="00942FCA" w:rsidRDefault="003E6404" w14:paraId="463FE178" w14:textId="77777777">
            <w:pPr>
              <w:pStyle w:val="Paragrafoelenco"/>
              <w:numPr>
                <w:ilvl w:val="0"/>
                <w:numId w:val="52"/>
              </w:numPr>
              <w:spacing w:before="60" w:after="60"/>
              <w:rPr>
                <w:rFonts w:ascii="Times New Roman" w:hAnsi="Times New Roman" w:cs="Times New Roman"/>
                <w:sz w:val="20"/>
                <w:szCs w:val="20"/>
              </w:rPr>
            </w:pPr>
          </w:p>
        </w:tc>
        <w:tc>
          <w:tcPr>
            <w:tcW w:w="9488" w:type="dxa"/>
            <w:tcBorders>
              <w:top w:val="single" w:color="auto" w:sz="4" w:space="0"/>
              <w:left w:val="single" w:color="auto" w:sz="4" w:space="0"/>
              <w:bottom w:val="single" w:color="auto" w:sz="4" w:space="0"/>
              <w:right w:val="single" w:color="auto" w:sz="4" w:space="0"/>
            </w:tcBorders>
          </w:tcPr>
          <w:p w:rsidRPr="00C2454F" w:rsidR="003E6404" w:rsidP="003E6404" w:rsidRDefault="003E6404" w14:paraId="1BB99F40" w14:textId="5576414B">
            <w:pPr>
              <w:autoSpaceDE w:val="0"/>
              <w:spacing w:before="80" w:after="80"/>
              <w:ind w:left="-6" w:firstLine="6"/>
              <w:jc w:val="both"/>
              <w:rPr>
                <w:sz w:val="20"/>
                <w:szCs w:val="20"/>
              </w:rPr>
            </w:pPr>
            <w:r w:rsidRPr="00C2454F">
              <w:rPr>
                <w:sz w:val="20"/>
                <w:szCs w:val="20"/>
              </w:rPr>
              <w:t xml:space="preserve">di essere consapevole che le dichiarazioni in ordine all’insussistenza delle cause di esclusione automatiche e non automatiche di cui all’art. 94, commi 1 e 2, e all’art. 98, comma 4, lett. g) e h) del D.lgs. n. 36/2023 </w:t>
            </w:r>
            <w:r w:rsidRPr="00C2454F" w:rsidR="005C32FC">
              <w:rPr>
                <w:sz w:val="20"/>
                <w:szCs w:val="20"/>
              </w:rPr>
              <w:t xml:space="preserve">per infrazioni commesse nei tre anni antecedenti alla data di pubblicazione del bando di gara </w:t>
            </w:r>
            <w:r w:rsidRPr="00C2454F">
              <w:rPr>
                <w:sz w:val="20"/>
                <w:szCs w:val="20"/>
              </w:rPr>
              <w:t xml:space="preserve">sono rese in relazione a tutti i soggetti indicati nella Sezione </w:t>
            </w:r>
            <w:r w:rsidRPr="00C2454F" w:rsidR="00CB5285">
              <w:rPr>
                <w:sz w:val="20"/>
                <w:szCs w:val="20"/>
              </w:rPr>
              <w:t>4</w:t>
            </w:r>
            <w:r w:rsidRPr="00C2454F">
              <w:rPr>
                <w:sz w:val="20"/>
                <w:szCs w:val="20"/>
              </w:rPr>
              <w:t xml:space="preserve"> e che le dichiarazioni in ordine all’insussistenza delle altre cause di esclusione sono rese in relazione all’operatore economico;</w:t>
            </w:r>
          </w:p>
        </w:tc>
      </w:tr>
      <w:tr w:rsidRPr="00C2454F" w:rsidR="005546FD" w:rsidTr="001B3937" w14:paraId="36611102" w14:textId="77777777">
        <w:trPr>
          <w:cantSplit/>
        </w:trPr>
        <w:tc>
          <w:tcPr>
            <w:tcW w:w="430" w:type="dxa"/>
            <w:tcBorders>
              <w:top w:val="single" w:color="auto" w:sz="4" w:space="0"/>
              <w:left w:val="single" w:color="auto" w:sz="4" w:space="0"/>
              <w:bottom w:val="single" w:color="auto" w:sz="4" w:space="0"/>
              <w:right w:val="single" w:color="auto" w:sz="4" w:space="0"/>
            </w:tcBorders>
          </w:tcPr>
          <w:p w:rsidRPr="00C2454F" w:rsidR="005546FD" w:rsidP="00942FCA" w:rsidRDefault="005546FD" w14:paraId="062D9C2C" w14:textId="77777777">
            <w:pPr>
              <w:pStyle w:val="Paragrafoelenco"/>
              <w:numPr>
                <w:ilvl w:val="0"/>
                <w:numId w:val="52"/>
              </w:numPr>
              <w:spacing w:before="60" w:after="60"/>
              <w:rPr>
                <w:rFonts w:ascii="Times New Roman" w:hAnsi="Times New Roman" w:cs="Times New Roman"/>
                <w:sz w:val="20"/>
                <w:szCs w:val="20"/>
              </w:rPr>
            </w:pPr>
          </w:p>
        </w:tc>
        <w:tc>
          <w:tcPr>
            <w:tcW w:w="9488" w:type="dxa"/>
            <w:tcBorders>
              <w:top w:val="single" w:color="auto" w:sz="4" w:space="0"/>
              <w:left w:val="single" w:color="auto" w:sz="4" w:space="0"/>
              <w:bottom w:val="single" w:color="auto" w:sz="4" w:space="0"/>
              <w:right w:val="single" w:color="auto" w:sz="4" w:space="0"/>
            </w:tcBorders>
          </w:tcPr>
          <w:p w:rsidRPr="00C2454F" w:rsidR="005546FD" w:rsidP="005546FD" w:rsidRDefault="005546FD" w14:paraId="4FBC5F64" w14:textId="75A70EC2">
            <w:pPr>
              <w:widowControl w:val="0"/>
              <w:autoSpaceDE w:val="0"/>
              <w:autoSpaceDN w:val="0"/>
              <w:jc w:val="both"/>
              <w:rPr>
                <w:sz w:val="20"/>
                <w:szCs w:val="20"/>
              </w:rPr>
            </w:pPr>
            <w:r w:rsidRPr="00C2454F">
              <w:rPr>
                <w:sz w:val="20"/>
                <w:szCs w:val="20"/>
              </w:rPr>
              <w:t>di essere consapevole che, ai sensi dell’articolo 96, comma 14, del D.lgs. n.36/2023, l’operatore ha l’obbligo di comunicare alla stazione appaltante anche la sussistenza dei fatti e dei provvedimenti che possono costituire causa di esclusione ai sensi degli articoli 94 e 95, ove non menzionati nel proprio fascicolo virtuale.</w:t>
            </w:r>
          </w:p>
          <w:p w:rsidRPr="00C2454F" w:rsidR="005546FD" w:rsidP="003E6404" w:rsidRDefault="005546FD" w14:paraId="1ECCEB06" w14:textId="77777777">
            <w:pPr>
              <w:autoSpaceDE w:val="0"/>
              <w:spacing w:before="80" w:after="80"/>
              <w:ind w:left="-6" w:firstLine="6"/>
              <w:jc w:val="both"/>
              <w:rPr>
                <w:sz w:val="20"/>
                <w:szCs w:val="20"/>
              </w:rPr>
            </w:pPr>
          </w:p>
        </w:tc>
      </w:tr>
    </w:tbl>
    <w:p w:rsidRPr="00C2454F" w:rsidR="00937793" w:rsidP="00763C55" w:rsidRDefault="00937793" w14:paraId="33F417EC" w14:textId="77777777">
      <w:pPr>
        <w:autoSpaceDE w:val="0"/>
        <w:autoSpaceDN w:val="0"/>
        <w:adjustRightInd w:val="0"/>
        <w:jc w:val="both"/>
        <w:rPr>
          <w:i/>
          <w:iCs/>
          <w:sz w:val="20"/>
          <w:szCs w:val="20"/>
        </w:rPr>
      </w:pPr>
    </w:p>
    <w:p w:rsidRPr="00C2454F" w:rsidR="00E85DCC" w:rsidP="00E85DCC" w:rsidRDefault="00E85DCC" w14:paraId="2F94B86A" w14:textId="5A71A61C">
      <w:pPr>
        <w:pBdr>
          <w:top w:val="single" w:color="000000" w:sz="4" w:space="1"/>
          <w:left w:val="single" w:color="000000" w:sz="4" w:space="4"/>
          <w:bottom w:val="single" w:color="000000" w:sz="4" w:space="1"/>
          <w:right w:val="single" w:color="000000" w:sz="4" w:space="4"/>
        </w:pBdr>
        <w:shd w:val="clear" w:color="auto" w:fill="E7E6E6"/>
        <w:autoSpaceDE w:val="0"/>
        <w:jc w:val="center"/>
        <w:rPr>
          <w:b/>
          <w:sz w:val="20"/>
          <w:szCs w:val="20"/>
        </w:rPr>
      </w:pPr>
      <w:r w:rsidRPr="00C2454F">
        <w:rPr>
          <w:b/>
          <w:sz w:val="20"/>
          <w:szCs w:val="20"/>
        </w:rPr>
        <w:t xml:space="preserve">SEZIONE </w:t>
      </w:r>
      <w:r w:rsidRPr="00C2454F" w:rsidR="00B31B39">
        <w:rPr>
          <w:b/>
          <w:sz w:val="20"/>
          <w:szCs w:val="20"/>
        </w:rPr>
        <w:t>8</w:t>
      </w:r>
      <w:r w:rsidRPr="00C2454F">
        <w:rPr>
          <w:b/>
          <w:sz w:val="20"/>
          <w:szCs w:val="20"/>
        </w:rPr>
        <w:t xml:space="preserve">: </w:t>
      </w:r>
      <w:r w:rsidRPr="00C2454F" w:rsidR="006137E0">
        <w:rPr>
          <w:b/>
          <w:sz w:val="20"/>
          <w:szCs w:val="20"/>
        </w:rPr>
        <w:t xml:space="preserve">REQUISITI </w:t>
      </w:r>
      <w:r w:rsidR="00591479">
        <w:rPr>
          <w:b/>
          <w:sz w:val="20"/>
          <w:szCs w:val="20"/>
        </w:rPr>
        <w:t xml:space="preserve">DI </w:t>
      </w:r>
      <w:r w:rsidRPr="00C2454F" w:rsidR="006137E0">
        <w:rPr>
          <w:b/>
          <w:sz w:val="20"/>
          <w:szCs w:val="20"/>
        </w:rPr>
        <w:t>CAPACITÀ TECNICA E PROFESSIONALE</w:t>
      </w:r>
    </w:p>
    <w:p w:rsidRPr="00C2454F" w:rsidR="00E85DCC" w:rsidP="00E85DCC" w:rsidRDefault="00E85DCC" w14:paraId="7773941E" w14:textId="77777777">
      <w:pPr>
        <w:autoSpaceDE w:val="0"/>
        <w:jc w:val="both"/>
        <w:rPr>
          <w:b/>
          <w:sz w:val="20"/>
          <w:szCs w:val="20"/>
        </w:rPr>
      </w:pPr>
    </w:p>
    <w:p w:rsidRPr="00C2454F" w:rsidR="00E85DCC" w:rsidP="00E85DCC" w:rsidRDefault="00E85DCC" w14:paraId="28064C65" w14:textId="77777777">
      <w:pPr>
        <w:autoSpaceDE w:val="0"/>
        <w:autoSpaceDN w:val="0"/>
        <w:adjustRightInd w:val="0"/>
        <w:jc w:val="both"/>
        <w:rPr>
          <w:sz w:val="20"/>
          <w:szCs w:val="20"/>
        </w:rPr>
      </w:pPr>
      <w:r w:rsidRPr="00C2454F">
        <w:rPr>
          <w:sz w:val="20"/>
          <w:szCs w:val="20"/>
        </w:rPr>
        <w:t>ai sensi degli artt. 46 e 47 del D.P.R. n. 445/2000, consapevole della responsabilità penale in cui incorre chi sottoscrive dichiarazioni mendaci e delle relative sanzioni penali di cui all’art. 76 del D.P.R. 445/2000:</w:t>
      </w:r>
    </w:p>
    <w:p w:rsidR="00E85DCC" w:rsidP="00E85DCC" w:rsidRDefault="00E85DCC" w14:paraId="14AD7E29" w14:textId="77777777">
      <w:pPr>
        <w:autoSpaceDE w:val="0"/>
        <w:spacing w:before="120" w:after="120"/>
        <w:jc w:val="center"/>
        <w:rPr>
          <w:b/>
          <w:sz w:val="20"/>
          <w:szCs w:val="20"/>
        </w:rPr>
      </w:pPr>
      <w:r w:rsidRPr="00C2454F">
        <w:rPr>
          <w:b/>
          <w:sz w:val="20"/>
          <w:szCs w:val="20"/>
        </w:rPr>
        <w:t>DICHIARA</w:t>
      </w:r>
    </w:p>
    <w:p w:rsidRPr="008C033C" w:rsidR="00591479" w:rsidP="00591479" w:rsidRDefault="008C033C" w14:paraId="04FFB325" w14:textId="1B043330">
      <w:pPr>
        <w:autoSpaceDE w:val="0"/>
        <w:spacing w:before="120" w:after="120"/>
        <w:jc w:val="both"/>
        <w:rPr>
          <w:bCs/>
          <w:sz w:val="20"/>
          <w:szCs w:val="20"/>
        </w:rPr>
      </w:pPr>
      <w:r>
        <w:rPr>
          <w:bCs/>
          <w:sz w:val="20"/>
          <w:szCs w:val="20"/>
        </w:rPr>
        <w:t xml:space="preserve">- </w:t>
      </w:r>
      <w:r w:rsidRPr="008C033C" w:rsidR="00591479">
        <w:rPr>
          <w:bCs/>
          <w:sz w:val="20"/>
          <w:szCs w:val="20"/>
        </w:rPr>
        <w:t>di aver  comprovata esperienza nella gestione e valorizzazione del patrimonio relativamente alle  attività produttive, come appresso dettagliato:………..</w:t>
      </w:r>
    </w:p>
    <w:p w:rsidRPr="00C2454F" w:rsidR="00591479" w:rsidP="00591479" w:rsidRDefault="00591479" w14:paraId="79480900" w14:textId="77777777">
      <w:pPr>
        <w:autoSpaceDE w:val="0"/>
        <w:spacing w:before="120" w:after="120"/>
        <w:jc w:val="both"/>
        <w:rPr>
          <w:b/>
          <w:sz w:val="20"/>
          <w:szCs w:val="20"/>
        </w:rPr>
      </w:pPr>
    </w:p>
    <w:bookmarkEnd w:id="18"/>
    <w:p w:rsidRPr="00C2454F" w:rsidR="00D81CFD" w:rsidP="00D81CFD" w:rsidRDefault="00D81CFD" w14:paraId="61875AC0" w14:textId="77777777">
      <w:pPr>
        <w:autoSpaceDE w:val="0"/>
        <w:autoSpaceDN w:val="0"/>
        <w:adjustRightInd w:val="0"/>
        <w:jc w:val="both"/>
        <w:rPr>
          <w:color w:val="FF0000"/>
          <w:sz w:val="20"/>
          <w:szCs w:val="20"/>
        </w:rPr>
      </w:pPr>
    </w:p>
    <w:p w:rsidRPr="00C2454F" w:rsidR="004B4EA1" w:rsidP="00626FEA" w:rsidRDefault="004B4EA1" w14:paraId="58780B51" w14:textId="56A03E9C">
      <w:pPr>
        <w:pBdr>
          <w:top w:val="single" w:color="auto" w:sz="4" w:space="1"/>
          <w:left w:val="single" w:color="auto" w:sz="4" w:space="4"/>
          <w:bottom w:val="single" w:color="auto" w:sz="4" w:space="0"/>
          <w:right w:val="single" w:color="auto" w:sz="4" w:space="4"/>
        </w:pBdr>
        <w:shd w:val="clear" w:color="auto" w:fill="E7E6E6"/>
        <w:autoSpaceDE w:val="0"/>
        <w:autoSpaceDN w:val="0"/>
        <w:adjustRightInd w:val="0"/>
        <w:jc w:val="center"/>
        <w:rPr>
          <w:b/>
          <w:sz w:val="20"/>
          <w:szCs w:val="20"/>
        </w:rPr>
      </w:pPr>
      <w:r w:rsidRPr="00C2454F">
        <w:rPr>
          <w:b/>
          <w:sz w:val="20"/>
          <w:szCs w:val="20"/>
        </w:rPr>
        <w:t xml:space="preserve">SEZIONE </w:t>
      </w:r>
      <w:r w:rsidR="00DD7210">
        <w:rPr>
          <w:b/>
          <w:sz w:val="20"/>
          <w:szCs w:val="20"/>
        </w:rPr>
        <w:t xml:space="preserve">9 </w:t>
      </w:r>
      <w:r w:rsidRPr="00C2454F">
        <w:rPr>
          <w:b/>
          <w:sz w:val="20"/>
          <w:szCs w:val="20"/>
        </w:rPr>
        <w:t>– ULTERIORI DICHIARAZIONI</w:t>
      </w:r>
    </w:p>
    <w:p w:rsidRPr="00C2454F" w:rsidR="005F79C2" w:rsidP="004D3076" w:rsidRDefault="005F79C2" w14:paraId="10570E7A" w14:textId="77777777">
      <w:pPr>
        <w:autoSpaceDE w:val="0"/>
        <w:jc w:val="both"/>
        <w:rPr>
          <w:sz w:val="20"/>
          <w:szCs w:val="20"/>
        </w:rPr>
      </w:pPr>
    </w:p>
    <w:p w:rsidRPr="00C2454F" w:rsidR="001B62EA" w:rsidP="001B62EA" w:rsidRDefault="001B62EA" w14:paraId="1B01063A" w14:textId="77777777">
      <w:pPr>
        <w:autoSpaceDE w:val="0"/>
        <w:autoSpaceDN w:val="0"/>
        <w:adjustRightInd w:val="0"/>
        <w:jc w:val="both"/>
        <w:rPr>
          <w:sz w:val="20"/>
          <w:szCs w:val="20"/>
        </w:rPr>
      </w:pPr>
      <w:r w:rsidRPr="00C2454F">
        <w:rPr>
          <w:sz w:val="20"/>
          <w:szCs w:val="20"/>
        </w:rPr>
        <w:t>ai sensi degli artt. 46 e 47 del D.P.R. n. 445/2000, consapevole della responsabilità penale in cui incorre chi sottoscrive dichiarazioni mendaci e delle relative sanzioni penali di cui all’art. 76 del D.P.R. 445/2000:</w:t>
      </w:r>
    </w:p>
    <w:p w:rsidRPr="00C2454F" w:rsidR="004B4EA1" w:rsidP="00626FEA" w:rsidRDefault="004B4EA1" w14:paraId="19F155B3" w14:textId="77777777">
      <w:pPr>
        <w:autoSpaceDE w:val="0"/>
        <w:spacing w:before="120" w:after="120"/>
        <w:ind w:left="284" w:hanging="284"/>
        <w:jc w:val="center"/>
        <w:rPr>
          <w:rFonts w:eastAsia="Wingdings"/>
          <w:b/>
          <w:bCs/>
          <w:sz w:val="20"/>
          <w:szCs w:val="20"/>
        </w:rPr>
      </w:pPr>
      <w:r w:rsidRPr="00C2454F">
        <w:rPr>
          <w:rFonts w:eastAsia="Wingdings"/>
          <w:b/>
          <w:bCs/>
          <w:sz w:val="20"/>
          <w:szCs w:val="20"/>
        </w:rPr>
        <w:t>DICHIARA</w:t>
      </w:r>
      <w:r w:rsidRPr="00C2454F" w:rsidR="0053742A">
        <w:rPr>
          <w:rFonts w:eastAsia="Wingdings"/>
          <w:b/>
          <w:bCs/>
          <w:sz w:val="20"/>
          <w:szCs w:val="20"/>
        </w:rPr>
        <w:t xml:space="preserve"> INOLTRE</w:t>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430"/>
        <w:gridCol w:w="9346"/>
      </w:tblGrid>
      <w:tr w:rsidRPr="00C2454F" w:rsidR="00D822CB" w:rsidTr="76D0E7E5" w14:paraId="0510995A" w14:textId="77777777">
        <w:trPr>
          <w:cantSplit/>
        </w:trPr>
        <w:tc>
          <w:tcPr>
            <w:tcW w:w="430" w:type="dxa"/>
            <w:tcBorders>
              <w:top w:val="single" w:color="auto" w:sz="4" w:space="0"/>
              <w:left w:val="single" w:color="auto" w:sz="4" w:space="0"/>
              <w:bottom w:val="single" w:color="auto" w:sz="4" w:space="0"/>
              <w:right w:val="single" w:color="auto" w:sz="4" w:space="0"/>
            </w:tcBorders>
          </w:tcPr>
          <w:p w:rsidRPr="00C2454F" w:rsidR="00D822CB" w:rsidP="00B95F82" w:rsidRDefault="00D822CB" w14:paraId="6CC804A0" w14:textId="77777777">
            <w:pPr>
              <w:pStyle w:val="Paragrafoelenco"/>
              <w:numPr>
                <w:ilvl w:val="0"/>
                <w:numId w:val="52"/>
              </w:numPr>
              <w:spacing w:before="60" w:after="60"/>
              <w:rPr>
                <w:rFonts w:ascii="Times New Roman" w:hAnsi="Times New Roman" w:cs="Times New Roman"/>
                <w:sz w:val="20"/>
                <w:szCs w:val="20"/>
              </w:rPr>
            </w:pPr>
          </w:p>
        </w:tc>
        <w:tc>
          <w:tcPr>
            <w:tcW w:w="9346" w:type="dxa"/>
            <w:tcBorders>
              <w:top w:val="single" w:color="auto" w:sz="4" w:space="0"/>
              <w:left w:val="single" w:color="auto" w:sz="4" w:space="0"/>
              <w:bottom w:val="single" w:color="auto" w:sz="4" w:space="0"/>
              <w:right w:val="single" w:color="auto" w:sz="4" w:space="0"/>
            </w:tcBorders>
          </w:tcPr>
          <w:p w:rsidRPr="00C2454F" w:rsidR="00D822CB" w:rsidP="006137E0" w:rsidRDefault="006137E0" w14:paraId="5066712D" w14:textId="25F1A9BD">
            <w:pPr>
              <w:suppressAutoHyphens w:val="0"/>
              <w:jc w:val="both"/>
              <w:rPr>
                <w:sz w:val="20"/>
                <w:szCs w:val="20"/>
              </w:rPr>
            </w:pPr>
            <w:r w:rsidRPr="00C2454F">
              <w:rPr>
                <w:sz w:val="20"/>
                <w:szCs w:val="20"/>
              </w:rPr>
              <w:t>di accettare, senza condizione o riserva alcuna, tutte le norme e disposizioni contenute nella documentazione gara;</w:t>
            </w:r>
          </w:p>
        </w:tc>
      </w:tr>
      <w:tr w:rsidRPr="00C2454F" w:rsidR="006137E0" w:rsidTr="76D0E7E5" w14:paraId="13D98D6B" w14:textId="77777777">
        <w:trPr>
          <w:cantSplit/>
        </w:trPr>
        <w:tc>
          <w:tcPr>
            <w:tcW w:w="430" w:type="dxa"/>
            <w:tcBorders>
              <w:top w:val="single" w:color="auto" w:sz="4" w:space="0"/>
              <w:left w:val="single" w:color="auto" w:sz="4" w:space="0"/>
              <w:bottom w:val="single" w:color="auto" w:sz="4" w:space="0"/>
              <w:right w:val="single" w:color="auto" w:sz="4" w:space="0"/>
            </w:tcBorders>
          </w:tcPr>
          <w:p w:rsidRPr="00C2454F" w:rsidR="006137E0" w:rsidP="00B95F82" w:rsidRDefault="006137E0" w14:paraId="24C324DD" w14:textId="77777777">
            <w:pPr>
              <w:pStyle w:val="Paragrafoelenco"/>
              <w:numPr>
                <w:ilvl w:val="0"/>
                <w:numId w:val="52"/>
              </w:numPr>
              <w:spacing w:before="60" w:after="60"/>
              <w:rPr>
                <w:rFonts w:ascii="Times New Roman" w:hAnsi="Times New Roman" w:cs="Times New Roman"/>
                <w:sz w:val="20"/>
                <w:szCs w:val="20"/>
              </w:rPr>
            </w:pPr>
          </w:p>
        </w:tc>
        <w:tc>
          <w:tcPr>
            <w:tcW w:w="9346" w:type="dxa"/>
            <w:tcBorders>
              <w:top w:val="single" w:color="auto" w:sz="4" w:space="0"/>
              <w:left w:val="single" w:color="auto" w:sz="4" w:space="0"/>
              <w:bottom w:val="single" w:color="auto" w:sz="4" w:space="0"/>
              <w:right w:val="single" w:color="auto" w:sz="4" w:space="0"/>
            </w:tcBorders>
          </w:tcPr>
          <w:p w:rsidRPr="00C2454F" w:rsidR="006137E0" w:rsidP="006137E0" w:rsidRDefault="006137E0" w14:paraId="6D69EDED" w14:textId="73356C55">
            <w:pPr>
              <w:suppressAutoHyphens w:val="0"/>
              <w:ind w:left="134"/>
              <w:jc w:val="both"/>
              <w:rPr>
                <w:sz w:val="20"/>
                <w:szCs w:val="20"/>
              </w:rPr>
            </w:pPr>
            <w:r w:rsidRPr="00C2454F">
              <w:rPr>
                <w:sz w:val="20"/>
                <w:szCs w:val="20"/>
              </w:rPr>
              <w:t>di essere edotto degli obblighi derivanti dal Codice di comportamento adottato dalla Stazione Appaltante reperibile sul sito web dell’Ente e di impegnarsi, in caso di aggiudicazione, ad osservare e a far osservare ai propri dipendenti e collaboratori, per quanto applicabile, il suddetto codice pena la risoluzione del contratto;</w:t>
            </w:r>
          </w:p>
        </w:tc>
      </w:tr>
      <w:tr w:rsidRPr="00C2454F" w:rsidR="00E107EC" w:rsidTr="76D0E7E5" w14:paraId="584026B6" w14:textId="77777777">
        <w:trPr>
          <w:cantSplit/>
          <w:trHeight w:val="436"/>
        </w:trPr>
        <w:tc>
          <w:tcPr>
            <w:tcW w:w="430" w:type="dxa"/>
            <w:tcBorders>
              <w:top w:val="single" w:color="auto" w:sz="4" w:space="0"/>
              <w:left w:val="single" w:color="auto" w:sz="4" w:space="0"/>
              <w:bottom w:val="single" w:color="auto" w:sz="4" w:space="0"/>
              <w:right w:val="single" w:color="auto" w:sz="4" w:space="0"/>
            </w:tcBorders>
          </w:tcPr>
          <w:p w:rsidRPr="00C2454F" w:rsidR="00E107EC" w:rsidP="00B95F82" w:rsidRDefault="00E107EC" w14:paraId="3984E0FA" w14:textId="601EA9A2">
            <w:pPr>
              <w:pStyle w:val="Paragrafoelenco"/>
              <w:numPr>
                <w:ilvl w:val="0"/>
                <w:numId w:val="52"/>
              </w:numPr>
              <w:spacing w:before="60" w:after="60"/>
              <w:rPr>
                <w:rFonts w:ascii="Times New Roman" w:hAnsi="Times New Roman" w:cs="Times New Roman"/>
                <w:sz w:val="20"/>
                <w:szCs w:val="20"/>
              </w:rPr>
            </w:pPr>
            <w:r w:rsidRPr="00C2454F">
              <w:rPr>
                <w:rFonts w:ascii="Times New Roman" w:hAnsi="Times New Roman" w:cs="Times New Roman"/>
                <w:sz w:val="20"/>
                <w:szCs w:val="20"/>
              </w:rPr>
              <w:t xml:space="preserve">Di </w:t>
            </w:r>
          </w:p>
        </w:tc>
        <w:tc>
          <w:tcPr>
            <w:tcW w:w="9346" w:type="dxa"/>
            <w:tcBorders>
              <w:top w:val="single" w:color="auto" w:sz="4" w:space="0"/>
              <w:left w:val="single" w:color="auto" w:sz="4" w:space="0"/>
              <w:bottom w:val="single" w:color="auto" w:sz="4" w:space="0"/>
              <w:right w:val="single" w:color="auto" w:sz="4" w:space="0"/>
            </w:tcBorders>
          </w:tcPr>
          <w:p w:rsidRPr="00C2454F" w:rsidR="00E107EC" w:rsidP="00942FCA" w:rsidRDefault="00E107EC" w14:paraId="39B7B8FA" w14:textId="4AD2227B">
            <w:pPr>
              <w:autoSpaceDE w:val="0"/>
              <w:spacing w:before="80" w:after="80"/>
              <w:ind w:left="-8" w:firstLine="8"/>
              <w:jc w:val="both"/>
              <w:rPr>
                <w:sz w:val="20"/>
                <w:szCs w:val="20"/>
              </w:rPr>
            </w:pPr>
            <w:r w:rsidRPr="00C2454F">
              <w:rPr>
                <w:sz w:val="20"/>
                <w:szCs w:val="20"/>
              </w:rPr>
              <w:t>di accettare il patto di integrità;</w:t>
            </w:r>
          </w:p>
        </w:tc>
      </w:tr>
      <w:tr w:rsidRPr="00C2454F" w:rsidR="0051260B" w:rsidTr="76D0E7E5" w14:paraId="2B02C576" w14:textId="77777777">
        <w:trPr>
          <w:cantSplit/>
        </w:trPr>
        <w:tc>
          <w:tcPr>
            <w:tcW w:w="430" w:type="dxa"/>
            <w:tcBorders>
              <w:top w:val="single" w:color="auto" w:sz="4" w:space="0"/>
              <w:left w:val="single" w:color="auto" w:sz="4" w:space="0"/>
              <w:bottom w:val="single" w:color="auto" w:sz="4" w:space="0"/>
              <w:right w:val="single" w:color="auto" w:sz="4" w:space="0"/>
            </w:tcBorders>
          </w:tcPr>
          <w:p w:rsidRPr="00C2454F" w:rsidR="0051260B" w:rsidP="00B95F82" w:rsidRDefault="0051260B" w14:paraId="29CE17BB" w14:textId="77777777">
            <w:pPr>
              <w:pStyle w:val="Paragrafoelenco"/>
              <w:numPr>
                <w:ilvl w:val="0"/>
                <w:numId w:val="52"/>
              </w:numPr>
              <w:spacing w:before="60" w:after="60"/>
              <w:rPr>
                <w:rFonts w:ascii="Times New Roman" w:hAnsi="Times New Roman" w:eastAsia="SimSun" w:cs="Times New Roman"/>
                <w:sz w:val="20"/>
                <w:szCs w:val="20"/>
              </w:rPr>
            </w:pPr>
          </w:p>
        </w:tc>
        <w:tc>
          <w:tcPr>
            <w:tcW w:w="9346" w:type="dxa"/>
            <w:tcBorders>
              <w:top w:val="single" w:color="auto" w:sz="4" w:space="0"/>
              <w:left w:val="single" w:color="auto" w:sz="4" w:space="0"/>
              <w:bottom w:val="single" w:color="auto" w:sz="4" w:space="0"/>
              <w:right w:val="single" w:color="auto" w:sz="4" w:space="0"/>
            </w:tcBorders>
          </w:tcPr>
          <w:p w:rsidRPr="00C2454F" w:rsidR="0051260B" w:rsidP="00942FCA" w:rsidRDefault="006137E0" w14:paraId="62712E1C" w14:textId="0B8954E3">
            <w:pPr>
              <w:autoSpaceDE w:val="0"/>
              <w:spacing w:before="80" w:after="80"/>
              <w:ind w:left="-8" w:firstLine="8"/>
              <w:jc w:val="both"/>
              <w:rPr>
                <w:sz w:val="20"/>
                <w:szCs w:val="20"/>
              </w:rPr>
            </w:pPr>
            <w:r w:rsidRPr="00C2454F">
              <w:rPr>
                <w:sz w:val="20"/>
                <w:szCs w:val="20"/>
              </w:rPr>
              <w:t>di aver preso visione e di accettare il trattamento dei dati personali;</w:t>
            </w:r>
          </w:p>
        </w:tc>
      </w:tr>
      <w:tr w:rsidRPr="00C2454F" w:rsidR="00401EC8" w:rsidTr="76D0E7E5" w14:paraId="020CAAD3" w14:textId="77777777">
        <w:trPr>
          <w:cantSplit/>
        </w:trPr>
        <w:tc>
          <w:tcPr>
            <w:tcW w:w="430" w:type="dxa"/>
            <w:tcBorders>
              <w:top w:val="single" w:color="auto" w:sz="4" w:space="0"/>
              <w:left w:val="single" w:color="auto" w:sz="4" w:space="0"/>
              <w:bottom w:val="single" w:color="auto" w:sz="4" w:space="0"/>
              <w:right w:val="single" w:color="auto" w:sz="4" w:space="0"/>
            </w:tcBorders>
          </w:tcPr>
          <w:p w:rsidRPr="00C2454F" w:rsidR="00401EC8" w:rsidP="00B95F82" w:rsidRDefault="00401EC8" w14:paraId="766EFE20" w14:textId="77777777">
            <w:pPr>
              <w:pStyle w:val="Paragrafoelenco"/>
              <w:numPr>
                <w:ilvl w:val="0"/>
                <w:numId w:val="52"/>
              </w:numPr>
              <w:spacing w:before="60" w:after="60"/>
              <w:rPr>
                <w:rFonts w:ascii="Times New Roman" w:hAnsi="Times New Roman" w:cs="Times New Roman"/>
                <w:sz w:val="20"/>
                <w:szCs w:val="20"/>
              </w:rPr>
            </w:pPr>
          </w:p>
        </w:tc>
        <w:tc>
          <w:tcPr>
            <w:tcW w:w="9346" w:type="dxa"/>
            <w:tcBorders>
              <w:top w:val="single" w:color="auto" w:sz="4" w:space="0"/>
              <w:left w:val="single" w:color="auto" w:sz="4" w:space="0"/>
              <w:bottom w:val="single" w:color="auto" w:sz="4" w:space="0"/>
              <w:right w:val="single" w:color="auto" w:sz="4" w:space="0"/>
            </w:tcBorders>
          </w:tcPr>
          <w:p w:rsidRPr="00C2454F" w:rsidR="00401EC8" w:rsidP="00401EC8" w:rsidRDefault="00401EC8" w14:paraId="1B17FB34" w14:textId="0D7EB7E6">
            <w:pPr>
              <w:suppressAutoHyphens w:val="0"/>
              <w:spacing w:line="276" w:lineRule="auto"/>
              <w:jc w:val="both"/>
              <w:rPr>
                <w:sz w:val="20"/>
                <w:szCs w:val="20"/>
              </w:rPr>
            </w:pPr>
            <w:r w:rsidRPr="00C2454F">
              <w:rPr>
                <w:sz w:val="20"/>
                <w:szCs w:val="20"/>
              </w:rPr>
              <w:t>di aver preso visione e di accettare, senza condizione o riserva alcuna, i chiarimenti (quesiti/risposte) resi disponibili mediante la piattaforma;</w:t>
            </w:r>
          </w:p>
        </w:tc>
      </w:tr>
      <w:tr w:rsidRPr="00C2454F" w:rsidR="00D822CB" w:rsidTr="76D0E7E5" w14:paraId="24277627" w14:textId="77777777">
        <w:trPr>
          <w:cantSplit/>
        </w:trPr>
        <w:tc>
          <w:tcPr>
            <w:tcW w:w="430" w:type="dxa"/>
            <w:tcBorders>
              <w:top w:val="single" w:color="auto" w:sz="4" w:space="0"/>
              <w:left w:val="single" w:color="auto" w:sz="4" w:space="0"/>
              <w:bottom w:val="single" w:color="auto" w:sz="4" w:space="0"/>
              <w:right w:val="single" w:color="auto" w:sz="4" w:space="0"/>
            </w:tcBorders>
          </w:tcPr>
          <w:p w:rsidRPr="00C2454F" w:rsidR="00D822CB" w:rsidP="00CD49B5" w:rsidRDefault="00D822CB" w14:paraId="4AAC7293" w14:textId="77777777">
            <w:pPr>
              <w:pStyle w:val="Paragrafoelenco"/>
              <w:numPr>
                <w:ilvl w:val="0"/>
                <w:numId w:val="52"/>
              </w:numPr>
              <w:spacing w:before="60" w:after="60"/>
              <w:rPr>
                <w:rFonts w:ascii="Times New Roman" w:hAnsi="Times New Roman" w:cs="Times New Roman"/>
                <w:sz w:val="20"/>
                <w:szCs w:val="20"/>
              </w:rPr>
            </w:pPr>
          </w:p>
        </w:tc>
        <w:tc>
          <w:tcPr>
            <w:tcW w:w="9346" w:type="dxa"/>
            <w:tcBorders>
              <w:top w:val="single" w:color="auto" w:sz="4" w:space="0"/>
              <w:left w:val="single" w:color="auto" w:sz="4" w:space="0"/>
              <w:bottom w:val="single" w:color="auto" w:sz="4" w:space="0"/>
              <w:right w:val="single" w:color="auto" w:sz="4" w:space="0"/>
            </w:tcBorders>
          </w:tcPr>
          <w:p w:rsidRPr="00C2454F" w:rsidR="00D822CB" w:rsidP="00D822CB" w:rsidRDefault="00D822CB" w14:paraId="54B44E2A" w14:textId="6AC72D09">
            <w:pPr>
              <w:suppressAutoHyphens w:val="0"/>
              <w:spacing w:line="360" w:lineRule="auto"/>
              <w:jc w:val="both"/>
              <w:rPr>
                <w:sz w:val="20"/>
                <w:szCs w:val="20"/>
              </w:rPr>
            </w:pPr>
            <w:r w:rsidRPr="00C2454F">
              <w:rPr>
                <w:sz w:val="20"/>
                <w:szCs w:val="20"/>
              </w:rPr>
              <w:t>di possedere tutte le abilitazioni previste dalla vigente normativa per le prestazioni oggetto dell’appalto;</w:t>
            </w:r>
          </w:p>
        </w:tc>
      </w:tr>
      <w:tr w:rsidRPr="00C2454F" w:rsidR="00724224" w:rsidTr="76D0E7E5" w14:paraId="00E5B589" w14:textId="77777777">
        <w:trPr>
          <w:cantSplit/>
        </w:trPr>
        <w:tc>
          <w:tcPr>
            <w:tcW w:w="430" w:type="dxa"/>
            <w:tcBorders>
              <w:top w:val="single" w:color="auto" w:sz="4" w:space="0"/>
              <w:left w:val="single" w:color="auto" w:sz="4" w:space="0"/>
              <w:bottom w:val="single" w:color="auto" w:sz="4" w:space="0"/>
              <w:right w:val="single" w:color="auto" w:sz="4" w:space="0"/>
            </w:tcBorders>
          </w:tcPr>
          <w:p w:rsidRPr="00C2454F" w:rsidR="00724224" w:rsidP="00B95F82" w:rsidRDefault="00724224" w14:paraId="17EDA2A0" w14:textId="77777777">
            <w:pPr>
              <w:pStyle w:val="Paragrafoelenco"/>
              <w:numPr>
                <w:ilvl w:val="0"/>
                <w:numId w:val="52"/>
              </w:numPr>
              <w:spacing w:before="60" w:after="60"/>
              <w:rPr>
                <w:rFonts w:ascii="Times New Roman" w:hAnsi="Times New Roman" w:cs="Times New Roman"/>
                <w:sz w:val="20"/>
                <w:szCs w:val="20"/>
              </w:rPr>
            </w:pPr>
          </w:p>
        </w:tc>
        <w:tc>
          <w:tcPr>
            <w:tcW w:w="9346" w:type="dxa"/>
            <w:tcBorders>
              <w:top w:val="single" w:color="auto" w:sz="4" w:space="0"/>
              <w:left w:val="single" w:color="auto" w:sz="4" w:space="0"/>
              <w:bottom w:val="single" w:color="auto" w:sz="4" w:space="0"/>
              <w:right w:val="single" w:color="auto" w:sz="4" w:space="0"/>
            </w:tcBorders>
          </w:tcPr>
          <w:p w:rsidRPr="00C2454F" w:rsidR="00724224" w:rsidP="00724224" w:rsidRDefault="00724224" w14:paraId="128484C2" w14:textId="6D5328B9">
            <w:pPr>
              <w:autoSpaceDE w:val="0"/>
              <w:spacing w:before="80" w:after="80"/>
              <w:ind w:left="-8" w:firstLine="8"/>
              <w:jc w:val="both"/>
              <w:rPr>
                <w:sz w:val="20"/>
                <w:szCs w:val="20"/>
              </w:rPr>
            </w:pPr>
            <w:r w:rsidRPr="00C2454F">
              <w:rPr>
                <w:sz w:val="20"/>
                <w:szCs w:val="20"/>
              </w:rPr>
              <w:t>di aver compilato il DGUE, che, unitamente alle ulteriori dichiarazioni che si rendono, costituisce il contenuto della documentazione amministrativa;</w:t>
            </w:r>
          </w:p>
        </w:tc>
      </w:tr>
      <w:tr w:rsidRPr="00C2454F" w:rsidR="001F1B8D" w:rsidTr="76D0E7E5" w14:paraId="6FD6A7E8" w14:textId="77777777">
        <w:trPr>
          <w:cantSplit/>
        </w:trPr>
        <w:tc>
          <w:tcPr>
            <w:tcW w:w="430" w:type="dxa"/>
            <w:tcBorders>
              <w:top w:val="single" w:color="auto" w:sz="4" w:space="0"/>
              <w:left w:val="single" w:color="auto" w:sz="4" w:space="0"/>
              <w:bottom w:val="single" w:color="auto" w:sz="4" w:space="0"/>
              <w:right w:val="single" w:color="auto" w:sz="4" w:space="0"/>
            </w:tcBorders>
          </w:tcPr>
          <w:p w:rsidRPr="00C2454F" w:rsidR="001F1B8D" w:rsidP="001F1B8D" w:rsidRDefault="001F1B8D" w14:paraId="1395B413" w14:textId="77777777">
            <w:pPr>
              <w:pStyle w:val="Paragrafoelenco"/>
              <w:numPr>
                <w:ilvl w:val="0"/>
                <w:numId w:val="52"/>
              </w:numPr>
              <w:spacing w:before="60" w:after="60"/>
              <w:rPr>
                <w:rFonts w:ascii="Times New Roman" w:hAnsi="Times New Roman" w:cs="Times New Roman"/>
                <w:sz w:val="20"/>
                <w:szCs w:val="20"/>
              </w:rPr>
            </w:pPr>
          </w:p>
        </w:tc>
        <w:tc>
          <w:tcPr>
            <w:tcW w:w="9346" w:type="dxa"/>
            <w:tcBorders>
              <w:top w:val="single" w:color="auto" w:sz="4" w:space="0"/>
              <w:left w:val="single" w:color="auto" w:sz="4" w:space="0"/>
              <w:bottom w:val="single" w:color="auto" w:sz="4" w:space="0"/>
              <w:right w:val="single" w:color="auto" w:sz="4" w:space="0"/>
            </w:tcBorders>
          </w:tcPr>
          <w:p w:rsidRPr="00C2454F" w:rsidR="001F1B8D" w:rsidP="001F1B8D" w:rsidRDefault="001F1B8D" w14:paraId="07EA912F" w14:textId="6DFFCBB4">
            <w:pPr>
              <w:autoSpaceDE w:val="0"/>
              <w:spacing w:before="80" w:after="80"/>
              <w:ind w:left="-8" w:firstLine="8"/>
              <w:jc w:val="both"/>
              <w:rPr>
                <w:sz w:val="20"/>
                <w:szCs w:val="20"/>
              </w:rPr>
            </w:pPr>
            <w:r w:rsidRPr="00C2454F">
              <w:rPr>
                <w:sz w:val="20"/>
                <w:szCs w:val="20"/>
              </w:rPr>
              <w:t xml:space="preserve">di aver presentato la </w:t>
            </w:r>
            <w:r w:rsidRPr="00C2454F" w:rsidR="00D5020A">
              <w:rPr>
                <w:sz w:val="20"/>
                <w:szCs w:val="20"/>
              </w:rPr>
              <w:t xml:space="preserve">seguente </w:t>
            </w:r>
            <w:r w:rsidRPr="00C2454F">
              <w:rPr>
                <w:sz w:val="20"/>
                <w:szCs w:val="20"/>
              </w:rPr>
              <w:t>documentazione per</w:t>
            </w:r>
            <w:r w:rsidRPr="00C2454F" w:rsidR="00FA13B7">
              <w:rPr>
                <w:sz w:val="20"/>
                <w:szCs w:val="20"/>
              </w:rPr>
              <w:t xml:space="preserve"> ciascuno de</w:t>
            </w:r>
            <w:r w:rsidRPr="00C2454F">
              <w:rPr>
                <w:sz w:val="20"/>
                <w:szCs w:val="20"/>
              </w:rPr>
              <w:t>i soggetti associati in caso di partecipazione in forma associata</w:t>
            </w:r>
            <w:r w:rsidRPr="00C2454F" w:rsidR="00061177">
              <w:rPr>
                <w:sz w:val="20"/>
                <w:szCs w:val="20"/>
              </w:rPr>
              <w:t>:</w:t>
            </w:r>
          </w:p>
          <w:p w:rsidRPr="00C2454F" w:rsidR="00FA13B7" w:rsidP="00FA13B7" w:rsidRDefault="00FA13B7" w14:paraId="403947FD" w14:textId="0936AAA9">
            <w:pPr>
              <w:pStyle w:val="Paragrafoelenco"/>
              <w:numPr>
                <w:ilvl w:val="0"/>
                <w:numId w:val="55"/>
              </w:numPr>
              <w:autoSpaceDE w:val="0"/>
              <w:spacing w:before="80" w:after="80"/>
              <w:ind w:left="342" w:hanging="284"/>
              <w:jc w:val="both"/>
              <w:rPr>
                <w:rFonts w:ascii="Times New Roman" w:hAnsi="Times New Roman" w:cs="Times New Roman"/>
                <w:sz w:val="20"/>
                <w:szCs w:val="20"/>
              </w:rPr>
            </w:pPr>
            <w:r w:rsidRPr="00C2454F">
              <w:rPr>
                <w:rFonts w:ascii="Times New Roman" w:hAnsi="Times New Roman" w:cs="Times New Roman"/>
                <w:sz w:val="20"/>
                <w:szCs w:val="20"/>
              </w:rPr>
              <w:t xml:space="preserve">Dichiarazione Soggetti Associati </w:t>
            </w:r>
          </w:p>
          <w:p w:rsidRPr="00C2454F" w:rsidR="00FA13B7" w:rsidP="00FA13B7" w:rsidRDefault="00FA13B7" w14:paraId="708B9D82" w14:textId="402AD0F6">
            <w:pPr>
              <w:pStyle w:val="Paragrafoelenco"/>
              <w:numPr>
                <w:ilvl w:val="0"/>
                <w:numId w:val="55"/>
              </w:numPr>
              <w:autoSpaceDE w:val="0"/>
              <w:spacing w:before="80" w:after="80"/>
              <w:ind w:left="342" w:hanging="284"/>
              <w:jc w:val="both"/>
              <w:rPr>
                <w:rFonts w:ascii="Times New Roman" w:hAnsi="Times New Roman" w:cs="Times New Roman"/>
                <w:sz w:val="20"/>
                <w:szCs w:val="20"/>
              </w:rPr>
            </w:pPr>
            <w:r w:rsidRPr="00C2454F">
              <w:rPr>
                <w:rFonts w:ascii="Times New Roman" w:hAnsi="Times New Roman" w:cs="Times New Roman"/>
                <w:sz w:val="20"/>
                <w:szCs w:val="20"/>
              </w:rPr>
              <w:t xml:space="preserve">DGUE </w:t>
            </w:r>
          </w:p>
          <w:p w:rsidRPr="00C2454F" w:rsidR="00D5020A" w:rsidP="00FA13B7" w:rsidRDefault="00FA13B7" w14:paraId="7129E8D8" w14:textId="4A09C71D">
            <w:pPr>
              <w:autoSpaceDE w:val="0"/>
              <w:spacing w:before="80" w:after="80"/>
              <w:ind w:left="58"/>
              <w:jc w:val="both"/>
              <w:rPr>
                <w:sz w:val="20"/>
                <w:szCs w:val="20"/>
              </w:rPr>
            </w:pPr>
            <w:r w:rsidRPr="00C2454F">
              <w:rPr>
                <w:sz w:val="20"/>
                <w:szCs w:val="20"/>
              </w:rPr>
              <w:t xml:space="preserve">nonché ogni altra documentazione prevista </w:t>
            </w:r>
            <w:r w:rsidRPr="00C2454F" w:rsidR="00E107EC">
              <w:rPr>
                <w:sz w:val="20"/>
                <w:szCs w:val="20"/>
              </w:rPr>
              <w:t>dal Disciplinare o dal Codice dei Contratti Pubblici</w:t>
            </w:r>
            <w:r w:rsidRPr="00C2454F">
              <w:rPr>
                <w:sz w:val="20"/>
                <w:szCs w:val="20"/>
              </w:rPr>
              <w:t xml:space="preserve"> in relazione alla forma di partecipazione indicata in premessa.</w:t>
            </w:r>
          </w:p>
        </w:tc>
      </w:tr>
      <w:tr w:rsidRPr="00C2454F" w:rsidR="001F1B8D" w:rsidTr="76D0E7E5" w14:paraId="173AE335" w14:textId="77777777">
        <w:trPr>
          <w:cantSplit/>
        </w:trPr>
        <w:tc>
          <w:tcPr>
            <w:tcW w:w="430" w:type="dxa"/>
          </w:tcPr>
          <w:p w:rsidRPr="00C2454F" w:rsidR="001F1B8D" w:rsidP="001F1B8D" w:rsidRDefault="001F1B8D" w14:paraId="09269AD1" w14:textId="77777777">
            <w:pPr>
              <w:pStyle w:val="Paragrafoelenco"/>
              <w:numPr>
                <w:ilvl w:val="0"/>
                <w:numId w:val="52"/>
              </w:numPr>
              <w:spacing w:before="60" w:after="60"/>
              <w:rPr>
                <w:rFonts w:ascii="Times New Roman" w:hAnsi="Times New Roman" w:eastAsia="MS Gothic" w:cs="Times New Roman"/>
                <w:sz w:val="20"/>
                <w:szCs w:val="20"/>
              </w:rPr>
            </w:pPr>
          </w:p>
        </w:tc>
        <w:tc>
          <w:tcPr>
            <w:tcW w:w="9346" w:type="dxa"/>
          </w:tcPr>
          <w:p w:rsidRPr="00C2454F" w:rsidR="001F1B8D" w:rsidP="001F1B8D" w:rsidRDefault="001F1B8D" w14:paraId="290DF348" w14:textId="54316987">
            <w:pPr>
              <w:autoSpaceDE w:val="0"/>
              <w:spacing w:before="80" w:after="80"/>
              <w:ind w:left="-8" w:firstLine="8"/>
              <w:jc w:val="both"/>
              <w:rPr>
                <w:sz w:val="20"/>
                <w:szCs w:val="20"/>
              </w:rPr>
            </w:pPr>
            <w:r w:rsidRPr="00C2454F">
              <w:rPr>
                <w:sz w:val="20"/>
                <w:szCs w:val="20"/>
              </w:rPr>
              <w:t>di impegnarsi a mantenere l'offerta fissa ed invariabile a tutti gli effetti per un periodo di 180 giorni consecutivi dalla data di scadenza del termine per la sua presentazione;</w:t>
            </w:r>
          </w:p>
        </w:tc>
      </w:tr>
      <w:tr w:rsidRPr="00C2454F" w:rsidR="001F1B8D" w:rsidTr="76D0E7E5" w14:paraId="324198CF" w14:textId="77777777">
        <w:trPr>
          <w:cantSplit/>
        </w:trPr>
        <w:tc>
          <w:tcPr>
            <w:tcW w:w="430" w:type="dxa"/>
          </w:tcPr>
          <w:p w:rsidRPr="00C2454F" w:rsidR="001F1B8D" w:rsidP="001F1B8D" w:rsidRDefault="001F1B8D" w14:paraId="1F17757F" w14:textId="77777777">
            <w:pPr>
              <w:pStyle w:val="Paragrafoelenco"/>
              <w:numPr>
                <w:ilvl w:val="0"/>
                <w:numId w:val="52"/>
              </w:numPr>
              <w:spacing w:before="60" w:after="60"/>
              <w:rPr>
                <w:rFonts w:ascii="Times New Roman" w:hAnsi="Times New Roman" w:eastAsia="MS Gothic" w:cs="Times New Roman"/>
                <w:sz w:val="20"/>
                <w:szCs w:val="20"/>
              </w:rPr>
            </w:pPr>
          </w:p>
        </w:tc>
        <w:tc>
          <w:tcPr>
            <w:tcW w:w="9346" w:type="dxa"/>
          </w:tcPr>
          <w:p w:rsidRPr="00C2454F" w:rsidR="001F1B8D" w:rsidP="001F1B8D" w:rsidRDefault="001F1B8D" w14:paraId="62034381" w14:textId="51DFEB30">
            <w:pPr>
              <w:autoSpaceDE w:val="0"/>
              <w:spacing w:before="80" w:after="80"/>
              <w:ind w:left="-8" w:firstLine="8"/>
              <w:jc w:val="both"/>
              <w:rPr>
                <w:sz w:val="20"/>
                <w:szCs w:val="20"/>
              </w:rPr>
            </w:pPr>
            <w:r w:rsidRPr="00C2454F">
              <w:rPr>
                <w:sz w:val="20"/>
                <w:szCs w:val="20"/>
              </w:rPr>
              <w:t>che a proprio carico non sussiste alcun divieto di contrarre con la Pubblica Amministrazione di cui all'articolo 53 comma 16 ter del D.lgs. 165/2001.</w:t>
            </w:r>
          </w:p>
        </w:tc>
      </w:tr>
      <w:tr w:rsidRPr="00C2454F" w:rsidR="005546FD" w:rsidTr="76D0E7E5" w14:paraId="0F9AACF5" w14:textId="77777777">
        <w:trPr>
          <w:cantSplit/>
        </w:trPr>
        <w:tc>
          <w:tcPr>
            <w:tcW w:w="430" w:type="dxa"/>
          </w:tcPr>
          <w:p w:rsidRPr="00C2454F" w:rsidR="005546FD" w:rsidP="001F1B8D" w:rsidRDefault="005546FD" w14:paraId="1F94384D" w14:textId="77777777">
            <w:pPr>
              <w:pStyle w:val="Paragrafoelenco"/>
              <w:numPr>
                <w:ilvl w:val="0"/>
                <w:numId w:val="52"/>
              </w:numPr>
              <w:spacing w:before="60" w:after="60"/>
              <w:rPr>
                <w:rFonts w:ascii="Times New Roman" w:hAnsi="Times New Roman" w:eastAsia="MS Gothic" w:cs="Times New Roman"/>
                <w:sz w:val="20"/>
                <w:szCs w:val="20"/>
              </w:rPr>
            </w:pPr>
          </w:p>
        </w:tc>
        <w:tc>
          <w:tcPr>
            <w:tcW w:w="9346" w:type="dxa"/>
          </w:tcPr>
          <w:p w:rsidRPr="00C2454F" w:rsidR="005546FD" w:rsidP="001F1B8D" w:rsidRDefault="005546FD" w14:paraId="1440A8DC" w14:textId="77B0E649">
            <w:pPr>
              <w:autoSpaceDE w:val="0"/>
              <w:spacing w:before="80" w:after="80"/>
              <w:ind w:left="-8" w:firstLine="8"/>
              <w:jc w:val="both"/>
              <w:rPr>
                <w:sz w:val="20"/>
                <w:szCs w:val="20"/>
              </w:rPr>
            </w:pPr>
            <w:r w:rsidRPr="00C2454F">
              <w:rPr>
                <w:sz w:val="20"/>
                <w:szCs w:val="20"/>
              </w:rPr>
              <w:t xml:space="preserve">di non aver concluso, nel triennio successivo alla cessazione del rapporto di pubblico impiego, contratti di lavoro subordinato o autonomo e, comunque, di non aver attribuito incarichi, ad ex dipendenti della S.A., che hanno esercitato, negli ultimi tre anni di servizio, poteri autoritativi o negoziali per conto della S.A. medesima nei confronti del sottoscritto dichiarante, ai sensi dell'art. 53, comma 16-ter, </w:t>
            </w:r>
            <w:proofErr w:type="spellStart"/>
            <w:r w:rsidRPr="00C2454F">
              <w:rPr>
                <w:sz w:val="20"/>
                <w:szCs w:val="20"/>
              </w:rPr>
              <w:t>D.Lgs.</w:t>
            </w:r>
            <w:proofErr w:type="spellEnd"/>
            <w:r w:rsidRPr="00C2454F">
              <w:rPr>
                <w:sz w:val="20"/>
                <w:szCs w:val="20"/>
              </w:rPr>
              <w:t xml:space="preserve"> n. 165/2001, in qualità di dirigente/dirigenti che hanno indetto la gara o sottoscritto il contratto, responsabile del procedimento, direttore dei lavori, direttore dell'esecuzione, collaudatore e di essere consapevole che qualora emerga la predetta situazione, sarà disposta l'esclusione dalla procedura di affidamento del predetto operatore economico.</w:t>
            </w:r>
          </w:p>
        </w:tc>
      </w:tr>
      <w:tr w:rsidRPr="00C2454F" w:rsidR="005546FD" w:rsidTr="76D0E7E5" w14:paraId="0A2093C8" w14:textId="77777777">
        <w:trPr>
          <w:cantSplit/>
        </w:trPr>
        <w:tc>
          <w:tcPr>
            <w:tcW w:w="430" w:type="dxa"/>
          </w:tcPr>
          <w:p w:rsidRPr="00C2454F" w:rsidR="005546FD" w:rsidP="001F1B8D" w:rsidRDefault="005546FD" w14:paraId="465D97FE" w14:textId="77777777">
            <w:pPr>
              <w:pStyle w:val="Paragrafoelenco"/>
              <w:numPr>
                <w:ilvl w:val="0"/>
                <w:numId w:val="52"/>
              </w:numPr>
              <w:spacing w:before="60" w:after="60"/>
              <w:rPr>
                <w:rFonts w:ascii="Times New Roman" w:hAnsi="Times New Roman" w:eastAsia="MS Gothic" w:cs="Times New Roman"/>
                <w:sz w:val="20"/>
                <w:szCs w:val="20"/>
              </w:rPr>
            </w:pPr>
            <w:bookmarkStart w:name="_Hlk146103123" w:id="20"/>
          </w:p>
        </w:tc>
        <w:tc>
          <w:tcPr>
            <w:tcW w:w="9346" w:type="dxa"/>
          </w:tcPr>
          <w:p w:rsidRPr="00C2454F" w:rsidR="005546FD" w:rsidP="001F1B8D" w:rsidRDefault="005546FD" w14:paraId="0F9CB6E1" w14:textId="7E7F36A3">
            <w:pPr>
              <w:autoSpaceDE w:val="0"/>
              <w:spacing w:before="80" w:after="80"/>
              <w:ind w:left="-8" w:firstLine="8"/>
              <w:jc w:val="both"/>
              <w:rPr>
                <w:sz w:val="20"/>
                <w:szCs w:val="20"/>
              </w:rPr>
            </w:pPr>
            <w:r w:rsidRPr="00C2454F">
              <w:rPr>
                <w:sz w:val="20"/>
                <w:szCs w:val="20"/>
              </w:rPr>
              <w:t xml:space="preserve">di impegnarsi ad osservare l’obbligo di tracciabilità dei flussi finanziari di cui alla Legge 13 agosto 2010, n. 136 (e </w:t>
            </w:r>
            <w:proofErr w:type="spellStart"/>
            <w:r w:rsidRPr="00C2454F">
              <w:rPr>
                <w:sz w:val="20"/>
                <w:szCs w:val="20"/>
              </w:rPr>
              <w:t>smi</w:t>
            </w:r>
            <w:proofErr w:type="spellEnd"/>
            <w:r w:rsidRPr="00C2454F">
              <w:rPr>
                <w:sz w:val="20"/>
                <w:szCs w:val="20"/>
              </w:rPr>
              <w:t>), a pena di nullità assoluta del contratto</w:t>
            </w:r>
          </w:p>
        </w:tc>
      </w:tr>
      <w:bookmarkEnd w:id="20"/>
      <w:tr w:rsidRPr="00C2454F" w:rsidR="00D81CFD" w:rsidTr="76D0E7E5" w14:paraId="134079F1" w14:textId="77777777">
        <w:trPr>
          <w:cantSplit/>
        </w:trPr>
        <w:tc>
          <w:tcPr>
            <w:tcW w:w="430" w:type="dxa"/>
          </w:tcPr>
          <w:p w:rsidRPr="00C2454F" w:rsidR="00D81CFD" w:rsidP="005D02F0" w:rsidRDefault="00D81CFD" w14:paraId="69571119" w14:textId="77777777">
            <w:pPr>
              <w:pStyle w:val="Paragrafoelenco"/>
              <w:numPr>
                <w:ilvl w:val="0"/>
                <w:numId w:val="52"/>
              </w:numPr>
              <w:spacing w:before="60" w:after="60"/>
              <w:rPr>
                <w:rFonts w:ascii="Times New Roman" w:hAnsi="Times New Roman" w:eastAsia="MS Gothic" w:cs="Times New Roman"/>
                <w:sz w:val="20"/>
                <w:szCs w:val="20"/>
              </w:rPr>
            </w:pPr>
          </w:p>
        </w:tc>
        <w:tc>
          <w:tcPr>
            <w:tcW w:w="9346" w:type="dxa"/>
          </w:tcPr>
          <w:p w:rsidRPr="00C2454F" w:rsidR="00D81CFD" w:rsidP="005D02F0" w:rsidRDefault="00D81CFD" w14:paraId="4C37C9AB" w14:textId="6F52338B">
            <w:pPr>
              <w:suppressAutoHyphens w:val="0"/>
              <w:spacing w:before="80" w:after="80"/>
              <w:jc w:val="both"/>
              <w:rPr>
                <w:sz w:val="20"/>
                <w:szCs w:val="20"/>
              </w:rPr>
            </w:pPr>
            <w:r w:rsidRPr="00C2454F">
              <w:rPr>
                <w:sz w:val="20"/>
                <w:szCs w:val="20"/>
              </w:rPr>
              <w:t xml:space="preserve">di autorizzare la Stazione Appaltante a trasmettere ogni comunicazione all’indirizzo di posta elettronica certificata dichiarato al momento della registrazione sulla Piattaforma Telematica, ovvero, in caso di impossibilità di utilizzo della P.E.C., all’indirizzo di posta ordinaria indicato </w:t>
            </w:r>
            <w:r w:rsidRPr="00C2454F" w:rsidR="005546FD">
              <w:rPr>
                <w:sz w:val="20"/>
                <w:szCs w:val="20"/>
              </w:rPr>
              <w:t>nella presente domanda;</w:t>
            </w:r>
          </w:p>
        </w:tc>
      </w:tr>
      <w:tr w:rsidRPr="00C2454F" w:rsidR="00D822CB" w:rsidTr="76D0E7E5" w14:paraId="54E145ED" w14:textId="77777777">
        <w:trPr>
          <w:cantSplit/>
        </w:trPr>
        <w:tc>
          <w:tcPr>
            <w:tcW w:w="430" w:type="dxa"/>
          </w:tcPr>
          <w:p w:rsidRPr="00C2454F" w:rsidR="00D822CB" w:rsidP="005D02F0" w:rsidRDefault="00D822CB" w14:paraId="7842566B" w14:textId="77777777">
            <w:pPr>
              <w:pStyle w:val="Paragrafoelenco"/>
              <w:numPr>
                <w:ilvl w:val="0"/>
                <w:numId w:val="52"/>
              </w:numPr>
              <w:spacing w:before="60" w:after="60"/>
              <w:rPr>
                <w:rFonts w:ascii="Times New Roman" w:hAnsi="Times New Roman" w:eastAsia="MS Gothic" w:cs="Times New Roman"/>
                <w:sz w:val="20"/>
                <w:szCs w:val="20"/>
              </w:rPr>
            </w:pPr>
          </w:p>
        </w:tc>
        <w:tc>
          <w:tcPr>
            <w:tcW w:w="9346" w:type="dxa"/>
          </w:tcPr>
          <w:p w:rsidRPr="00C2454F" w:rsidR="00D822CB" w:rsidP="005D02F0" w:rsidRDefault="00D822CB" w14:paraId="23FA5024" w14:textId="161D61D4">
            <w:pPr>
              <w:suppressAutoHyphens w:val="0"/>
              <w:spacing w:before="80" w:after="80"/>
              <w:jc w:val="both"/>
              <w:rPr>
                <w:sz w:val="20"/>
                <w:szCs w:val="20"/>
              </w:rPr>
            </w:pPr>
            <w:r w:rsidRPr="00C2454F">
              <w:rPr>
                <w:sz w:val="20"/>
                <w:szCs w:val="20"/>
              </w:rPr>
              <w:t>AUTORIZZA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tc>
      </w:tr>
      <w:tr w:rsidRPr="00C2454F" w:rsidR="005546FD" w:rsidTr="76D0E7E5" w14:paraId="33EE1ED5" w14:textId="77777777">
        <w:trPr>
          <w:cantSplit/>
        </w:trPr>
        <w:tc>
          <w:tcPr>
            <w:tcW w:w="430" w:type="dxa"/>
          </w:tcPr>
          <w:p w:rsidRPr="00C2454F" w:rsidR="005546FD" w:rsidP="005D02F0" w:rsidRDefault="005546FD" w14:paraId="47939A50" w14:textId="77777777">
            <w:pPr>
              <w:pStyle w:val="Paragrafoelenco"/>
              <w:numPr>
                <w:ilvl w:val="0"/>
                <w:numId w:val="52"/>
              </w:numPr>
              <w:spacing w:before="60" w:after="60"/>
              <w:rPr>
                <w:rFonts w:ascii="Times New Roman" w:hAnsi="Times New Roman" w:eastAsia="MS Gothic" w:cs="Times New Roman"/>
                <w:sz w:val="20"/>
                <w:szCs w:val="20"/>
              </w:rPr>
            </w:pPr>
          </w:p>
        </w:tc>
        <w:tc>
          <w:tcPr>
            <w:tcW w:w="9346" w:type="dxa"/>
          </w:tcPr>
          <w:p w:rsidRPr="00C2454F" w:rsidR="005546FD" w:rsidP="76D0E7E5" w:rsidRDefault="1ADC512F" w14:paraId="5121AB5E" w14:textId="5755AE0F">
            <w:pPr>
              <w:widowControl w:val="0"/>
              <w:tabs>
                <w:tab w:val="left" w:pos="1985"/>
              </w:tabs>
              <w:overflowPunct w:val="0"/>
              <w:autoSpaceDE w:val="0"/>
              <w:autoSpaceDN w:val="0"/>
              <w:adjustRightInd w:val="0"/>
              <w:jc w:val="both"/>
              <w:textAlignment w:val="baseline"/>
              <w:rPr>
                <w:sz w:val="20"/>
                <w:szCs w:val="20"/>
              </w:rPr>
            </w:pPr>
            <w:r w:rsidRPr="76D0E7E5">
              <w:rPr>
                <w:sz w:val="20"/>
                <w:szCs w:val="20"/>
              </w:rPr>
              <w:t>□ dichiara che il proprio domicilio digitale presente negli indici di cui agli articoli 6-bis e 6-ter del D.lgs. n. 82/05 è il seguente: _______________________________________________________________.</w:t>
            </w:r>
          </w:p>
          <w:p w:rsidRPr="00C2454F" w:rsidR="005546FD" w:rsidP="76D0E7E5" w:rsidRDefault="1ADC512F" w14:paraId="13B814C3" w14:textId="05860C43">
            <w:pPr>
              <w:jc w:val="both"/>
              <w:rPr>
                <w:sz w:val="20"/>
                <w:szCs w:val="20"/>
              </w:rPr>
            </w:pPr>
            <w:r w:rsidRPr="76D0E7E5">
              <w:rPr>
                <w:sz w:val="20"/>
                <w:szCs w:val="20"/>
              </w:rPr>
              <w:t xml:space="preserve">[per gli operatori economici transfrontalieri] INDICA il seguente domicilio fiscale _________________ e l’indirizzo di servizio elettronico _____________________di recapito certificato qualificato ai sensi del Regolamento eIDAS ________________________ e, per le comunicazioni che avvengono a Sistema così come precisato nel Disciplinare, elegge domicilio nell’apposita area del Sistema ad esso riservata. </w:t>
            </w:r>
          </w:p>
          <w:p w:rsidRPr="00C2454F" w:rsidR="005546FD" w:rsidP="76D0E7E5" w:rsidRDefault="1ADC512F" w14:paraId="180127A0" w14:textId="77777777">
            <w:pPr>
              <w:jc w:val="both"/>
              <w:rPr>
                <w:i/>
                <w:iCs/>
                <w:sz w:val="20"/>
                <w:szCs w:val="20"/>
              </w:rPr>
            </w:pPr>
            <w:r w:rsidRPr="76D0E7E5">
              <w:rPr>
                <w:i/>
                <w:iCs/>
                <w:sz w:val="20"/>
                <w:szCs w:val="20"/>
              </w:rPr>
              <w:t>(in alternativa, nel caso in cui l’operatore economico non sia presente nei predetti indici)</w:t>
            </w:r>
          </w:p>
          <w:p w:rsidRPr="00C2454F" w:rsidR="005546FD" w:rsidP="76D0E7E5" w:rsidRDefault="1ADC512F" w14:paraId="7F59F419" w14:textId="4435C974">
            <w:pPr>
              <w:jc w:val="both"/>
              <w:rPr>
                <w:sz w:val="20"/>
                <w:szCs w:val="20"/>
              </w:rPr>
            </w:pPr>
            <w:r w:rsidRPr="76D0E7E5">
              <w:rPr>
                <w:sz w:val="20"/>
                <w:szCs w:val="20"/>
              </w:rPr>
              <w:t>□ dichiara di non essere presente negli indici di cui agli articoli 6-bis e 6-ter del D.lgs. n. 82/05, e, pertanto elegge domicilio digitale per tutte le comunicazioni inerenti la presente procedura nell’apposita area del Sistema ad esso riservata.</w:t>
            </w:r>
          </w:p>
          <w:p w:rsidRPr="00C2454F" w:rsidR="005546FD" w:rsidP="005546FD" w:rsidRDefault="005546FD" w14:paraId="0493C4B6" w14:textId="77777777">
            <w:pPr>
              <w:suppressAutoHyphens w:val="0"/>
              <w:spacing w:before="80" w:after="80"/>
              <w:jc w:val="both"/>
              <w:rPr>
                <w:sz w:val="20"/>
                <w:szCs w:val="20"/>
              </w:rPr>
            </w:pPr>
          </w:p>
        </w:tc>
      </w:tr>
      <w:tr w:rsidRPr="00C2454F" w:rsidR="001F1B8D" w:rsidTr="76D0E7E5" w14:paraId="1B58FD77" w14:textId="77777777">
        <w:trPr>
          <w:cantSplit/>
        </w:trPr>
        <w:tc>
          <w:tcPr>
            <w:tcW w:w="430" w:type="dxa"/>
          </w:tcPr>
          <w:p w:rsidRPr="00C2454F" w:rsidR="001F1B8D" w:rsidP="001F1B8D" w:rsidRDefault="001F1B8D" w14:paraId="48C907DE" w14:textId="77777777">
            <w:pPr>
              <w:pStyle w:val="Paragrafoelenco"/>
              <w:numPr>
                <w:ilvl w:val="0"/>
                <w:numId w:val="52"/>
              </w:numPr>
              <w:spacing w:before="60" w:after="60"/>
              <w:rPr>
                <w:rFonts w:ascii="Times New Roman" w:hAnsi="Times New Roman" w:eastAsia="MS Gothic" w:cs="Times New Roman"/>
                <w:sz w:val="20"/>
                <w:szCs w:val="20"/>
              </w:rPr>
            </w:pPr>
          </w:p>
        </w:tc>
        <w:tc>
          <w:tcPr>
            <w:tcW w:w="9346" w:type="dxa"/>
          </w:tcPr>
          <w:p w:rsidRPr="00C2454F" w:rsidR="001F1B8D" w:rsidP="001F1B8D" w:rsidRDefault="001F1B8D" w14:paraId="633FA2E4" w14:textId="743E3B17">
            <w:pPr>
              <w:suppressAutoHyphens w:val="0"/>
              <w:spacing w:before="80" w:after="80"/>
              <w:jc w:val="both"/>
              <w:rPr>
                <w:sz w:val="20"/>
                <w:szCs w:val="20"/>
              </w:rPr>
            </w:pPr>
            <w:r w:rsidRPr="00C2454F">
              <w:rPr>
                <w:sz w:val="20"/>
                <w:szCs w:val="20"/>
              </w:rPr>
              <w:t>di impegnarsi, nel caso in cui l’Amministrazione contraente autorizzi, anche prima della stipula del Contratto, l’esecuzione del servizio, per motivate ragioni secondo quanto previsto dall’art. 17 comma 8 del Codice, ovvero qualora sussistano ragioni di urgenza di cui al comma 9 del medesimo articolo, a darne esecuzione;</w:t>
            </w:r>
          </w:p>
        </w:tc>
      </w:tr>
      <w:tr w:rsidRPr="00C2454F" w:rsidR="001F1B8D" w:rsidTr="76D0E7E5" w14:paraId="6355A2A6" w14:textId="77777777">
        <w:trPr>
          <w:cantSplit/>
        </w:trPr>
        <w:tc>
          <w:tcPr>
            <w:tcW w:w="430" w:type="dxa"/>
          </w:tcPr>
          <w:p w:rsidRPr="00C2454F" w:rsidR="001F1B8D" w:rsidP="001F1B8D" w:rsidRDefault="001F1B8D" w14:paraId="549432F1" w14:textId="77777777">
            <w:pPr>
              <w:pStyle w:val="Paragrafoelenco"/>
              <w:numPr>
                <w:ilvl w:val="0"/>
                <w:numId w:val="52"/>
              </w:numPr>
              <w:spacing w:before="60" w:after="60"/>
              <w:rPr>
                <w:rFonts w:ascii="Times New Roman" w:hAnsi="Times New Roman" w:eastAsia="MS Gothic" w:cs="Times New Roman"/>
                <w:sz w:val="20"/>
                <w:szCs w:val="20"/>
              </w:rPr>
            </w:pPr>
          </w:p>
        </w:tc>
        <w:tc>
          <w:tcPr>
            <w:tcW w:w="9346" w:type="dxa"/>
            <w:vAlign w:val="center"/>
          </w:tcPr>
          <w:p w:rsidRPr="00C2454F" w:rsidR="001F1B8D" w:rsidP="001F1B8D" w:rsidRDefault="001F1B8D" w14:paraId="547338C4" w14:textId="796EE3F0">
            <w:pPr>
              <w:autoSpaceDE w:val="0"/>
              <w:spacing w:before="80" w:after="80"/>
              <w:ind w:left="-6" w:firstLine="6"/>
              <w:jc w:val="both"/>
              <w:rPr>
                <w:sz w:val="20"/>
                <w:szCs w:val="20"/>
              </w:rPr>
            </w:pPr>
            <w:r w:rsidRPr="00C2454F">
              <w:rPr>
                <w:sz w:val="20"/>
                <w:szCs w:val="20"/>
              </w:rPr>
              <w:t>di autorizzare il trattamento dei dati personali ai sensi dell’informativa riportata nel disciplinare di gara</w:t>
            </w:r>
            <w:r w:rsidRPr="00C2454F" w:rsidR="00D822CB">
              <w:rPr>
                <w:sz w:val="20"/>
                <w:szCs w:val="20"/>
              </w:rPr>
              <w:t xml:space="preserve"> e dichiara di essere informato, ai sensi e per gli effetti dell’articolo 13 del Regolamento UE 2016/679, che i dati personali raccolti saranno trattati, anche con strumenti informatici, 15 a 22 del Regolamento.</w:t>
            </w:r>
          </w:p>
        </w:tc>
      </w:tr>
      <w:tr w:rsidRPr="00C2454F" w:rsidR="00702C87" w:rsidTr="76D0E7E5" w14:paraId="0CC1D07E" w14:textId="77777777">
        <w:trPr>
          <w:cantSplit/>
        </w:trPr>
        <w:tc>
          <w:tcPr>
            <w:tcW w:w="430" w:type="dxa"/>
          </w:tcPr>
          <w:p w:rsidRPr="00C2454F" w:rsidR="00702C87" w:rsidP="001F1B8D" w:rsidRDefault="00702C87" w14:paraId="3987865A" w14:textId="77777777">
            <w:pPr>
              <w:pStyle w:val="Paragrafoelenco"/>
              <w:numPr>
                <w:ilvl w:val="0"/>
                <w:numId w:val="52"/>
              </w:numPr>
              <w:spacing w:before="60" w:after="60"/>
              <w:rPr>
                <w:rFonts w:ascii="Times New Roman" w:hAnsi="Times New Roman" w:eastAsia="MS Gothic" w:cs="Times New Roman"/>
                <w:sz w:val="20"/>
                <w:szCs w:val="20"/>
              </w:rPr>
            </w:pPr>
          </w:p>
        </w:tc>
        <w:tc>
          <w:tcPr>
            <w:tcW w:w="9346" w:type="dxa"/>
            <w:vAlign w:val="center"/>
          </w:tcPr>
          <w:p w:rsidRPr="00C2454F" w:rsidR="00702C87" w:rsidP="00702C87" w:rsidRDefault="00702C87" w14:paraId="02682913" w14:textId="77777777">
            <w:pPr>
              <w:suppressAutoHyphens w:val="0"/>
              <w:autoSpaceDE w:val="0"/>
              <w:autoSpaceDN w:val="0"/>
              <w:adjustRightInd w:val="0"/>
              <w:rPr>
                <w:sz w:val="20"/>
                <w:szCs w:val="20"/>
              </w:rPr>
            </w:pPr>
            <w:r w:rsidRPr="00C2454F">
              <w:rPr>
                <w:sz w:val="20"/>
                <w:szCs w:val="20"/>
              </w:rPr>
              <w:t xml:space="preserve">di prestare il consenso al trattamento dei dati tramite il FVOE, nel rispetto di quanto previsto dal D.lgs. 196 del 30 giugno 2003, ai fini della verifica da parte della stazione appaltante del possesso dei requisiti di cui all’articolo 99 e per le altre finalità previste dal Codice </w:t>
            </w:r>
          </w:p>
          <w:p w:rsidRPr="00C2454F" w:rsidR="00702C87" w:rsidP="001F1B8D" w:rsidRDefault="00702C87" w14:paraId="1F39F03B" w14:textId="77777777">
            <w:pPr>
              <w:autoSpaceDE w:val="0"/>
              <w:spacing w:before="80" w:after="80"/>
              <w:ind w:left="-6" w:firstLine="6"/>
              <w:jc w:val="both"/>
              <w:rPr>
                <w:sz w:val="20"/>
                <w:szCs w:val="20"/>
              </w:rPr>
            </w:pPr>
          </w:p>
        </w:tc>
      </w:tr>
    </w:tbl>
    <w:p w:rsidRPr="00C2454F" w:rsidR="00923928" w:rsidP="00787293" w:rsidRDefault="00923928" w14:paraId="5CDD1769" w14:textId="77777777">
      <w:pPr>
        <w:autoSpaceDE w:val="0"/>
        <w:jc w:val="both"/>
        <w:rPr>
          <w:b/>
          <w:bCs/>
          <w:sz w:val="20"/>
          <w:szCs w:val="20"/>
        </w:rPr>
      </w:pPr>
    </w:p>
    <w:p w:rsidRPr="00C2454F" w:rsidR="00923928" w:rsidP="00787293" w:rsidRDefault="00923928" w14:paraId="28D80285" w14:textId="77777777">
      <w:pPr>
        <w:autoSpaceDE w:val="0"/>
        <w:jc w:val="both"/>
        <w:rPr>
          <w:b/>
          <w:bCs/>
          <w:sz w:val="20"/>
          <w:szCs w:val="20"/>
        </w:rPr>
      </w:pPr>
    </w:p>
    <w:p w:rsidRPr="00C2454F" w:rsidR="00787293" w:rsidP="00787293" w:rsidRDefault="00787293" w14:paraId="01E566F6" w14:textId="77777777">
      <w:pPr>
        <w:autoSpaceDE w:val="0"/>
        <w:jc w:val="both"/>
        <w:rPr>
          <w:b/>
          <w:bCs/>
          <w:sz w:val="20"/>
          <w:szCs w:val="20"/>
        </w:rPr>
      </w:pPr>
      <w:r w:rsidRPr="00C2454F">
        <w:rPr>
          <w:b/>
          <w:bCs/>
          <w:sz w:val="20"/>
          <w:szCs w:val="20"/>
        </w:rPr>
        <w:t xml:space="preserve">AVVERTENZE PER LA COMPILAZIONE: </w:t>
      </w:r>
    </w:p>
    <w:p w:rsidRPr="00C2454F" w:rsidR="00787293" w:rsidP="00787293" w:rsidRDefault="00787293" w14:paraId="58AB9926" w14:textId="77777777">
      <w:pPr>
        <w:autoSpaceDE w:val="0"/>
        <w:jc w:val="both"/>
        <w:rPr>
          <w:sz w:val="20"/>
          <w:szCs w:val="20"/>
        </w:rPr>
      </w:pPr>
      <w:r w:rsidRPr="00C2454F">
        <w:rPr>
          <w:sz w:val="20"/>
          <w:szCs w:val="20"/>
        </w:rPr>
        <w:t>Il presente documento deve essere compilato, FIRMATO DIGITALMENTE e allegato a Sistema, secondo quanto indicato nel Disciplinare di gara e nelle guide al Sistema</w:t>
      </w:r>
    </w:p>
    <w:p w:rsidRPr="00C2454F" w:rsidR="00787293" w:rsidP="00787293" w:rsidRDefault="00787293" w14:paraId="4A1F1FF9" w14:textId="77777777">
      <w:pPr>
        <w:jc w:val="both"/>
        <w:rPr>
          <w:i/>
          <w:iCs/>
          <w:sz w:val="20"/>
          <w:szCs w:val="20"/>
        </w:rPr>
      </w:pPr>
    </w:p>
    <w:p w:rsidRPr="00C2454F" w:rsidR="00061177" w:rsidP="002A0828" w:rsidRDefault="00061177" w14:paraId="23A86A46" w14:textId="77777777">
      <w:pPr>
        <w:autoSpaceDE w:val="0"/>
        <w:jc w:val="both"/>
        <w:rPr>
          <w:sz w:val="20"/>
          <w:szCs w:val="20"/>
        </w:rPr>
      </w:pPr>
    </w:p>
    <w:p w:rsidRPr="00C2454F" w:rsidR="00061177" w:rsidP="002A0828" w:rsidRDefault="00061177" w14:paraId="52CB56D4" w14:textId="77777777">
      <w:pPr>
        <w:autoSpaceDE w:val="0"/>
        <w:jc w:val="both"/>
        <w:rPr>
          <w:sz w:val="20"/>
          <w:szCs w:val="20"/>
        </w:rPr>
      </w:pPr>
    </w:p>
    <w:p w:rsidRPr="00C2454F" w:rsidR="009567ED" w:rsidP="009567ED" w:rsidRDefault="009567ED" w14:paraId="44246268" w14:textId="77777777">
      <w:pPr>
        <w:autoSpaceDE w:val="0"/>
        <w:jc w:val="both"/>
        <w:rPr>
          <w:sz w:val="20"/>
          <w:szCs w:val="20"/>
        </w:rPr>
      </w:pPr>
    </w:p>
    <w:p w:rsidRPr="00C2454F" w:rsidR="000966C9" w:rsidP="009567ED" w:rsidRDefault="000966C9" w14:paraId="6D35029C" w14:textId="77777777">
      <w:pPr>
        <w:autoSpaceDE w:val="0"/>
        <w:jc w:val="both"/>
        <w:rPr>
          <w:sz w:val="20"/>
          <w:szCs w:val="20"/>
        </w:rPr>
      </w:pPr>
    </w:p>
    <w:bookmarkEnd w:id="14"/>
    <w:p w:rsidRPr="00C2454F" w:rsidR="000966C9" w:rsidP="00CB5285" w:rsidRDefault="000966C9" w14:paraId="4B59160B" w14:textId="04032393">
      <w:pPr>
        <w:pStyle w:val="Textbody"/>
        <w:jc w:val="center"/>
        <w:rPr>
          <w:rFonts w:ascii="Times New Roman" w:hAnsi="Times New Roman"/>
          <w:sz w:val="20"/>
          <w:szCs w:val="20"/>
        </w:rPr>
      </w:pPr>
      <w:r w:rsidRPr="00C2454F">
        <w:rPr>
          <w:rFonts w:ascii="Times New Roman" w:hAnsi="Times New Roman" w:eastAsia="Times New Roman"/>
          <w:sz w:val="20"/>
          <w:szCs w:val="20"/>
          <w:lang w:eastAsia="it-IT"/>
        </w:rPr>
        <w:br/>
      </w:r>
    </w:p>
    <w:p w:rsidRPr="00C2454F" w:rsidR="000966C9" w:rsidP="009567ED" w:rsidRDefault="000966C9" w14:paraId="3BA141DA" w14:textId="77777777">
      <w:pPr>
        <w:autoSpaceDE w:val="0"/>
        <w:jc w:val="both"/>
        <w:rPr>
          <w:sz w:val="20"/>
          <w:szCs w:val="20"/>
        </w:rPr>
      </w:pPr>
    </w:p>
    <w:sectPr w:rsidRPr="00C2454F" w:rsidR="000966C9" w:rsidSect="00453329">
      <w:headerReference w:type="default" r:id="rId11"/>
      <w:footerReference w:type="default" r:id="rId12"/>
      <w:pgSz w:w="11906" w:h="16838" w:orient="portrait"/>
      <w:pgMar w:top="1079" w:right="1134" w:bottom="993" w:left="1134"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1246" w:rsidRDefault="00DB1246" w14:paraId="51619E33" w14:textId="77777777">
      <w:r>
        <w:separator/>
      </w:r>
    </w:p>
  </w:endnote>
  <w:endnote w:type="continuationSeparator" w:id="0">
    <w:p w:rsidR="00DB1246" w:rsidRDefault="00DB1246" w14:paraId="551BA0D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Calligraphy">
    <w:panose1 w:val="03010101010101010101"/>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10 cpi">
    <w:altName w:val="Arial"/>
    <w:charset w:val="00"/>
    <w:family w:val="moder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B73" w:rsidP="00914B73" w:rsidRDefault="00914B73" w14:paraId="1B893283" w14:textId="77777777">
    <w:pPr>
      <w:pStyle w:val="Pidipagina"/>
      <w:pBdr>
        <w:top w:val="single" w:color="auto" w:sz="4" w:space="0"/>
      </w:pBdr>
      <w:tabs>
        <w:tab w:val="clear" w:pos="4819"/>
      </w:tabs>
      <w:rPr>
        <w:rFonts w:ascii="Arial" w:hAnsi="Arial" w:cs="Arial"/>
        <w:i/>
        <w:iCs/>
        <w:color w:val="000000"/>
        <w:sz w:val="16"/>
        <w:szCs w:val="16"/>
      </w:rPr>
    </w:pPr>
  </w:p>
  <w:p w:rsidR="00282913" w:rsidP="00914B73" w:rsidRDefault="00282913" w14:paraId="79638E46" w14:textId="77777777">
    <w:pPr>
      <w:pStyle w:val="Pidipagina"/>
      <w:pBdr>
        <w:top w:val="single" w:color="auto" w:sz="4" w:space="0"/>
      </w:pBdr>
      <w:tabs>
        <w:tab w:val="clear" w:pos="4819"/>
      </w:tabs>
      <w:rPr>
        <w:rFonts w:ascii="Cambria" w:hAnsi="Cambria" w:cs="Cambria"/>
        <w:sz w:val="18"/>
        <w:szCs w:val="18"/>
        <w:lang w:val="fr-FR"/>
      </w:rPr>
    </w:pPr>
    <w:r>
      <w:rPr>
        <w:rFonts w:ascii="Arial" w:hAnsi="Arial" w:cs="Arial"/>
        <w:b/>
        <w:bCs/>
        <w:i/>
        <w:iCs/>
        <w:color w:val="000000"/>
        <w:sz w:val="16"/>
        <w:szCs w:val="16"/>
      </w:rPr>
      <w:t xml:space="preserve">           </w:t>
    </w:r>
    <w:r>
      <w:rPr>
        <w:rFonts w:ascii="Cambria" w:hAnsi="Cambria" w:cs="Cambria"/>
      </w:rPr>
      <w:tab/>
    </w:r>
    <w:r>
      <w:rPr>
        <w:rFonts w:ascii="Calibri" w:hAnsi="Calibri" w:cs="Calibri"/>
        <w:i/>
        <w:sz w:val="16"/>
        <w:szCs w:val="16"/>
      </w:rPr>
      <w:t xml:space="preserve">Pag. </w:t>
    </w:r>
    <w:r>
      <w:rPr>
        <w:rFonts w:cs="Calibri"/>
        <w:i/>
        <w:sz w:val="16"/>
        <w:szCs w:val="16"/>
      </w:rPr>
      <w:fldChar w:fldCharType="begin"/>
    </w:r>
    <w:r>
      <w:rPr>
        <w:rFonts w:cs="Calibri"/>
        <w:i/>
        <w:sz w:val="16"/>
        <w:szCs w:val="16"/>
      </w:rPr>
      <w:instrText xml:space="preserve"> PAGE </w:instrText>
    </w:r>
    <w:r>
      <w:rPr>
        <w:rFonts w:cs="Calibri"/>
        <w:i/>
        <w:sz w:val="16"/>
        <w:szCs w:val="16"/>
      </w:rPr>
      <w:fldChar w:fldCharType="separate"/>
    </w:r>
    <w:r w:rsidR="00073981">
      <w:rPr>
        <w:rFonts w:cs="Calibri"/>
        <w:i/>
        <w:noProof/>
        <w:sz w:val="16"/>
        <w:szCs w:val="16"/>
      </w:rPr>
      <w:t>11</w:t>
    </w:r>
    <w:r>
      <w:rPr>
        <w:rFonts w:cs="Calibri"/>
        <w:i/>
        <w:sz w:val="16"/>
        <w:szCs w:val="16"/>
      </w:rPr>
      <w:fldChar w:fldCharType="end"/>
    </w:r>
  </w:p>
  <w:p w:rsidR="00282913" w:rsidRDefault="00282913" w14:paraId="7B560697" w14:textId="77777777">
    <w:pPr>
      <w:pStyle w:val="Pidipagina"/>
      <w:jc w:val="center"/>
      <w:rPr>
        <w:rFonts w:ascii="Cambria" w:hAnsi="Cambria" w:cs="Cambria"/>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1246" w:rsidRDefault="00DB1246" w14:paraId="37C0FACF" w14:textId="77777777">
      <w:r>
        <w:separator/>
      </w:r>
    </w:p>
  </w:footnote>
  <w:footnote w:type="continuationSeparator" w:id="0">
    <w:p w:rsidR="00DB1246" w:rsidRDefault="00DB1246" w14:paraId="421ECEFB" w14:textId="77777777">
      <w:r>
        <w:continuationSeparator/>
      </w:r>
    </w:p>
  </w:footnote>
  <w:footnote w:id="1">
    <w:p w:rsidRPr="00A23EBA" w:rsidR="00A23EBA" w:rsidP="00A23EBA" w:rsidRDefault="00A23EBA" w14:paraId="305D583A" w14:textId="77777777">
      <w:pPr>
        <w:pStyle w:val="Testonotaapidipagina"/>
        <w:rPr>
          <w:rFonts w:ascii="Calibri" w:hAnsi="Calibri" w:cs="Calibri"/>
          <w:sz w:val="18"/>
        </w:rPr>
      </w:pPr>
      <w:r w:rsidRPr="00A23EBA">
        <w:rPr>
          <w:rStyle w:val="Rimandonotaapidipagina"/>
          <w:rFonts w:ascii="Calibri" w:hAnsi="Calibri" w:cs="Calibri"/>
          <w:sz w:val="18"/>
        </w:rPr>
        <w:footnoteRef/>
      </w:r>
      <w:r w:rsidRPr="00A23EBA">
        <w:rPr>
          <w:rFonts w:ascii="Calibri" w:hAnsi="Calibri" w:cs="Calibri"/>
          <w:sz w:val="18"/>
        </w:rPr>
        <w:t xml:space="preserve"> Indicare la carica o la qualifica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913" w:rsidRDefault="00282913" w14:paraId="7769E293" w14:textId="77777777">
    <w:pPr>
      <w:pStyle w:val="Intestazione"/>
      <w:rPr>
        <w:sz w:val="10"/>
        <w:szCs w:val="10"/>
      </w:rPr>
    </w:pPr>
  </w:p>
  <w:p w:rsidR="00453329" w:rsidRDefault="00453329" w14:paraId="342607AE" w14:textId="77777777">
    <w:pPr>
      <w:pStyle w:val="Intestazione"/>
      <w:rPr>
        <w:sz w:val="10"/>
        <w:szCs w:val="10"/>
      </w:rPr>
    </w:pPr>
  </w:p>
  <w:p w:rsidR="00453329" w:rsidRDefault="00453329" w14:paraId="320175CE" w14:textId="77777777">
    <w:pPr>
      <w:pStyle w:val="Intestazione"/>
      <w:rPr>
        <w:sz w:val="10"/>
        <w:szCs w:val="10"/>
      </w:rPr>
    </w:pPr>
  </w:p>
  <w:p w:rsidR="00453329" w:rsidRDefault="00453329" w14:paraId="7D112045" w14:textId="77777777">
    <w:pPr>
      <w:pStyle w:val="Intestazione"/>
      <w:rPr>
        <w:sz w:val="10"/>
        <w:szCs w:val="10"/>
      </w:rPr>
    </w:pPr>
  </w:p>
  <w:p w:rsidR="00282913" w:rsidRDefault="00282913" w14:paraId="150FFF5D" w14:textId="77777777">
    <w:pPr>
      <w:pStyle w:val="Intestazione"/>
      <w:rPr>
        <w:sz w:val="10"/>
        <w:szCs w:val="10"/>
        <w:lang w:eastAsia="it-IT"/>
      </w:rPr>
    </w:pPr>
  </w:p>
  <w:p w:rsidR="00282913" w:rsidRDefault="00282913" w14:paraId="21C455D9" w14:textId="66C4954B">
    <w:pPr>
      <w:pStyle w:val="Intestazione"/>
      <w:rPr>
        <w:sz w:val="10"/>
        <w:szCs w:val="10"/>
        <w:lang w:eastAsia="it-IT"/>
      </w:rPr>
    </w:pPr>
  </w:p>
  <w:p w:rsidR="00A23EBA" w:rsidP="00A23EBA" w:rsidRDefault="00A23EBA" w14:paraId="0ED781FA" w14:textId="3E362682">
    <w:pPr>
      <w:pStyle w:val="Intestazione"/>
      <w:jc w:val="right"/>
      <w:rPr>
        <w:rFonts w:ascii="Bauhaus 93" w:hAnsi="Bauhaus 93" w:cs="Bauhaus 93"/>
        <w:color w:val="0099CC"/>
        <w:sz w:val="20"/>
        <w:lang w:eastAsia="it-IT"/>
      </w:rPr>
    </w:pPr>
  </w:p>
  <w:p w:rsidR="00B87F6B" w:rsidP="00A23EBA" w:rsidRDefault="00B87F6B" w14:paraId="06190CA9" w14:textId="77777777">
    <w:pPr>
      <w:pStyle w:val="Intestazione"/>
      <w:jc w:val="right"/>
      <w:rPr>
        <w:rFonts w:ascii="Bauhaus 93" w:hAnsi="Bauhaus 93" w:cs="Bauhaus 93"/>
        <w:color w:val="0099CC"/>
        <w:sz w:val="20"/>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rPr>
        <w:bCs/>
        <w:kern w:val="2"/>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hint="default" w:ascii="Garamond" w:hAnsi="Garamond" w:cs="Times New Roman"/>
        <w:b/>
        <w:i w:val="0"/>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rPr>
        <w:rFonts w:hint="default" w:ascii="Symbol" w:hAnsi="Symbol" w:cs="Symbol"/>
      </w:rPr>
    </w:lvl>
    <w:lvl w:ilvl="1">
      <w:start w:val="1"/>
      <w:numFmt w:val="decimal"/>
      <w:lvlText w:val="%1.%2."/>
      <w:lvlJc w:val="left"/>
      <w:pPr>
        <w:tabs>
          <w:tab w:val="num" w:pos="0"/>
        </w:tabs>
        <w:ind w:left="792" w:hanging="432"/>
      </w:pPr>
      <w:rPr>
        <w:rFonts w:hint="default" w:ascii="Courier New" w:hAnsi="Courier New" w:cs="Courier New"/>
      </w:rPr>
    </w:lvl>
    <w:lvl w:ilvl="2">
      <w:start w:val="1"/>
      <w:numFmt w:val="decimal"/>
      <w:lvlText w:val="%1.%2.%3."/>
      <w:lvlJc w:val="left"/>
      <w:pPr>
        <w:tabs>
          <w:tab w:val="num" w:pos="0"/>
        </w:tabs>
        <w:ind w:left="788" w:hanging="504"/>
      </w:pPr>
      <w:rPr>
        <w:rFonts w:hint="default" w:ascii="Wingdings" w:hAnsi="Wingdings" w:cs="Wingdings"/>
      </w:rPr>
    </w:lvl>
    <w:lvl w:ilvl="3">
      <w:start w:val="1"/>
      <w:numFmt w:val="decimal"/>
      <w:lvlText w:val="%1.%2.%3.%4."/>
      <w:lvlJc w:val="left"/>
      <w:pPr>
        <w:tabs>
          <w:tab w:val="num" w:pos="0"/>
        </w:tabs>
        <w:ind w:left="932" w:hanging="648"/>
      </w:pPr>
      <w:rPr>
        <w:b w:val="0"/>
        <w:strike w:val="0"/>
        <w:dstrike w:val="0"/>
        <w:color w:val="000000"/>
        <w:sz w:val="24"/>
        <w:szCs w:val="24"/>
      </w:rPr>
    </w:lvl>
    <w:lvl w:ilvl="4">
      <w:start w:val="1"/>
      <w:numFmt w:val="lowerLetter"/>
      <w:lvlText w:val="%5."/>
      <w:lvlJc w:val="left"/>
      <w:pPr>
        <w:tabs>
          <w:tab w:val="num" w:pos="0"/>
        </w:tabs>
        <w:ind w:left="2069" w:hanging="792"/>
      </w:pPr>
      <w:rPr>
        <w:rFonts w:cs="Arial"/>
        <w:i/>
        <w:sz w:val="18"/>
        <w:szCs w:val="18"/>
      </w:rPr>
    </w:lvl>
    <w:lvl w:ilvl="5">
      <w:start w:val="1"/>
      <w:numFmt w:val="decimal"/>
      <w:lvlText w:val="%1.%2.%3.%4.%5.%6."/>
      <w:lvlJc w:val="left"/>
      <w:pPr>
        <w:tabs>
          <w:tab w:val="num" w:pos="0"/>
        </w:tabs>
        <w:ind w:left="2736" w:hanging="936"/>
      </w:pPr>
      <w:rPr>
        <w:rFonts w:hint="default" w:ascii="Symbol" w:hAnsi="Symbol" w:cs="Symbol"/>
      </w:rPr>
    </w:lvl>
    <w:lvl w:ilvl="6">
      <w:start w:val="1"/>
      <w:numFmt w:val="decimal"/>
      <w:lvlText w:val="%1.%2.%3.%4.%5.%6.%7."/>
      <w:lvlJc w:val="left"/>
      <w:pPr>
        <w:tabs>
          <w:tab w:val="num" w:pos="0"/>
        </w:tabs>
        <w:ind w:left="3240" w:hanging="1080"/>
      </w:pPr>
      <w:rPr>
        <w:rFonts w:hint="default" w:ascii="Symbol" w:hAnsi="Symbol" w:cs="Symbol"/>
      </w:rPr>
    </w:lvl>
    <w:lvl w:ilvl="7">
      <w:start w:val="1"/>
      <w:numFmt w:val="decimal"/>
      <w:lvlText w:val="%1.%2.%3.%4.%5.%6.%7.%8."/>
      <w:lvlJc w:val="left"/>
      <w:pPr>
        <w:tabs>
          <w:tab w:val="num" w:pos="0"/>
        </w:tabs>
        <w:ind w:left="3744" w:hanging="1224"/>
      </w:pPr>
      <w:rPr>
        <w:rFonts w:hint="default" w:ascii="Symbol" w:hAnsi="Symbol" w:cs="Symbol"/>
      </w:rPr>
    </w:lvl>
    <w:lvl w:ilvl="8">
      <w:start w:val="1"/>
      <w:numFmt w:val="decimal"/>
      <w:lvlText w:val="%1.%2.%3.%4.%5.%6.%7.%8.%9."/>
      <w:lvlJc w:val="left"/>
      <w:pPr>
        <w:tabs>
          <w:tab w:val="num" w:pos="0"/>
        </w:tabs>
        <w:ind w:left="4320" w:hanging="1440"/>
      </w:pPr>
      <w:rPr>
        <w:rFonts w:hint="default" w:ascii="Symbol" w:hAnsi="Symbol" w:cs="Symbol"/>
      </w:rPr>
    </w:lvl>
  </w:abstractNum>
  <w:abstractNum w:abstractNumId="5" w15:restartNumberingAfterBreak="0">
    <w:nsid w:val="0000000C"/>
    <w:multiLevelType w:val="multilevel"/>
    <w:tmpl w:val="0000000C"/>
    <w:name w:val="WW8Num1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432" w:hanging="432"/>
      </w:pPr>
      <w:rPr>
        <w:rFonts w:hint="default" w:cs="Calibri"/>
        <w:b w:val="0"/>
        <w:i w:val="0"/>
        <w:kern w:val="2"/>
        <w:sz w:val="24"/>
        <w:szCs w:val="24"/>
        <w:lang w:bidi="hi-IN"/>
      </w:rPr>
    </w:lvl>
    <w:lvl w:ilvl="2">
      <w:start w:val="1"/>
      <w:numFmt w:val="decimal"/>
      <w:lvlText w:val="%1.%2.%3."/>
      <w:lvlJc w:val="left"/>
      <w:pPr>
        <w:tabs>
          <w:tab w:val="num" w:pos="0"/>
        </w:tabs>
        <w:ind w:left="1497" w:hanging="504"/>
      </w:pPr>
      <w:rPr>
        <w:rFonts w:hint="default" w:ascii="Calibri" w:hAnsi="Calibri" w:cs="Calibri"/>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0000016"/>
    <w:multiLevelType w:val="multilevel"/>
    <w:tmpl w:val="00000016"/>
    <w:name w:val="WW8Num23"/>
    <w:lvl w:ilvl="0">
      <w:numFmt w:val="bullet"/>
      <w:lvlText w:val=""/>
      <w:lvlJc w:val="left"/>
      <w:pPr>
        <w:tabs>
          <w:tab w:val="num" w:pos="0"/>
        </w:tabs>
        <w:ind w:left="720" w:hanging="360"/>
      </w:pPr>
      <w:rPr>
        <w:rFonts w:ascii="Symbol" w:hAnsi="Symbol" w:cs="Symbol"/>
        <w:kern w:val="2"/>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kern w:val="2"/>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kern w:val="2"/>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7" w15:restartNumberingAfterBreak="0">
    <w:nsid w:val="03FE66B6"/>
    <w:multiLevelType w:val="multilevel"/>
    <w:tmpl w:val="1C1470E8"/>
    <w:styleLink w:val="WW8Num35"/>
    <w:lvl w:ilvl="0">
      <w:numFmt w:val="bullet"/>
      <w:lvlText w:val="-"/>
      <w:lvlJc w:val="left"/>
      <w:pPr>
        <w:ind w:left="1429" w:hanging="360"/>
      </w:pPr>
      <w:rPr>
        <w:rFonts w:ascii="Times New Roman" w:hAnsi="Times New Roman" w:cs="Times New Roman"/>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8" w15:restartNumberingAfterBreak="0">
    <w:nsid w:val="04710531"/>
    <w:multiLevelType w:val="multilevel"/>
    <w:tmpl w:val="C69E3C36"/>
    <w:styleLink w:val="WW8Num6"/>
    <w:lvl w:ilvl="0">
      <w:numFmt w:val="bullet"/>
      <w:lvlText w:val="-"/>
      <w:lvlJc w:val="left"/>
      <w:pPr>
        <w:ind w:left="1776" w:hanging="360"/>
      </w:pPr>
      <w:rPr>
        <w:rFonts w:ascii="Times New Roman" w:hAnsi="Times New Roman" w:cs="Times New Roman"/>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cs="Wingdings"/>
      </w:rPr>
    </w:lvl>
    <w:lvl w:ilvl="3">
      <w:numFmt w:val="bullet"/>
      <w:lvlText w:val=""/>
      <w:lvlJc w:val="left"/>
      <w:pPr>
        <w:ind w:left="3936" w:hanging="360"/>
      </w:pPr>
      <w:rPr>
        <w:rFonts w:ascii="Symbol" w:hAnsi="Symbol" w:cs="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cs="Wingdings"/>
      </w:rPr>
    </w:lvl>
    <w:lvl w:ilvl="6">
      <w:numFmt w:val="bullet"/>
      <w:lvlText w:val=""/>
      <w:lvlJc w:val="left"/>
      <w:pPr>
        <w:ind w:left="6096" w:hanging="360"/>
      </w:pPr>
      <w:rPr>
        <w:rFonts w:ascii="Symbol" w:hAnsi="Symbol" w:cs="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cs="Wingdings"/>
      </w:rPr>
    </w:lvl>
  </w:abstractNum>
  <w:abstractNum w:abstractNumId="9" w15:restartNumberingAfterBreak="0">
    <w:nsid w:val="04CB01E8"/>
    <w:multiLevelType w:val="multilevel"/>
    <w:tmpl w:val="97B6C898"/>
    <w:styleLink w:val="WW8Num32"/>
    <w:lvl w:ilvl="0">
      <w:start w:val="1"/>
      <w:numFmt w:val="lowerLetter"/>
      <w:lvlText w:val="%1."/>
      <w:lvlJc w:val="left"/>
      <w:pPr>
        <w:ind w:left="720" w:hanging="360"/>
      </w:p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7F79B9"/>
    <w:multiLevelType w:val="multilevel"/>
    <w:tmpl w:val="27C88B36"/>
    <w:styleLink w:val="WW8Num12"/>
    <w:lvl w:ilvl="0">
      <w:numFmt w:val="bullet"/>
      <w:lvlText w:val=""/>
      <w:lvlJc w:val="left"/>
      <w:pPr>
        <w:ind w:left="2190" w:hanging="360"/>
      </w:pPr>
      <w:rPr>
        <w:rFonts w:ascii="Wingdings" w:hAnsi="Wingdings" w:cs="Wingdings"/>
      </w:rPr>
    </w:lvl>
    <w:lvl w:ilvl="1">
      <w:numFmt w:val="bullet"/>
      <w:lvlText w:val="o"/>
      <w:lvlJc w:val="left"/>
      <w:pPr>
        <w:ind w:left="2910" w:hanging="360"/>
      </w:pPr>
      <w:rPr>
        <w:rFonts w:ascii="Courier New" w:hAnsi="Courier New" w:cs="Courier New"/>
      </w:rPr>
    </w:lvl>
    <w:lvl w:ilvl="2">
      <w:numFmt w:val="bullet"/>
      <w:lvlText w:val=""/>
      <w:lvlJc w:val="left"/>
      <w:pPr>
        <w:ind w:left="3630" w:hanging="360"/>
      </w:pPr>
      <w:rPr>
        <w:rFonts w:ascii="Wingdings" w:hAnsi="Wingdings" w:cs="Wingdings"/>
      </w:rPr>
    </w:lvl>
    <w:lvl w:ilvl="3">
      <w:numFmt w:val="bullet"/>
      <w:lvlText w:val=""/>
      <w:lvlJc w:val="left"/>
      <w:pPr>
        <w:ind w:left="4350" w:hanging="360"/>
      </w:pPr>
      <w:rPr>
        <w:rFonts w:ascii="Symbol" w:hAnsi="Symbol" w:cs="Symbol"/>
      </w:rPr>
    </w:lvl>
    <w:lvl w:ilvl="4">
      <w:numFmt w:val="bullet"/>
      <w:lvlText w:val="o"/>
      <w:lvlJc w:val="left"/>
      <w:pPr>
        <w:ind w:left="5070" w:hanging="360"/>
      </w:pPr>
      <w:rPr>
        <w:rFonts w:ascii="Courier New" w:hAnsi="Courier New" w:cs="Courier New"/>
      </w:rPr>
    </w:lvl>
    <w:lvl w:ilvl="5">
      <w:numFmt w:val="bullet"/>
      <w:lvlText w:val=""/>
      <w:lvlJc w:val="left"/>
      <w:pPr>
        <w:ind w:left="5790" w:hanging="360"/>
      </w:pPr>
      <w:rPr>
        <w:rFonts w:ascii="Wingdings" w:hAnsi="Wingdings" w:cs="Wingdings"/>
      </w:rPr>
    </w:lvl>
    <w:lvl w:ilvl="6">
      <w:numFmt w:val="bullet"/>
      <w:lvlText w:val=""/>
      <w:lvlJc w:val="left"/>
      <w:pPr>
        <w:ind w:left="6510" w:hanging="360"/>
      </w:pPr>
      <w:rPr>
        <w:rFonts w:ascii="Symbol" w:hAnsi="Symbol" w:cs="Symbol"/>
      </w:rPr>
    </w:lvl>
    <w:lvl w:ilvl="7">
      <w:numFmt w:val="bullet"/>
      <w:lvlText w:val="o"/>
      <w:lvlJc w:val="left"/>
      <w:pPr>
        <w:ind w:left="7230" w:hanging="360"/>
      </w:pPr>
      <w:rPr>
        <w:rFonts w:ascii="Courier New" w:hAnsi="Courier New" w:cs="Courier New"/>
      </w:rPr>
    </w:lvl>
    <w:lvl w:ilvl="8">
      <w:numFmt w:val="bullet"/>
      <w:lvlText w:val=""/>
      <w:lvlJc w:val="left"/>
      <w:pPr>
        <w:ind w:left="7950" w:hanging="360"/>
      </w:pPr>
      <w:rPr>
        <w:rFonts w:ascii="Wingdings" w:hAnsi="Wingdings" w:cs="Wingdings"/>
      </w:rPr>
    </w:lvl>
  </w:abstractNum>
  <w:abstractNum w:abstractNumId="11" w15:restartNumberingAfterBreak="0">
    <w:nsid w:val="07DF1F17"/>
    <w:multiLevelType w:val="multilevel"/>
    <w:tmpl w:val="DE82CE4A"/>
    <w:styleLink w:val="WW8Num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FF0237"/>
    <w:multiLevelType w:val="hybridMultilevel"/>
    <w:tmpl w:val="5CACC638"/>
    <w:lvl w:ilvl="0" w:tplc="F9A6129C">
      <w:start w:val="1"/>
      <w:numFmt w:val="decimal"/>
      <w:lvlText w:val="%1."/>
      <w:lvlJc w:val="center"/>
      <w:pPr>
        <w:ind w:left="720" w:hanging="360"/>
      </w:pPr>
      <w:rPr>
        <w:rFonts w:hint="default" w:ascii="Arial" w:hAnsi="Arial" w:cs="Arial"/>
        <w:b w:val="0"/>
        <w:bCs w:val="0"/>
        <w:i w:val="0"/>
      </w:rPr>
    </w:lvl>
    <w:lvl w:ilvl="1" w:tplc="04100019" w:tentative="1">
      <w:start w:val="1"/>
      <w:numFmt w:val="bullet"/>
      <w:lvlText w:val="o"/>
      <w:lvlJc w:val="left"/>
      <w:pPr>
        <w:ind w:left="1440" w:hanging="360"/>
      </w:pPr>
      <w:rPr>
        <w:rFonts w:hint="default" w:ascii="Courier New" w:hAnsi="Courier New" w:cs="Courier New"/>
      </w:rPr>
    </w:lvl>
    <w:lvl w:ilvl="2" w:tplc="0410001B" w:tentative="1">
      <w:start w:val="1"/>
      <w:numFmt w:val="bullet"/>
      <w:lvlText w:val=""/>
      <w:lvlJc w:val="left"/>
      <w:pPr>
        <w:ind w:left="2160" w:hanging="360"/>
      </w:pPr>
      <w:rPr>
        <w:rFonts w:hint="default" w:ascii="Wingdings" w:hAnsi="Wingdings"/>
      </w:rPr>
    </w:lvl>
    <w:lvl w:ilvl="3" w:tplc="0410000F" w:tentative="1">
      <w:start w:val="1"/>
      <w:numFmt w:val="bullet"/>
      <w:lvlText w:val=""/>
      <w:lvlJc w:val="left"/>
      <w:pPr>
        <w:ind w:left="2880" w:hanging="360"/>
      </w:pPr>
      <w:rPr>
        <w:rFonts w:hint="default" w:ascii="Symbol" w:hAnsi="Symbol"/>
      </w:rPr>
    </w:lvl>
    <w:lvl w:ilvl="4" w:tplc="04100019" w:tentative="1">
      <w:start w:val="1"/>
      <w:numFmt w:val="bullet"/>
      <w:lvlText w:val="o"/>
      <w:lvlJc w:val="left"/>
      <w:pPr>
        <w:ind w:left="3600" w:hanging="360"/>
      </w:pPr>
      <w:rPr>
        <w:rFonts w:hint="default" w:ascii="Courier New" w:hAnsi="Courier New" w:cs="Courier New"/>
      </w:rPr>
    </w:lvl>
    <w:lvl w:ilvl="5" w:tplc="0410001B" w:tentative="1">
      <w:start w:val="1"/>
      <w:numFmt w:val="bullet"/>
      <w:lvlText w:val=""/>
      <w:lvlJc w:val="left"/>
      <w:pPr>
        <w:ind w:left="4320" w:hanging="360"/>
      </w:pPr>
      <w:rPr>
        <w:rFonts w:hint="default" w:ascii="Wingdings" w:hAnsi="Wingdings"/>
      </w:rPr>
    </w:lvl>
    <w:lvl w:ilvl="6" w:tplc="0410000F" w:tentative="1">
      <w:start w:val="1"/>
      <w:numFmt w:val="bullet"/>
      <w:lvlText w:val=""/>
      <w:lvlJc w:val="left"/>
      <w:pPr>
        <w:ind w:left="5040" w:hanging="360"/>
      </w:pPr>
      <w:rPr>
        <w:rFonts w:hint="default" w:ascii="Symbol" w:hAnsi="Symbol"/>
      </w:rPr>
    </w:lvl>
    <w:lvl w:ilvl="7" w:tplc="04100019" w:tentative="1">
      <w:start w:val="1"/>
      <w:numFmt w:val="bullet"/>
      <w:lvlText w:val="o"/>
      <w:lvlJc w:val="left"/>
      <w:pPr>
        <w:ind w:left="5760" w:hanging="360"/>
      </w:pPr>
      <w:rPr>
        <w:rFonts w:hint="default" w:ascii="Courier New" w:hAnsi="Courier New" w:cs="Courier New"/>
      </w:rPr>
    </w:lvl>
    <w:lvl w:ilvl="8" w:tplc="0410001B" w:tentative="1">
      <w:start w:val="1"/>
      <w:numFmt w:val="bullet"/>
      <w:lvlText w:val=""/>
      <w:lvlJc w:val="left"/>
      <w:pPr>
        <w:ind w:left="6480" w:hanging="360"/>
      </w:pPr>
      <w:rPr>
        <w:rFonts w:hint="default" w:ascii="Wingdings" w:hAnsi="Wingdings"/>
      </w:rPr>
    </w:lvl>
  </w:abstractNum>
  <w:abstractNum w:abstractNumId="13" w15:restartNumberingAfterBreak="0">
    <w:nsid w:val="08460B7A"/>
    <w:multiLevelType w:val="multilevel"/>
    <w:tmpl w:val="E38E7A62"/>
    <w:styleLink w:val="WW8Num13"/>
    <w:lvl w:ilvl="0">
      <w:numFmt w:val="bullet"/>
      <w:lvlText w:val=""/>
      <w:lvlJc w:val="left"/>
      <w:pPr>
        <w:ind w:left="780" w:hanging="360"/>
      </w:pPr>
      <w:rPr>
        <w:rFonts w:ascii="Symbol" w:hAnsi="Symbol" w:cs="Symbol"/>
        <w:sz w:val="22"/>
        <w:szCs w:val="22"/>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cs="Wingdings"/>
      </w:rPr>
    </w:lvl>
    <w:lvl w:ilvl="3">
      <w:numFmt w:val="bullet"/>
      <w:lvlText w:val=""/>
      <w:lvlJc w:val="left"/>
      <w:pPr>
        <w:ind w:left="2940" w:hanging="360"/>
      </w:pPr>
      <w:rPr>
        <w:rFonts w:ascii="Symbol" w:hAnsi="Symbol" w:cs="Symbol"/>
        <w:sz w:val="22"/>
        <w:szCs w:val="22"/>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cs="Wingdings"/>
      </w:rPr>
    </w:lvl>
    <w:lvl w:ilvl="6">
      <w:numFmt w:val="bullet"/>
      <w:lvlText w:val=""/>
      <w:lvlJc w:val="left"/>
      <w:pPr>
        <w:ind w:left="5100" w:hanging="360"/>
      </w:pPr>
      <w:rPr>
        <w:rFonts w:ascii="Symbol" w:hAnsi="Symbol" w:cs="Symbol"/>
        <w:sz w:val="22"/>
        <w:szCs w:val="22"/>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cs="Wingdings"/>
      </w:rPr>
    </w:lvl>
  </w:abstractNum>
  <w:abstractNum w:abstractNumId="14" w15:restartNumberingAfterBreak="0">
    <w:nsid w:val="0A102804"/>
    <w:multiLevelType w:val="hybridMultilevel"/>
    <w:tmpl w:val="96E8D68A"/>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5" w15:restartNumberingAfterBreak="0">
    <w:nsid w:val="0A9C30D5"/>
    <w:multiLevelType w:val="multilevel"/>
    <w:tmpl w:val="2C94B50A"/>
    <w:styleLink w:val="WW8Num22"/>
    <w:lvl w:ilvl="0">
      <w:numFmt w:val="bullet"/>
      <w:lvlText w:val="-"/>
      <w:lvlJc w:val="left"/>
      <w:pPr>
        <w:ind w:left="1778" w:hanging="360"/>
      </w:pPr>
      <w:rPr>
        <w:rFonts w:ascii="Times New Roman" w:hAnsi="Times New Roman" w:cs="Times New Roman"/>
      </w:rPr>
    </w:lvl>
    <w:lvl w:ilvl="1">
      <w:numFmt w:val="bullet"/>
      <w:lvlText w:val="o"/>
      <w:lvlJc w:val="left"/>
      <w:pPr>
        <w:ind w:left="2498" w:hanging="360"/>
      </w:pPr>
      <w:rPr>
        <w:rFonts w:ascii="Courier New" w:hAnsi="Courier New" w:cs="Courier New"/>
      </w:rPr>
    </w:lvl>
    <w:lvl w:ilvl="2">
      <w:numFmt w:val="bullet"/>
      <w:lvlText w:val=""/>
      <w:lvlJc w:val="left"/>
      <w:pPr>
        <w:ind w:left="3218" w:hanging="360"/>
      </w:pPr>
      <w:rPr>
        <w:rFonts w:ascii="Wingdings" w:hAnsi="Wingdings" w:cs="Wingdings"/>
      </w:rPr>
    </w:lvl>
    <w:lvl w:ilvl="3">
      <w:numFmt w:val="bullet"/>
      <w:lvlText w:val=""/>
      <w:lvlJc w:val="left"/>
      <w:pPr>
        <w:ind w:left="3938" w:hanging="360"/>
      </w:pPr>
      <w:rPr>
        <w:rFonts w:ascii="Symbol" w:hAnsi="Symbol" w:cs="Symbol"/>
      </w:rPr>
    </w:lvl>
    <w:lvl w:ilvl="4">
      <w:numFmt w:val="bullet"/>
      <w:lvlText w:val="o"/>
      <w:lvlJc w:val="left"/>
      <w:pPr>
        <w:ind w:left="4658" w:hanging="360"/>
      </w:pPr>
      <w:rPr>
        <w:rFonts w:ascii="Courier New" w:hAnsi="Courier New" w:cs="Courier New"/>
      </w:rPr>
    </w:lvl>
    <w:lvl w:ilvl="5">
      <w:numFmt w:val="bullet"/>
      <w:lvlText w:val=""/>
      <w:lvlJc w:val="left"/>
      <w:pPr>
        <w:ind w:left="5378" w:hanging="360"/>
      </w:pPr>
      <w:rPr>
        <w:rFonts w:ascii="Wingdings" w:hAnsi="Wingdings" w:cs="Wingdings"/>
      </w:rPr>
    </w:lvl>
    <w:lvl w:ilvl="6">
      <w:numFmt w:val="bullet"/>
      <w:lvlText w:val=""/>
      <w:lvlJc w:val="left"/>
      <w:pPr>
        <w:ind w:left="6098" w:hanging="360"/>
      </w:pPr>
      <w:rPr>
        <w:rFonts w:ascii="Symbol" w:hAnsi="Symbol" w:cs="Symbol"/>
      </w:rPr>
    </w:lvl>
    <w:lvl w:ilvl="7">
      <w:numFmt w:val="bullet"/>
      <w:lvlText w:val="o"/>
      <w:lvlJc w:val="left"/>
      <w:pPr>
        <w:ind w:left="6818" w:hanging="360"/>
      </w:pPr>
      <w:rPr>
        <w:rFonts w:ascii="Courier New" w:hAnsi="Courier New" w:cs="Courier New"/>
      </w:rPr>
    </w:lvl>
    <w:lvl w:ilvl="8">
      <w:numFmt w:val="bullet"/>
      <w:lvlText w:val=""/>
      <w:lvlJc w:val="left"/>
      <w:pPr>
        <w:ind w:left="7538" w:hanging="360"/>
      </w:pPr>
      <w:rPr>
        <w:rFonts w:ascii="Wingdings" w:hAnsi="Wingdings" w:cs="Wingdings"/>
      </w:rPr>
    </w:lvl>
  </w:abstractNum>
  <w:abstractNum w:abstractNumId="16" w15:restartNumberingAfterBreak="0">
    <w:nsid w:val="0B3F2538"/>
    <w:multiLevelType w:val="hybridMultilevel"/>
    <w:tmpl w:val="1CD2285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7" w15:restartNumberingAfterBreak="0">
    <w:nsid w:val="0B7D593E"/>
    <w:multiLevelType w:val="multilevel"/>
    <w:tmpl w:val="F09E827E"/>
    <w:styleLink w:val="WWNum38"/>
    <w:lvl w:ilvl="0">
      <w:numFmt w:val="bullet"/>
      <w:lvlText w:val="-"/>
      <w:lvlJc w:val="left"/>
      <w:pPr>
        <w:ind w:left="720" w:hanging="360"/>
      </w:pPr>
      <w:rPr>
        <w:rFonts w:ascii="Garamond" w:hAnsi="Garamond" w:cs="Times New Roman"/>
        <w:b/>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2ED4CE2"/>
    <w:multiLevelType w:val="multilevel"/>
    <w:tmpl w:val="9B9068CE"/>
    <w:styleLink w:val="WW8Num5"/>
    <w:lvl w:ilvl="0">
      <w:numFmt w:val="bullet"/>
      <w:lvlText w:val=""/>
      <w:lvlJc w:val="left"/>
      <w:pPr>
        <w:ind w:left="928" w:hanging="360"/>
      </w:pPr>
      <w:rPr>
        <w:rFonts w:ascii="Symbol" w:hAnsi="Symbol" w:cs="Symbol"/>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15255770"/>
    <w:multiLevelType w:val="multilevel"/>
    <w:tmpl w:val="82E0323C"/>
    <w:styleLink w:val="WW8Num31"/>
    <w:lvl w:ilvl="0">
      <w:numFmt w:val="bullet"/>
      <w:lvlText w:val=""/>
      <w:lvlJc w:val="left"/>
      <w:pPr>
        <w:ind w:left="1069" w:hanging="360"/>
      </w:pPr>
      <w:rPr>
        <w:rFonts w:ascii="Symbol" w:hAnsi="Symbol" w:cs="Symbol"/>
      </w:rPr>
    </w:lvl>
    <w:lvl w:ilvl="1">
      <w:numFmt w:val="bullet"/>
      <w:lvlText w:val="-"/>
      <w:lvlJc w:val="left"/>
      <w:pPr>
        <w:ind w:left="360" w:hanging="360"/>
      </w:pPr>
      <w:rPr>
        <w:rFonts w:hint="default" w:ascii="Times New Roman" w:hAnsi="Times New Roman" w:eastAsia="Calibri" w:cs="Times New Roman"/>
      </w:rPr>
    </w:lvl>
    <w:lvl w:ilvl="2">
      <w:numFmt w:val="bullet"/>
      <w:lvlText w:val=""/>
      <w:lvlJc w:val="left"/>
      <w:pPr>
        <w:ind w:left="3295" w:hanging="360"/>
      </w:pPr>
      <w:rPr>
        <w:rFonts w:ascii="Wingdings" w:hAnsi="Wingdings" w:cs="Wingdings"/>
      </w:rPr>
    </w:lvl>
    <w:lvl w:ilvl="3">
      <w:numFmt w:val="bullet"/>
      <w:lvlText w:val=""/>
      <w:lvlJc w:val="left"/>
      <w:pPr>
        <w:ind w:left="4015" w:hanging="360"/>
      </w:pPr>
      <w:rPr>
        <w:rFonts w:ascii="Symbol" w:hAnsi="Symbol" w:cs="Symbol"/>
      </w:rPr>
    </w:lvl>
    <w:lvl w:ilvl="4">
      <w:numFmt w:val="bullet"/>
      <w:lvlText w:val="o"/>
      <w:lvlJc w:val="left"/>
      <w:pPr>
        <w:ind w:left="4735" w:hanging="360"/>
      </w:pPr>
      <w:rPr>
        <w:rFonts w:ascii="Courier New" w:hAnsi="Courier New" w:cs="Courier New"/>
      </w:rPr>
    </w:lvl>
    <w:lvl w:ilvl="5">
      <w:numFmt w:val="bullet"/>
      <w:lvlText w:val=""/>
      <w:lvlJc w:val="left"/>
      <w:pPr>
        <w:ind w:left="5455" w:hanging="360"/>
      </w:pPr>
      <w:rPr>
        <w:rFonts w:ascii="Wingdings" w:hAnsi="Wingdings" w:cs="Wingdings"/>
      </w:rPr>
    </w:lvl>
    <w:lvl w:ilvl="6">
      <w:numFmt w:val="bullet"/>
      <w:lvlText w:val=""/>
      <w:lvlJc w:val="left"/>
      <w:pPr>
        <w:ind w:left="6175" w:hanging="360"/>
      </w:pPr>
      <w:rPr>
        <w:rFonts w:ascii="Symbol" w:hAnsi="Symbol" w:cs="Symbol"/>
      </w:rPr>
    </w:lvl>
    <w:lvl w:ilvl="7">
      <w:numFmt w:val="bullet"/>
      <w:lvlText w:val="o"/>
      <w:lvlJc w:val="left"/>
      <w:pPr>
        <w:ind w:left="6895" w:hanging="360"/>
      </w:pPr>
      <w:rPr>
        <w:rFonts w:ascii="Courier New" w:hAnsi="Courier New" w:cs="Courier New"/>
      </w:rPr>
    </w:lvl>
    <w:lvl w:ilvl="8">
      <w:numFmt w:val="bullet"/>
      <w:lvlText w:val=""/>
      <w:lvlJc w:val="left"/>
      <w:pPr>
        <w:ind w:left="7615" w:hanging="360"/>
      </w:pPr>
      <w:rPr>
        <w:rFonts w:ascii="Wingdings" w:hAnsi="Wingdings" w:cs="Wingdings"/>
      </w:rPr>
    </w:lvl>
  </w:abstractNum>
  <w:abstractNum w:abstractNumId="20" w15:restartNumberingAfterBreak="0">
    <w:nsid w:val="1BAA75D4"/>
    <w:multiLevelType w:val="multilevel"/>
    <w:tmpl w:val="5470D3BC"/>
    <w:styleLink w:val="WW8Num26"/>
    <w:lvl w:ilvl="0">
      <w:start w:val="1"/>
      <w:numFmt w:val="decimal"/>
      <w:lvlText w:val="%1."/>
      <w:lvlJc w:val="left"/>
      <w:pPr>
        <w:ind w:left="1770" w:hanging="360"/>
      </w:pPr>
    </w:lvl>
    <w:lvl w:ilvl="1">
      <w:numFmt w:val="bullet"/>
      <w:lvlText w:val=""/>
      <w:lvlJc w:val="left"/>
      <w:pPr>
        <w:ind w:left="2490" w:hanging="360"/>
      </w:pPr>
      <w:rPr>
        <w:rFonts w:ascii="Wingdings" w:hAnsi="Wingdings" w:cs="Wingdings"/>
      </w:rPr>
    </w:lvl>
    <w:lvl w:ilvl="2">
      <w:start w:val="1"/>
      <w:numFmt w:val="lowerLetter"/>
      <w:lvlText w:val="%3)"/>
      <w:lvlJc w:val="left"/>
      <w:pPr>
        <w:ind w:left="3390" w:hanging="360"/>
      </w:pPr>
      <w:rPr>
        <w:rFonts w:ascii="Times New Roman" w:hAnsi="Times New Roman" w:cs="Times New Roman"/>
        <w:b/>
      </w:r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21" w15:restartNumberingAfterBreak="0">
    <w:nsid w:val="1C7868D0"/>
    <w:multiLevelType w:val="multilevel"/>
    <w:tmpl w:val="933E51B4"/>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1D0B714C"/>
    <w:multiLevelType w:val="multilevel"/>
    <w:tmpl w:val="A0D248A8"/>
    <w:styleLink w:val="WW8Num24"/>
    <w:lvl w:ilvl="0">
      <w:numFmt w:val="bullet"/>
      <w:lvlText w:val=""/>
      <w:lvlJc w:val="left"/>
      <w:pPr>
        <w:ind w:left="1069" w:hanging="360"/>
      </w:pPr>
      <w:rPr>
        <w:rFonts w:ascii="Symbol" w:hAnsi="Symbol" w:cs="Symbol"/>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cs="Wingdings"/>
      </w:rPr>
    </w:lvl>
    <w:lvl w:ilvl="3">
      <w:numFmt w:val="bullet"/>
      <w:lvlText w:val=""/>
      <w:lvlJc w:val="left"/>
      <w:pPr>
        <w:ind w:left="3229" w:hanging="360"/>
      </w:pPr>
      <w:rPr>
        <w:rFonts w:ascii="Symbol" w:hAnsi="Symbol" w:cs="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cs="Wingdings"/>
      </w:rPr>
    </w:lvl>
    <w:lvl w:ilvl="6">
      <w:numFmt w:val="bullet"/>
      <w:lvlText w:val=""/>
      <w:lvlJc w:val="left"/>
      <w:pPr>
        <w:ind w:left="5389" w:hanging="360"/>
      </w:pPr>
      <w:rPr>
        <w:rFonts w:ascii="Symbol" w:hAnsi="Symbol" w:cs="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cs="Wingdings"/>
      </w:rPr>
    </w:lvl>
  </w:abstractNum>
  <w:abstractNum w:abstractNumId="23" w15:restartNumberingAfterBreak="0">
    <w:nsid w:val="22415A7A"/>
    <w:multiLevelType w:val="hybridMultilevel"/>
    <w:tmpl w:val="A64C5F08"/>
    <w:lvl w:ilvl="0" w:tplc="701EAB38">
      <w:start w:val="1"/>
      <w:numFmt w:val="lowerLetter"/>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4" w15:restartNumberingAfterBreak="0">
    <w:nsid w:val="23023186"/>
    <w:multiLevelType w:val="hybridMultilevel"/>
    <w:tmpl w:val="35A6924C"/>
    <w:lvl w:ilvl="0" w:tplc="0410000B">
      <w:start w:val="1"/>
      <w:numFmt w:val="bullet"/>
      <w:lvlText w:val=""/>
      <w:lvlJc w:val="left"/>
      <w:pPr>
        <w:ind w:left="494" w:hanging="360"/>
      </w:pPr>
      <w:rPr>
        <w:rFonts w:hint="default" w:ascii="Wingdings" w:hAnsi="Wingdings"/>
      </w:rPr>
    </w:lvl>
    <w:lvl w:ilvl="1" w:tplc="04100003" w:tentative="1">
      <w:start w:val="1"/>
      <w:numFmt w:val="bullet"/>
      <w:lvlText w:val="o"/>
      <w:lvlJc w:val="left"/>
      <w:pPr>
        <w:ind w:left="1214" w:hanging="360"/>
      </w:pPr>
      <w:rPr>
        <w:rFonts w:hint="default" w:ascii="Courier New" w:hAnsi="Courier New" w:cs="Courier New"/>
      </w:rPr>
    </w:lvl>
    <w:lvl w:ilvl="2" w:tplc="04100005" w:tentative="1">
      <w:start w:val="1"/>
      <w:numFmt w:val="bullet"/>
      <w:lvlText w:val=""/>
      <w:lvlJc w:val="left"/>
      <w:pPr>
        <w:ind w:left="1934" w:hanging="360"/>
      </w:pPr>
      <w:rPr>
        <w:rFonts w:hint="default" w:ascii="Wingdings" w:hAnsi="Wingdings"/>
      </w:rPr>
    </w:lvl>
    <w:lvl w:ilvl="3" w:tplc="04100001" w:tentative="1">
      <w:start w:val="1"/>
      <w:numFmt w:val="bullet"/>
      <w:lvlText w:val=""/>
      <w:lvlJc w:val="left"/>
      <w:pPr>
        <w:ind w:left="2654" w:hanging="360"/>
      </w:pPr>
      <w:rPr>
        <w:rFonts w:hint="default" w:ascii="Symbol" w:hAnsi="Symbol"/>
      </w:rPr>
    </w:lvl>
    <w:lvl w:ilvl="4" w:tplc="04100003" w:tentative="1">
      <w:start w:val="1"/>
      <w:numFmt w:val="bullet"/>
      <w:lvlText w:val="o"/>
      <w:lvlJc w:val="left"/>
      <w:pPr>
        <w:ind w:left="3374" w:hanging="360"/>
      </w:pPr>
      <w:rPr>
        <w:rFonts w:hint="default" w:ascii="Courier New" w:hAnsi="Courier New" w:cs="Courier New"/>
      </w:rPr>
    </w:lvl>
    <w:lvl w:ilvl="5" w:tplc="04100005" w:tentative="1">
      <w:start w:val="1"/>
      <w:numFmt w:val="bullet"/>
      <w:lvlText w:val=""/>
      <w:lvlJc w:val="left"/>
      <w:pPr>
        <w:ind w:left="4094" w:hanging="360"/>
      </w:pPr>
      <w:rPr>
        <w:rFonts w:hint="default" w:ascii="Wingdings" w:hAnsi="Wingdings"/>
      </w:rPr>
    </w:lvl>
    <w:lvl w:ilvl="6" w:tplc="04100001" w:tentative="1">
      <w:start w:val="1"/>
      <w:numFmt w:val="bullet"/>
      <w:lvlText w:val=""/>
      <w:lvlJc w:val="left"/>
      <w:pPr>
        <w:ind w:left="4814" w:hanging="360"/>
      </w:pPr>
      <w:rPr>
        <w:rFonts w:hint="default" w:ascii="Symbol" w:hAnsi="Symbol"/>
      </w:rPr>
    </w:lvl>
    <w:lvl w:ilvl="7" w:tplc="04100003" w:tentative="1">
      <w:start w:val="1"/>
      <w:numFmt w:val="bullet"/>
      <w:lvlText w:val="o"/>
      <w:lvlJc w:val="left"/>
      <w:pPr>
        <w:ind w:left="5534" w:hanging="360"/>
      </w:pPr>
      <w:rPr>
        <w:rFonts w:hint="default" w:ascii="Courier New" w:hAnsi="Courier New" w:cs="Courier New"/>
      </w:rPr>
    </w:lvl>
    <w:lvl w:ilvl="8" w:tplc="04100005" w:tentative="1">
      <w:start w:val="1"/>
      <w:numFmt w:val="bullet"/>
      <w:lvlText w:val=""/>
      <w:lvlJc w:val="left"/>
      <w:pPr>
        <w:ind w:left="6254" w:hanging="360"/>
      </w:pPr>
      <w:rPr>
        <w:rFonts w:hint="default" w:ascii="Wingdings" w:hAnsi="Wingdings"/>
      </w:rPr>
    </w:lvl>
  </w:abstractNum>
  <w:abstractNum w:abstractNumId="25" w15:restartNumberingAfterBreak="0">
    <w:nsid w:val="23B16D94"/>
    <w:multiLevelType w:val="hybridMultilevel"/>
    <w:tmpl w:val="07D03AF4"/>
    <w:lvl w:ilvl="0" w:tplc="7AF6A776">
      <w:numFmt w:val="bullet"/>
      <w:lvlText w:val="-"/>
      <w:lvlJc w:val="left"/>
      <w:pPr>
        <w:ind w:left="720" w:hanging="360"/>
      </w:pPr>
      <w:rPr>
        <w:rFonts w:hint="default" w:ascii="Book Antiqua" w:hAnsi="Book Antiqua"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6" w15:restartNumberingAfterBreak="0">
    <w:nsid w:val="23D42A47"/>
    <w:multiLevelType w:val="multilevel"/>
    <w:tmpl w:val="56DED5A4"/>
    <w:styleLink w:val="WWNum13"/>
    <w:lvl w:ilvl="0">
      <w:start w:val="1"/>
      <w:numFmt w:val="decimal"/>
      <w:lvlText w:val="%1."/>
      <w:lvlJc w:val="left"/>
      <w:pPr>
        <w:ind w:left="360" w:hanging="360"/>
      </w:pPr>
      <w:rPr>
        <w:b/>
        <w:i w:val="0"/>
        <w:sz w:val="24"/>
      </w:rPr>
    </w:lvl>
    <w:lvl w:ilvl="1">
      <w:start w:val="1"/>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15:restartNumberingAfterBreak="0">
    <w:nsid w:val="28C1291C"/>
    <w:multiLevelType w:val="multilevel"/>
    <w:tmpl w:val="9BEE9394"/>
    <w:styleLink w:val="WW8Num21"/>
    <w:lvl w:ilvl="0">
      <w:numFmt w:val="bullet"/>
      <w:lvlText w:val=""/>
      <w:lvlJc w:val="left"/>
      <w:pPr>
        <w:ind w:left="720" w:hanging="360"/>
      </w:pPr>
      <w:rPr>
        <w:rFonts w:ascii="Symbol" w:hAnsi="Symbol" w:eastAsia="Arial Unicode MS" w:cs="Symbol"/>
        <w:kern w:val="3"/>
        <w:lang w:eastAsia="it-IT" w:bidi="it-I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eastAsia="Arial Unicode MS" w:cs="Symbol"/>
        <w:kern w:val="3"/>
        <w:lang w:eastAsia="it-IT" w:bidi="it-I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eastAsia="Arial Unicode MS" w:cs="Symbol"/>
        <w:kern w:val="3"/>
        <w:lang w:eastAsia="it-IT" w:bidi="it-I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2A79138C"/>
    <w:multiLevelType w:val="multilevel"/>
    <w:tmpl w:val="2D160562"/>
    <w:styleLink w:val="WW8Num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2B1758D8"/>
    <w:multiLevelType w:val="hybridMultilevel"/>
    <w:tmpl w:val="9DDC9FD8"/>
    <w:lvl w:ilvl="0" w:tplc="04100001">
      <w:start w:val="1"/>
      <w:numFmt w:val="bullet"/>
      <w:lvlText w:val=""/>
      <w:lvlJc w:val="left"/>
      <w:pPr>
        <w:ind w:left="2486" w:hanging="360"/>
      </w:pPr>
      <w:rPr>
        <w:rFonts w:hint="default" w:ascii="Symbol" w:hAnsi="Symbol"/>
      </w:rPr>
    </w:lvl>
    <w:lvl w:ilvl="1" w:tplc="04100003" w:tentative="1">
      <w:start w:val="1"/>
      <w:numFmt w:val="bullet"/>
      <w:lvlText w:val="o"/>
      <w:lvlJc w:val="left"/>
      <w:pPr>
        <w:ind w:left="1485" w:hanging="360"/>
      </w:pPr>
      <w:rPr>
        <w:rFonts w:hint="default" w:ascii="Courier New" w:hAnsi="Courier New" w:cs="Courier New"/>
      </w:rPr>
    </w:lvl>
    <w:lvl w:ilvl="2" w:tplc="04100005" w:tentative="1">
      <w:start w:val="1"/>
      <w:numFmt w:val="bullet"/>
      <w:lvlText w:val=""/>
      <w:lvlJc w:val="left"/>
      <w:pPr>
        <w:ind w:left="2205" w:hanging="360"/>
      </w:pPr>
      <w:rPr>
        <w:rFonts w:hint="default" w:ascii="Wingdings" w:hAnsi="Wingdings"/>
      </w:rPr>
    </w:lvl>
    <w:lvl w:ilvl="3" w:tplc="04100001" w:tentative="1">
      <w:start w:val="1"/>
      <w:numFmt w:val="bullet"/>
      <w:lvlText w:val=""/>
      <w:lvlJc w:val="left"/>
      <w:pPr>
        <w:ind w:left="2925" w:hanging="360"/>
      </w:pPr>
      <w:rPr>
        <w:rFonts w:hint="default" w:ascii="Symbol" w:hAnsi="Symbol"/>
      </w:rPr>
    </w:lvl>
    <w:lvl w:ilvl="4" w:tplc="04100003" w:tentative="1">
      <w:start w:val="1"/>
      <w:numFmt w:val="bullet"/>
      <w:lvlText w:val="o"/>
      <w:lvlJc w:val="left"/>
      <w:pPr>
        <w:ind w:left="3645" w:hanging="360"/>
      </w:pPr>
      <w:rPr>
        <w:rFonts w:hint="default" w:ascii="Courier New" w:hAnsi="Courier New" w:cs="Courier New"/>
      </w:rPr>
    </w:lvl>
    <w:lvl w:ilvl="5" w:tplc="04100005" w:tentative="1">
      <w:start w:val="1"/>
      <w:numFmt w:val="bullet"/>
      <w:lvlText w:val=""/>
      <w:lvlJc w:val="left"/>
      <w:pPr>
        <w:ind w:left="4365" w:hanging="360"/>
      </w:pPr>
      <w:rPr>
        <w:rFonts w:hint="default" w:ascii="Wingdings" w:hAnsi="Wingdings"/>
      </w:rPr>
    </w:lvl>
    <w:lvl w:ilvl="6" w:tplc="04100001" w:tentative="1">
      <w:start w:val="1"/>
      <w:numFmt w:val="bullet"/>
      <w:lvlText w:val=""/>
      <w:lvlJc w:val="left"/>
      <w:pPr>
        <w:ind w:left="5085" w:hanging="360"/>
      </w:pPr>
      <w:rPr>
        <w:rFonts w:hint="default" w:ascii="Symbol" w:hAnsi="Symbol"/>
      </w:rPr>
    </w:lvl>
    <w:lvl w:ilvl="7" w:tplc="04100003" w:tentative="1">
      <w:start w:val="1"/>
      <w:numFmt w:val="bullet"/>
      <w:lvlText w:val="o"/>
      <w:lvlJc w:val="left"/>
      <w:pPr>
        <w:ind w:left="5805" w:hanging="360"/>
      </w:pPr>
      <w:rPr>
        <w:rFonts w:hint="default" w:ascii="Courier New" w:hAnsi="Courier New" w:cs="Courier New"/>
      </w:rPr>
    </w:lvl>
    <w:lvl w:ilvl="8" w:tplc="04100005" w:tentative="1">
      <w:start w:val="1"/>
      <w:numFmt w:val="bullet"/>
      <w:lvlText w:val=""/>
      <w:lvlJc w:val="left"/>
      <w:pPr>
        <w:ind w:left="6525" w:hanging="360"/>
      </w:pPr>
      <w:rPr>
        <w:rFonts w:hint="default" w:ascii="Wingdings" w:hAnsi="Wingdings"/>
      </w:rPr>
    </w:lvl>
  </w:abstractNum>
  <w:abstractNum w:abstractNumId="30" w15:restartNumberingAfterBreak="0">
    <w:nsid w:val="2EDF5FEF"/>
    <w:multiLevelType w:val="multilevel"/>
    <w:tmpl w:val="F320C1F2"/>
    <w:lvl w:ilvl="0">
      <w:start w:val="1"/>
      <w:numFmt w:val="lowerLetter"/>
      <w:lvlText w:val="%1)"/>
      <w:lvlJc w:val="left"/>
      <w:pPr>
        <w:ind w:left="720" w:hanging="360"/>
      </w:pPr>
      <w:rPr>
        <w:rFonts w:hint="default" w:ascii="Times New Roman" w:hAnsi="Times New Roman" w:cs="Times New Roman"/>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1D1631E"/>
    <w:multiLevelType w:val="multilevel"/>
    <w:tmpl w:val="7AB4D29C"/>
    <w:styleLink w:val="WW8Num9"/>
    <w:lvl w:ilvl="0">
      <w:start w:val="1"/>
      <w:numFmt w:val="lowerLetter"/>
      <w:lvlText w:val="%1)"/>
      <w:lvlJc w:val="left"/>
      <w:pPr>
        <w:ind w:left="144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3D36183"/>
    <w:multiLevelType w:val="hybridMultilevel"/>
    <w:tmpl w:val="3CBEB3F6"/>
    <w:lvl w:ilvl="0" w:tplc="04100001">
      <w:start w:val="1"/>
      <w:numFmt w:val="bullet"/>
      <w:lvlText w:val=""/>
      <w:lvlJc w:val="left"/>
      <w:pPr>
        <w:ind w:left="494" w:hanging="360"/>
      </w:pPr>
      <w:rPr>
        <w:rFonts w:hint="default" w:ascii="Symbol" w:hAnsi="Symbol"/>
      </w:rPr>
    </w:lvl>
    <w:lvl w:ilvl="1" w:tplc="FFFFFFFF" w:tentative="1">
      <w:start w:val="1"/>
      <w:numFmt w:val="bullet"/>
      <w:lvlText w:val="o"/>
      <w:lvlJc w:val="left"/>
      <w:pPr>
        <w:ind w:left="1214" w:hanging="360"/>
      </w:pPr>
      <w:rPr>
        <w:rFonts w:hint="default" w:ascii="Courier New" w:hAnsi="Courier New" w:cs="Courier New"/>
      </w:rPr>
    </w:lvl>
    <w:lvl w:ilvl="2" w:tplc="FFFFFFFF" w:tentative="1">
      <w:start w:val="1"/>
      <w:numFmt w:val="bullet"/>
      <w:lvlText w:val=""/>
      <w:lvlJc w:val="left"/>
      <w:pPr>
        <w:ind w:left="1934" w:hanging="360"/>
      </w:pPr>
      <w:rPr>
        <w:rFonts w:hint="default" w:ascii="Wingdings" w:hAnsi="Wingdings"/>
      </w:rPr>
    </w:lvl>
    <w:lvl w:ilvl="3" w:tplc="FFFFFFFF" w:tentative="1">
      <w:start w:val="1"/>
      <w:numFmt w:val="bullet"/>
      <w:lvlText w:val=""/>
      <w:lvlJc w:val="left"/>
      <w:pPr>
        <w:ind w:left="2654" w:hanging="360"/>
      </w:pPr>
      <w:rPr>
        <w:rFonts w:hint="default" w:ascii="Symbol" w:hAnsi="Symbol"/>
      </w:rPr>
    </w:lvl>
    <w:lvl w:ilvl="4" w:tplc="FFFFFFFF" w:tentative="1">
      <w:start w:val="1"/>
      <w:numFmt w:val="bullet"/>
      <w:lvlText w:val="o"/>
      <w:lvlJc w:val="left"/>
      <w:pPr>
        <w:ind w:left="3374" w:hanging="360"/>
      </w:pPr>
      <w:rPr>
        <w:rFonts w:hint="default" w:ascii="Courier New" w:hAnsi="Courier New" w:cs="Courier New"/>
      </w:rPr>
    </w:lvl>
    <w:lvl w:ilvl="5" w:tplc="FFFFFFFF" w:tentative="1">
      <w:start w:val="1"/>
      <w:numFmt w:val="bullet"/>
      <w:lvlText w:val=""/>
      <w:lvlJc w:val="left"/>
      <w:pPr>
        <w:ind w:left="4094" w:hanging="360"/>
      </w:pPr>
      <w:rPr>
        <w:rFonts w:hint="default" w:ascii="Wingdings" w:hAnsi="Wingdings"/>
      </w:rPr>
    </w:lvl>
    <w:lvl w:ilvl="6" w:tplc="FFFFFFFF" w:tentative="1">
      <w:start w:val="1"/>
      <w:numFmt w:val="bullet"/>
      <w:lvlText w:val=""/>
      <w:lvlJc w:val="left"/>
      <w:pPr>
        <w:ind w:left="4814" w:hanging="360"/>
      </w:pPr>
      <w:rPr>
        <w:rFonts w:hint="default" w:ascii="Symbol" w:hAnsi="Symbol"/>
      </w:rPr>
    </w:lvl>
    <w:lvl w:ilvl="7" w:tplc="FFFFFFFF" w:tentative="1">
      <w:start w:val="1"/>
      <w:numFmt w:val="bullet"/>
      <w:lvlText w:val="o"/>
      <w:lvlJc w:val="left"/>
      <w:pPr>
        <w:ind w:left="5534" w:hanging="360"/>
      </w:pPr>
      <w:rPr>
        <w:rFonts w:hint="default" w:ascii="Courier New" w:hAnsi="Courier New" w:cs="Courier New"/>
      </w:rPr>
    </w:lvl>
    <w:lvl w:ilvl="8" w:tplc="FFFFFFFF" w:tentative="1">
      <w:start w:val="1"/>
      <w:numFmt w:val="bullet"/>
      <w:lvlText w:val=""/>
      <w:lvlJc w:val="left"/>
      <w:pPr>
        <w:ind w:left="6254" w:hanging="360"/>
      </w:pPr>
      <w:rPr>
        <w:rFonts w:hint="default" w:ascii="Wingdings" w:hAnsi="Wingdings"/>
      </w:rPr>
    </w:lvl>
  </w:abstractNum>
  <w:abstractNum w:abstractNumId="33" w15:restartNumberingAfterBreak="0">
    <w:nsid w:val="389A2CB7"/>
    <w:multiLevelType w:val="multilevel"/>
    <w:tmpl w:val="BD8C345A"/>
    <w:styleLink w:val="WW8Num38"/>
    <w:lvl w:ilvl="0">
      <w:start w:val="1"/>
      <w:numFmt w:val="bullet"/>
      <w:lvlText w:val=""/>
      <w:lvlJc w:val="left"/>
      <w:pPr>
        <w:ind w:left="1069" w:hanging="360"/>
      </w:pPr>
      <w:rPr>
        <w:rFonts w:hint="default"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34" w15:restartNumberingAfterBreak="0">
    <w:nsid w:val="39BE67CA"/>
    <w:multiLevelType w:val="hybridMultilevel"/>
    <w:tmpl w:val="333874F0"/>
    <w:lvl w:ilvl="0" w:tplc="0410000B">
      <w:start w:val="1"/>
      <w:numFmt w:val="bullet"/>
      <w:lvlText w:val=""/>
      <w:lvlJc w:val="left"/>
      <w:pPr>
        <w:ind w:left="494" w:hanging="360"/>
      </w:pPr>
      <w:rPr>
        <w:rFonts w:hint="default" w:ascii="Wingdings" w:hAnsi="Wingdings"/>
      </w:rPr>
    </w:lvl>
    <w:lvl w:ilvl="1" w:tplc="04100003" w:tentative="1">
      <w:start w:val="1"/>
      <w:numFmt w:val="bullet"/>
      <w:lvlText w:val="o"/>
      <w:lvlJc w:val="left"/>
      <w:pPr>
        <w:ind w:left="1214" w:hanging="360"/>
      </w:pPr>
      <w:rPr>
        <w:rFonts w:hint="default" w:ascii="Courier New" w:hAnsi="Courier New" w:cs="Courier New"/>
      </w:rPr>
    </w:lvl>
    <w:lvl w:ilvl="2" w:tplc="04100005" w:tentative="1">
      <w:start w:val="1"/>
      <w:numFmt w:val="bullet"/>
      <w:lvlText w:val=""/>
      <w:lvlJc w:val="left"/>
      <w:pPr>
        <w:ind w:left="1934" w:hanging="360"/>
      </w:pPr>
      <w:rPr>
        <w:rFonts w:hint="default" w:ascii="Wingdings" w:hAnsi="Wingdings"/>
      </w:rPr>
    </w:lvl>
    <w:lvl w:ilvl="3" w:tplc="04100001" w:tentative="1">
      <w:start w:val="1"/>
      <w:numFmt w:val="bullet"/>
      <w:lvlText w:val=""/>
      <w:lvlJc w:val="left"/>
      <w:pPr>
        <w:ind w:left="2654" w:hanging="360"/>
      </w:pPr>
      <w:rPr>
        <w:rFonts w:hint="default" w:ascii="Symbol" w:hAnsi="Symbol"/>
      </w:rPr>
    </w:lvl>
    <w:lvl w:ilvl="4" w:tplc="04100003" w:tentative="1">
      <w:start w:val="1"/>
      <w:numFmt w:val="bullet"/>
      <w:lvlText w:val="o"/>
      <w:lvlJc w:val="left"/>
      <w:pPr>
        <w:ind w:left="3374" w:hanging="360"/>
      </w:pPr>
      <w:rPr>
        <w:rFonts w:hint="default" w:ascii="Courier New" w:hAnsi="Courier New" w:cs="Courier New"/>
      </w:rPr>
    </w:lvl>
    <w:lvl w:ilvl="5" w:tplc="04100005" w:tentative="1">
      <w:start w:val="1"/>
      <w:numFmt w:val="bullet"/>
      <w:lvlText w:val=""/>
      <w:lvlJc w:val="left"/>
      <w:pPr>
        <w:ind w:left="4094" w:hanging="360"/>
      </w:pPr>
      <w:rPr>
        <w:rFonts w:hint="default" w:ascii="Wingdings" w:hAnsi="Wingdings"/>
      </w:rPr>
    </w:lvl>
    <w:lvl w:ilvl="6" w:tplc="04100001" w:tentative="1">
      <w:start w:val="1"/>
      <w:numFmt w:val="bullet"/>
      <w:lvlText w:val=""/>
      <w:lvlJc w:val="left"/>
      <w:pPr>
        <w:ind w:left="4814" w:hanging="360"/>
      </w:pPr>
      <w:rPr>
        <w:rFonts w:hint="default" w:ascii="Symbol" w:hAnsi="Symbol"/>
      </w:rPr>
    </w:lvl>
    <w:lvl w:ilvl="7" w:tplc="04100003" w:tentative="1">
      <w:start w:val="1"/>
      <w:numFmt w:val="bullet"/>
      <w:lvlText w:val="o"/>
      <w:lvlJc w:val="left"/>
      <w:pPr>
        <w:ind w:left="5534" w:hanging="360"/>
      </w:pPr>
      <w:rPr>
        <w:rFonts w:hint="default" w:ascii="Courier New" w:hAnsi="Courier New" w:cs="Courier New"/>
      </w:rPr>
    </w:lvl>
    <w:lvl w:ilvl="8" w:tplc="04100005" w:tentative="1">
      <w:start w:val="1"/>
      <w:numFmt w:val="bullet"/>
      <w:lvlText w:val=""/>
      <w:lvlJc w:val="left"/>
      <w:pPr>
        <w:ind w:left="6254" w:hanging="360"/>
      </w:pPr>
      <w:rPr>
        <w:rFonts w:hint="default" w:ascii="Wingdings" w:hAnsi="Wingdings"/>
      </w:rPr>
    </w:lvl>
  </w:abstractNum>
  <w:abstractNum w:abstractNumId="35" w15:restartNumberingAfterBreak="0">
    <w:nsid w:val="3B2B2362"/>
    <w:multiLevelType w:val="multilevel"/>
    <w:tmpl w:val="44085B68"/>
    <w:styleLink w:val="WW8Num34"/>
    <w:lvl w:ilvl="0">
      <w:numFmt w:val="bullet"/>
      <w:lvlText w:val=""/>
      <w:lvlJc w:val="left"/>
      <w:pPr>
        <w:ind w:left="1069" w:hanging="360"/>
      </w:pPr>
      <w:rPr>
        <w:rFonts w:ascii="Symbol" w:hAnsi="Symbol" w:cs="Symbol"/>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cs="Wingdings"/>
      </w:rPr>
    </w:lvl>
    <w:lvl w:ilvl="3">
      <w:numFmt w:val="bullet"/>
      <w:lvlText w:val=""/>
      <w:lvlJc w:val="left"/>
      <w:pPr>
        <w:ind w:left="3229" w:hanging="360"/>
      </w:pPr>
      <w:rPr>
        <w:rFonts w:ascii="Symbol" w:hAnsi="Symbol" w:cs="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cs="Wingdings"/>
      </w:rPr>
    </w:lvl>
    <w:lvl w:ilvl="6">
      <w:numFmt w:val="bullet"/>
      <w:lvlText w:val=""/>
      <w:lvlJc w:val="left"/>
      <w:pPr>
        <w:ind w:left="5389" w:hanging="360"/>
      </w:pPr>
      <w:rPr>
        <w:rFonts w:ascii="Symbol" w:hAnsi="Symbol" w:cs="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cs="Wingdings"/>
      </w:rPr>
    </w:lvl>
  </w:abstractNum>
  <w:abstractNum w:abstractNumId="36" w15:restartNumberingAfterBreak="0">
    <w:nsid w:val="3B7D7557"/>
    <w:multiLevelType w:val="multilevel"/>
    <w:tmpl w:val="93140D6E"/>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37" w15:restartNumberingAfterBreak="0">
    <w:nsid w:val="3C6B05BB"/>
    <w:multiLevelType w:val="multilevel"/>
    <w:tmpl w:val="F0324C48"/>
    <w:styleLink w:val="WW8Num27"/>
    <w:lvl w:ilvl="0">
      <w:numFmt w:val="bullet"/>
      <w:lvlText w:val=""/>
      <w:lvlJc w:val="left"/>
      <w:pPr>
        <w:ind w:left="1069" w:hanging="360"/>
      </w:pPr>
      <w:rPr>
        <w:rFonts w:ascii="Symbol" w:hAnsi="Symbol" w:cs="Symbol"/>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cs="Wingdings"/>
      </w:rPr>
    </w:lvl>
    <w:lvl w:ilvl="3">
      <w:numFmt w:val="bullet"/>
      <w:lvlText w:val=""/>
      <w:lvlJc w:val="left"/>
      <w:pPr>
        <w:ind w:left="3229" w:hanging="360"/>
      </w:pPr>
      <w:rPr>
        <w:rFonts w:ascii="Symbol" w:hAnsi="Symbol" w:cs="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cs="Wingdings"/>
      </w:rPr>
    </w:lvl>
    <w:lvl w:ilvl="6">
      <w:numFmt w:val="bullet"/>
      <w:lvlText w:val=""/>
      <w:lvlJc w:val="left"/>
      <w:pPr>
        <w:ind w:left="5389" w:hanging="360"/>
      </w:pPr>
      <w:rPr>
        <w:rFonts w:ascii="Symbol" w:hAnsi="Symbol" w:cs="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cs="Wingdings"/>
      </w:rPr>
    </w:lvl>
  </w:abstractNum>
  <w:abstractNum w:abstractNumId="38" w15:restartNumberingAfterBreak="0">
    <w:nsid w:val="3D287A62"/>
    <w:multiLevelType w:val="multilevel"/>
    <w:tmpl w:val="9146CD24"/>
    <w:styleLink w:val="WW8Num37"/>
    <w:lvl w:ilvl="0">
      <w:numFmt w:val="bullet"/>
      <w:lvlText w:val="-"/>
      <w:lvlJc w:val="left"/>
      <w:pPr>
        <w:ind w:left="720" w:hanging="360"/>
      </w:pPr>
      <w:rPr>
        <w:rFonts w:ascii="Times New Roman" w:hAnsi="Times New Roman" w:eastAsia="Arial Unicode M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3F0D18F6"/>
    <w:multiLevelType w:val="multilevel"/>
    <w:tmpl w:val="8D0EBE22"/>
    <w:styleLink w:val="WW8Num431"/>
    <w:lvl w:ilvl="0">
      <w:numFmt w:val="bullet"/>
      <w:lvlText w:val=""/>
      <w:lvlJc w:val="left"/>
      <w:pPr>
        <w:ind w:left="2130" w:hanging="360"/>
      </w:pPr>
      <w:rPr>
        <w:rFonts w:ascii="Wingdings" w:hAnsi="Wingdings" w:cs="Wingdings"/>
      </w:rPr>
    </w:lvl>
    <w:lvl w:ilvl="1">
      <w:numFmt w:val="bullet"/>
      <w:lvlText w:val="o"/>
      <w:lvlJc w:val="left"/>
      <w:pPr>
        <w:ind w:left="2850" w:hanging="360"/>
      </w:pPr>
      <w:rPr>
        <w:rFonts w:ascii="Courier New" w:hAnsi="Courier New" w:cs="Courier New"/>
      </w:rPr>
    </w:lvl>
    <w:lvl w:ilvl="2">
      <w:numFmt w:val="bullet"/>
      <w:lvlText w:val=""/>
      <w:lvlJc w:val="left"/>
      <w:pPr>
        <w:ind w:left="3570" w:hanging="360"/>
      </w:pPr>
      <w:rPr>
        <w:rFonts w:ascii="Wingdings" w:hAnsi="Wingdings" w:cs="Wingdings"/>
      </w:rPr>
    </w:lvl>
    <w:lvl w:ilvl="3">
      <w:numFmt w:val="bullet"/>
      <w:lvlText w:val=""/>
      <w:lvlJc w:val="left"/>
      <w:pPr>
        <w:ind w:left="4290" w:hanging="360"/>
      </w:pPr>
      <w:rPr>
        <w:rFonts w:ascii="Symbol" w:hAnsi="Symbol" w:cs="Symbol"/>
      </w:rPr>
    </w:lvl>
    <w:lvl w:ilvl="4">
      <w:numFmt w:val="bullet"/>
      <w:lvlText w:val="o"/>
      <w:lvlJc w:val="left"/>
      <w:pPr>
        <w:ind w:left="5010" w:hanging="360"/>
      </w:pPr>
      <w:rPr>
        <w:rFonts w:ascii="Courier New" w:hAnsi="Courier New" w:cs="Courier New"/>
      </w:rPr>
    </w:lvl>
    <w:lvl w:ilvl="5">
      <w:numFmt w:val="bullet"/>
      <w:lvlText w:val=""/>
      <w:lvlJc w:val="left"/>
      <w:pPr>
        <w:ind w:left="5730" w:hanging="360"/>
      </w:pPr>
      <w:rPr>
        <w:rFonts w:ascii="Wingdings" w:hAnsi="Wingdings" w:cs="Wingdings"/>
      </w:rPr>
    </w:lvl>
    <w:lvl w:ilvl="6">
      <w:numFmt w:val="bullet"/>
      <w:lvlText w:val=""/>
      <w:lvlJc w:val="left"/>
      <w:pPr>
        <w:ind w:left="6450" w:hanging="360"/>
      </w:pPr>
      <w:rPr>
        <w:rFonts w:ascii="Symbol" w:hAnsi="Symbol" w:cs="Symbol"/>
      </w:rPr>
    </w:lvl>
    <w:lvl w:ilvl="7">
      <w:numFmt w:val="bullet"/>
      <w:lvlText w:val="o"/>
      <w:lvlJc w:val="left"/>
      <w:pPr>
        <w:ind w:left="7170" w:hanging="360"/>
      </w:pPr>
      <w:rPr>
        <w:rFonts w:ascii="Courier New" w:hAnsi="Courier New" w:cs="Courier New"/>
      </w:rPr>
    </w:lvl>
    <w:lvl w:ilvl="8">
      <w:numFmt w:val="bullet"/>
      <w:lvlText w:val=""/>
      <w:lvlJc w:val="left"/>
      <w:pPr>
        <w:ind w:left="7890" w:hanging="360"/>
      </w:pPr>
      <w:rPr>
        <w:rFonts w:ascii="Wingdings" w:hAnsi="Wingdings" w:cs="Wingdings"/>
      </w:rPr>
    </w:lvl>
  </w:abstractNum>
  <w:abstractNum w:abstractNumId="40" w15:restartNumberingAfterBreak="0">
    <w:nsid w:val="41812D6D"/>
    <w:multiLevelType w:val="multilevel"/>
    <w:tmpl w:val="4A449F32"/>
    <w:styleLink w:val="WW8Num41"/>
    <w:lvl w:ilvl="0">
      <w:numFmt w:val="bullet"/>
      <w:lvlText w:val=""/>
      <w:lvlJc w:val="left"/>
      <w:pPr>
        <w:ind w:left="720" w:hanging="360"/>
      </w:pPr>
      <w:rPr>
        <w:rFonts w:ascii="Symbol" w:hAnsi="Symbol" w:cs="Symbol"/>
        <w:lang w:val="en-GB"/>
      </w:rPr>
    </w:lvl>
    <w:lvl w:ilvl="1">
      <w:start w:val="1"/>
      <w:numFmt w:val="bullet"/>
      <w:lvlText w:val=""/>
      <w:lvlJc w:val="left"/>
      <w:pPr>
        <w:ind w:left="1440" w:hanging="360"/>
      </w:pPr>
      <w:rPr>
        <w:rFonts w:hint="default" w:ascii="Symbol" w:hAnsi="Symbol"/>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lang w:val="en-GB"/>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lang w:val="en-GB"/>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447031CD"/>
    <w:multiLevelType w:val="hybridMultilevel"/>
    <w:tmpl w:val="5B8A1B76"/>
    <w:lvl w:ilvl="0" w:tplc="04100001">
      <w:start w:val="1"/>
      <w:numFmt w:val="bullet"/>
      <w:lvlText w:val=""/>
      <w:lvlJc w:val="left"/>
      <w:pPr>
        <w:ind w:left="778" w:hanging="360"/>
      </w:pPr>
      <w:rPr>
        <w:rFonts w:hint="default" w:ascii="Symbol" w:hAnsi="Symbol"/>
      </w:rPr>
    </w:lvl>
    <w:lvl w:ilvl="1" w:tplc="04100003" w:tentative="1">
      <w:start w:val="1"/>
      <w:numFmt w:val="bullet"/>
      <w:lvlText w:val="o"/>
      <w:lvlJc w:val="left"/>
      <w:pPr>
        <w:ind w:left="1498" w:hanging="360"/>
      </w:pPr>
      <w:rPr>
        <w:rFonts w:hint="default" w:ascii="Courier New" w:hAnsi="Courier New" w:cs="Courier New"/>
      </w:rPr>
    </w:lvl>
    <w:lvl w:ilvl="2" w:tplc="04100005" w:tentative="1">
      <w:start w:val="1"/>
      <w:numFmt w:val="bullet"/>
      <w:lvlText w:val=""/>
      <w:lvlJc w:val="left"/>
      <w:pPr>
        <w:ind w:left="2218" w:hanging="360"/>
      </w:pPr>
      <w:rPr>
        <w:rFonts w:hint="default" w:ascii="Wingdings" w:hAnsi="Wingdings"/>
      </w:rPr>
    </w:lvl>
    <w:lvl w:ilvl="3" w:tplc="04100001" w:tentative="1">
      <w:start w:val="1"/>
      <w:numFmt w:val="bullet"/>
      <w:lvlText w:val=""/>
      <w:lvlJc w:val="left"/>
      <w:pPr>
        <w:ind w:left="2938" w:hanging="360"/>
      </w:pPr>
      <w:rPr>
        <w:rFonts w:hint="default" w:ascii="Symbol" w:hAnsi="Symbol"/>
      </w:rPr>
    </w:lvl>
    <w:lvl w:ilvl="4" w:tplc="04100003" w:tentative="1">
      <w:start w:val="1"/>
      <w:numFmt w:val="bullet"/>
      <w:lvlText w:val="o"/>
      <w:lvlJc w:val="left"/>
      <w:pPr>
        <w:ind w:left="3658" w:hanging="360"/>
      </w:pPr>
      <w:rPr>
        <w:rFonts w:hint="default" w:ascii="Courier New" w:hAnsi="Courier New" w:cs="Courier New"/>
      </w:rPr>
    </w:lvl>
    <w:lvl w:ilvl="5" w:tplc="04100005" w:tentative="1">
      <w:start w:val="1"/>
      <w:numFmt w:val="bullet"/>
      <w:lvlText w:val=""/>
      <w:lvlJc w:val="left"/>
      <w:pPr>
        <w:ind w:left="4378" w:hanging="360"/>
      </w:pPr>
      <w:rPr>
        <w:rFonts w:hint="default" w:ascii="Wingdings" w:hAnsi="Wingdings"/>
      </w:rPr>
    </w:lvl>
    <w:lvl w:ilvl="6" w:tplc="04100001" w:tentative="1">
      <w:start w:val="1"/>
      <w:numFmt w:val="bullet"/>
      <w:lvlText w:val=""/>
      <w:lvlJc w:val="left"/>
      <w:pPr>
        <w:ind w:left="5098" w:hanging="360"/>
      </w:pPr>
      <w:rPr>
        <w:rFonts w:hint="default" w:ascii="Symbol" w:hAnsi="Symbol"/>
      </w:rPr>
    </w:lvl>
    <w:lvl w:ilvl="7" w:tplc="04100003" w:tentative="1">
      <w:start w:val="1"/>
      <w:numFmt w:val="bullet"/>
      <w:lvlText w:val="o"/>
      <w:lvlJc w:val="left"/>
      <w:pPr>
        <w:ind w:left="5818" w:hanging="360"/>
      </w:pPr>
      <w:rPr>
        <w:rFonts w:hint="default" w:ascii="Courier New" w:hAnsi="Courier New" w:cs="Courier New"/>
      </w:rPr>
    </w:lvl>
    <w:lvl w:ilvl="8" w:tplc="04100005" w:tentative="1">
      <w:start w:val="1"/>
      <w:numFmt w:val="bullet"/>
      <w:lvlText w:val=""/>
      <w:lvlJc w:val="left"/>
      <w:pPr>
        <w:ind w:left="6538" w:hanging="360"/>
      </w:pPr>
      <w:rPr>
        <w:rFonts w:hint="default" w:ascii="Wingdings" w:hAnsi="Wingdings"/>
      </w:rPr>
    </w:lvl>
  </w:abstractNum>
  <w:abstractNum w:abstractNumId="42" w15:restartNumberingAfterBreak="0">
    <w:nsid w:val="4542487A"/>
    <w:multiLevelType w:val="multilevel"/>
    <w:tmpl w:val="6FBCEF20"/>
    <w:styleLink w:val="WW8Num20"/>
    <w:lvl w:ilvl="0">
      <w:numFmt w:val="bullet"/>
      <w:lvlText w:val="-"/>
      <w:lvlJc w:val="left"/>
      <w:pPr>
        <w:ind w:left="720" w:hanging="360"/>
      </w:pPr>
      <w:rPr>
        <w:rFonts w:ascii="Times New Roman" w:hAnsi="Times New Roman" w:eastAsia="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49C96ADE"/>
    <w:multiLevelType w:val="multilevel"/>
    <w:tmpl w:val="4438867A"/>
    <w:styleLink w:val="WW8Num15"/>
    <w:lvl w:ilvl="0">
      <w:numFmt w:val="bullet"/>
      <w:lvlText w:val=""/>
      <w:lvlJc w:val="left"/>
      <w:pPr>
        <w:ind w:left="1494" w:hanging="360"/>
      </w:pPr>
      <w:rPr>
        <w:rFonts w:ascii="Symbol" w:hAnsi="Symbol" w:cs="Symbol"/>
      </w:rPr>
    </w:lvl>
    <w:lvl w:ilvl="1">
      <w:numFmt w:val="bullet"/>
      <w:lvlText w:val="•"/>
      <w:lvlJc w:val="left"/>
      <w:pPr>
        <w:ind w:left="2559" w:hanging="705"/>
      </w:pPr>
      <w:rPr>
        <w:rFonts w:ascii="Times New Roman" w:hAnsi="Times New Roman" w:eastAsia="Arial Unicode MS" w:cs="Times New Roman"/>
      </w:rPr>
    </w:lvl>
    <w:lvl w:ilvl="2">
      <w:numFmt w:val="bullet"/>
      <w:lvlText w:val=""/>
      <w:lvlJc w:val="left"/>
      <w:pPr>
        <w:ind w:left="2934" w:hanging="360"/>
      </w:pPr>
      <w:rPr>
        <w:rFonts w:ascii="Wingdings" w:hAnsi="Wingdings" w:cs="Wingdings"/>
      </w:rPr>
    </w:lvl>
    <w:lvl w:ilvl="3">
      <w:numFmt w:val="bullet"/>
      <w:lvlText w:val=""/>
      <w:lvlJc w:val="left"/>
      <w:pPr>
        <w:ind w:left="3654" w:hanging="360"/>
      </w:pPr>
      <w:rPr>
        <w:rFonts w:ascii="Symbol" w:hAnsi="Symbol" w:cs="Symbol"/>
      </w:rPr>
    </w:lvl>
    <w:lvl w:ilvl="4">
      <w:numFmt w:val="bullet"/>
      <w:lvlText w:val="o"/>
      <w:lvlJc w:val="left"/>
      <w:pPr>
        <w:ind w:left="4374" w:hanging="360"/>
      </w:pPr>
      <w:rPr>
        <w:rFonts w:ascii="Courier New" w:hAnsi="Courier New" w:cs="Courier New"/>
      </w:rPr>
    </w:lvl>
    <w:lvl w:ilvl="5">
      <w:numFmt w:val="bullet"/>
      <w:lvlText w:val=""/>
      <w:lvlJc w:val="left"/>
      <w:pPr>
        <w:ind w:left="5094" w:hanging="360"/>
      </w:pPr>
      <w:rPr>
        <w:rFonts w:ascii="Wingdings" w:hAnsi="Wingdings" w:cs="Wingdings"/>
      </w:rPr>
    </w:lvl>
    <w:lvl w:ilvl="6">
      <w:numFmt w:val="bullet"/>
      <w:lvlText w:val=""/>
      <w:lvlJc w:val="left"/>
      <w:pPr>
        <w:ind w:left="5814" w:hanging="360"/>
      </w:pPr>
      <w:rPr>
        <w:rFonts w:ascii="Symbol" w:hAnsi="Symbol" w:cs="Symbol"/>
      </w:rPr>
    </w:lvl>
    <w:lvl w:ilvl="7">
      <w:numFmt w:val="bullet"/>
      <w:lvlText w:val="o"/>
      <w:lvlJc w:val="left"/>
      <w:pPr>
        <w:ind w:left="6534" w:hanging="360"/>
      </w:pPr>
      <w:rPr>
        <w:rFonts w:ascii="Courier New" w:hAnsi="Courier New" w:cs="Courier New"/>
      </w:rPr>
    </w:lvl>
    <w:lvl w:ilvl="8">
      <w:numFmt w:val="bullet"/>
      <w:lvlText w:val=""/>
      <w:lvlJc w:val="left"/>
      <w:pPr>
        <w:ind w:left="7254" w:hanging="360"/>
      </w:pPr>
      <w:rPr>
        <w:rFonts w:ascii="Wingdings" w:hAnsi="Wingdings" w:cs="Wingdings"/>
      </w:rPr>
    </w:lvl>
  </w:abstractNum>
  <w:abstractNum w:abstractNumId="44" w15:restartNumberingAfterBreak="0">
    <w:nsid w:val="4C85453E"/>
    <w:multiLevelType w:val="multilevel"/>
    <w:tmpl w:val="29D2B040"/>
    <w:styleLink w:val="WW8Num16"/>
    <w:lvl w:ilvl="0">
      <w:numFmt w:val="bullet"/>
      <w:lvlText w:val="-"/>
      <w:lvlJc w:val="left"/>
      <w:pPr>
        <w:ind w:left="1776" w:hanging="360"/>
      </w:pPr>
      <w:rPr>
        <w:rFonts w:ascii="Times New Roman" w:hAnsi="Times New Roman" w:cs="Times New Roman"/>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cs="Wingdings"/>
      </w:rPr>
    </w:lvl>
    <w:lvl w:ilvl="3">
      <w:numFmt w:val="bullet"/>
      <w:lvlText w:val=""/>
      <w:lvlJc w:val="left"/>
      <w:pPr>
        <w:ind w:left="3936" w:hanging="360"/>
      </w:pPr>
      <w:rPr>
        <w:rFonts w:ascii="Symbol" w:hAnsi="Symbol" w:cs="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cs="Wingdings"/>
      </w:rPr>
    </w:lvl>
    <w:lvl w:ilvl="6">
      <w:numFmt w:val="bullet"/>
      <w:lvlText w:val=""/>
      <w:lvlJc w:val="left"/>
      <w:pPr>
        <w:ind w:left="6096" w:hanging="360"/>
      </w:pPr>
      <w:rPr>
        <w:rFonts w:ascii="Symbol" w:hAnsi="Symbol" w:cs="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cs="Wingdings"/>
      </w:rPr>
    </w:lvl>
  </w:abstractNum>
  <w:abstractNum w:abstractNumId="45" w15:restartNumberingAfterBreak="0">
    <w:nsid w:val="4D10371D"/>
    <w:multiLevelType w:val="multilevel"/>
    <w:tmpl w:val="45D8D78E"/>
    <w:styleLink w:val="WW8Num3"/>
    <w:lvl w:ilvl="0">
      <w:numFmt w:val="bullet"/>
      <w:lvlText w:val=""/>
      <w:lvlJc w:val="left"/>
      <w:pPr>
        <w:ind w:left="927" w:hanging="360"/>
      </w:pPr>
      <w:rPr>
        <w:rFonts w:ascii="Symbol" w:hAnsi="Symbol" w:cs="Symbol"/>
      </w:rPr>
    </w:lvl>
    <w:lvl w:ilvl="1">
      <w:start w:val="1"/>
      <w:numFmt w:val="decimal"/>
      <w:lvlText w:val="%2."/>
      <w:lvlJc w:val="left"/>
      <w:pPr>
        <w:ind w:left="1287" w:hanging="360"/>
      </w:pPr>
    </w:lvl>
    <w:lvl w:ilvl="2">
      <w:start w:val="1"/>
      <w:numFmt w:val="decimal"/>
      <w:lvlText w:val="%3."/>
      <w:lvlJc w:val="left"/>
      <w:pPr>
        <w:ind w:left="1647" w:hanging="360"/>
      </w:pPr>
    </w:lvl>
    <w:lvl w:ilvl="3">
      <w:start w:val="1"/>
      <w:numFmt w:val="decimal"/>
      <w:lvlText w:val="%4."/>
      <w:lvlJc w:val="left"/>
      <w:pPr>
        <w:ind w:left="2007" w:hanging="360"/>
      </w:pPr>
    </w:lvl>
    <w:lvl w:ilvl="4">
      <w:start w:val="1"/>
      <w:numFmt w:val="decimal"/>
      <w:lvlText w:val="%5."/>
      <w:lvlJc w:val="left"/>
      <w:pPr>
        <w:ind w:left="2367" w:hanging="360"/>
      </w:pPr>
    </w:lvl>
    <w:lvl w:ilvl="5">
      <w:start w:val="1"/>
      <w:numFmt w:val="decimal"/>
      <w:lvlText w:val="%6."/>
      <w:lvlJc w:val="left"/>
      <w:pPr>
        <w:ind w:left="2727" w:hanging="360"/>
      </w:pPr>
    </w:lvl>
    <w:lvl w:ilvl="6">
      <w:start w:val="1"/>
      <w:numFmt w:val="decimal"/>
      <w:lvlText w:val="%7."/>
      <w:lvlJc w:val="left"/>
      <w:pPr>
        <w:ind w:left="3087" w:hanging="360"/>
      </w:pPr>
    </w:lvl>
    <w:lvl w:ilvl="7">
      <w:start w:val="1"/>
      <w:numFmt w:val="decimal"/>
      <w:lvlText w:val="%8."/>
      <w:lvlJc w:val="left"/>
      <w:pPr>
        <w:ind w:left="3447" w:hanging="360"/>
      </w:pPr>
    </w:lvl>
    <w:lvl w:ilvl="8">
      <w:start w:val="1"/>
      <w:numFmt w:val="decimal"/>
      <w:lvlText w:val="%9."/>
      <w:lvlJc w:val="left"/>
      <w:pPr>
        <w:ind w:left="3807" w:hanging="360"/>
      </w:pPr>
    </w:lvl>
  </w:abstractNum>
  <w:abstractNum w:abstractNumId="46" w15:restartNumberingAfterBreak="0">
    <w:nsid w:val="4EC22308"/>
    <w:multiLevelType w:val="multilevel"/>
    <w:tmpl w:val="5EF8E01E"/>
    <w:styleLink w:val="WWNum39"/>
    <w:lvl w:ilvl="0">
      <w:start w:val="1"/>
      <w:numFmt w:val="decimal"/>
      <w:lvlText w:val="%1."/>
      <w:lvlJc w:val="left"/>
      <w:pPr>
        <w:ind w:left="360" w:hanging="360"/>
      </w:pPr>
      <w:rPr>
        <w:b/>
        <w:i w:val="0"/>
        <w:sz w:val="24"/>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47" w15:restartNumberingAfterBreak="0">
    <w:nsid w:val="51BB46CC"/>
    <w:multiLevelType w:val="multilevel"/>
    <w:tmpl w:val="8ECCB440"/>
    <w:styleLink w:val="WW8Num14"/>
    <w:lvl w:ilvl="0">
      <w:numFmt w:val="bullet"/>
      <w:lvlText w:val="-"/>
      <w:lvlJc w:val="left"/>
      <w:pPr>
        <w:ind w:left="1429" w:hanging="360"/>
      </w:pPr>
      <w:rPr>
        <w:rFonts w:ascii="Times New Roman" w:hAnsi="Times New Roman" w:cs="Times New Roman"/>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48" w15:restartNumberingAfterBreak="0">
    <w:nsid w:val="52CE5E5F"/>
    <w:multiLevelType w:val="multilevel"/>
    <w:tmpl w:val="53345892"/>
    <w:styleLink w:val="WW8Num2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9" w15:restartNumberingAfterBreak="0">
    <w:nsid w:val="556E21E4"/>
    <w:multiLevelType w:val="multilevel"/>
    <w:tmpl w:val="18E0AD5A"/>
    <w:styleLink w:val="WW8Num1"/>
    <w:lvl w:ilvl="0">
      <w:start w:val="1"/>
      <w:numFmt w:val="bullet"/>
      <w:lvlText w:val=""/>
      <w:lvlJc w:val="left"/>
      <w:pPr>
        <w:ind w:left="1566" w:hanging="432"/>
      </w:pPr>
      <w:rPr>
        <w:rFonts w:hint="default" w:ascii="Symbol" w:hAnsi="Symbol"/>
        <w:b/>
        <w:bCs/>
      </w:rPr>
    </w:lvl>
    <w:lvl w:ilvl="1">
      <w:start w:val="1"/>
      <w:numFmt w:val="none"/>
      <w:suff w:val="nothing"/>
      <w:lvlText w:val="%2"/>
      <w:lvlJc w:val="left"/>
      <w:pPr>
        <w:ind w:left="1710" w:hanging="576"/>
      </w:pPr>
    </w:lvl>
    <w:lvl w:ilvl="2">
      <w:start w:val="1"/>
      <w:numFmt w:val="none"/>
      <w:suff w:val="nothing"/>
      <w:lvlText w:val="%3"/>
      <w:lvlJc w:val="left"/>
      <w:pPr>
        <w:ind w:left="1854" w:hanging="720"/>
      </w:pPr>
    </w:lvl>
    <w:lvl w:ilvl="3">
      <w:start w:val="1"/>
      <w:numFmt w:val="none"/>
      <w:suff w:val="nothing"/>
      <w:lvlText w:val="%4"/>
      <w:lvlJc w:val="left"/>
      <w:pPr>
        <w:ind w:left="1998" w:hanging="864"/>
      </w:pPr>
    </w:lvl>
    <w:lvl w:ilvl="4">
      <w:start w:val="1"/>
      <w:numFmt w:val="none"/>
      <w:suff w:val="nothing"/>
      <w:lvlText w:val="%5"/>
      <w:lvlJc w:val="left"/>
      <w:pPr>
        <w:ind w:left="2142" w:hanging="1008"/>
      </w:pPr>
    </w:lvl>
    <w:lvl w:ilvl="5">
      <w:start w:val="1"/>
      <w:numFmt w:val="none"/>
      <w:suff w:val="nothing"/>
      <w:lvlText w:val="%6"/>
      <w:lvlJc w:val="left"/>
      <w:pPr>
        <w:ind w:left="2286" w:hanging="1152"/>
      </w:pPr>
    </w:lvl>
    <w:lvl w:ilvl="6">
      <w:start w:val="1"/>
      <w:numFmt w:val="none"/>
      <w:suff w:val="nothing"/>
      <w:lvlText w:val="%7"/>
      <w:lvlJc w:val="left"/>
      <w:pPr>
        <w:ind w:left="2430" w:hanging="1296"/>
      </w:pPr>
    </w:lvl>
    <w:lvl w:ilvl="7">
      <w:start w:val="1"/>
      <w:numFmt w:val="none"/>
      <w:suff w:val="nothing"/>
      <w:lvlText w:val="%8"/>
      <w:lvlJc w:val="left"/>
      <w:pPr>
        <w:ind w:left="2574" w:hanging="1440"/>
      </w:pPr>
    </w:lvl>
    <w:lvl w:ilvl="8">
      <w:start w:val="1"/>
      <w:numFmt w:val="none"/>
      <w:suff w:val="nothing"/>
      <w:lvlText w:val="%9"/>
      <w:lvlJc w:val="left"/>
      <w:pPr>
        <w:ind w:left="2718" w:hanging="1584"/>
      </w:pPr>
    </w:lvl>
  </w:abstractNum>
  <w:abstractNum w:abstractNumId="50" w15:restartNumberingAfterBreak="0">
    <w:nsid w:val="578438EF"/>
    <w:multiLevelType w:val="hybridMultilevel"/>
    <w:tmpl w:val="D542DB44"/>
    <w:lvl w:ilvl="0" w:tplc="04100001">
      <w:start w:val="1"/>
      <w:numFmt w:val="bullet"/>
      <w:lvlText w:val=""/>
      <w:lvlJc w:val="left"/>
      <w:pPr>
        <w:ind w:left="778" w:hanging="360"/>
      </w:pPr>
      <w:rPr>
        <w:rFonts w:hint="default" w:ascii="Symbol" w:hAnsi="Symbol"/>
      </w:rPr>
    </w:lvl>
    <w:lvl w:ilvl="1" w:tplc="04100003" w:tentative="1">
      <w:start w:val="1"/>
      <w:numFmt w:val="bullet"/>
      <w:lvlText w:val="o"/>
      <w:lvlJc w:val="left"/>
      <w:pPr>
        <w:ind w:left="1498" w:hanging="360"/>
      </w:pPr>
      <w:rPr>
        <w:rFonts w:hint="default" w:ascii="Courier New" w:hAnsi="Courier New" w:cs="Courier New"/>
      </w:rPr>
    </w:lvl>
    <w:lvl w:ilvl="2" w:tplc="04100005" w:tentative="1">
      <w:start w:val="1"/>
      <w:numFmt w:val="bullet"/>
      <w:lvlText w:val=""/>
      <w:lvlJc w:val="left"/>
      <w:pPr>
        <w:ind w:left="2218" w:hanging="360"/>
      </w:pPr>
      <w:rPr>
        <w:rFonts w:hint="default" w:ascii="Wingdings" w:hAnsi="Wingdings"/>
      </w:rPr>
    </w:lvl>
    <w:lvl w:ilvl="3" w:tplc="04100001" w:tentative="1">
      <w:start w:val="1"/>
      <w:numFmt w:val="bullet"/>
      <w:lvlText w:val=""/>
      <w:lvlJc w:val="left"/>
      <w:pPr>
        <w:ind w:left="2938" w:hanging="360"/>
      </w:pPr>
      <w:rPr>
        <w:rFonts w:hint="default" w:ascii="Symbol" w:hAnsi="Symbol"/>
      </w:rPr>
    </w:lvl>
    <w:lvl w:ilvl="4" w:tplc="04100003" w:tentative="1">
      <w:start w:val="1"/>
      <w:numFmt w:val="bullet"/>
      <w:lvlText w:val="o"/>
      <w:lvlJc w:val="left"/>
      <w:pPr>
        <w:ind w:left="3658" w:hanging="360"/>
      </w:pPr>
      <w:rPr>
        <w:rFonts w:hint="default" w:ascii="Courier New" w:hAnsi="Courier New" w:cs="Courier New"/>
      </w:rPr>
    </w:lvl>
    <w:lvl w:ilvl="5" w:tplc="04100005" w:tentative="1">
      <w:start w:val="1"/>
      <w:numFmt w:val="bullet"/>
      <w:lvlText w:val=""/>
      <w:lvlJc w:val="left"/>
      <w:pPr>
        <w:ind w:left="4378" w:hanging="360"/>
      </w:pPr>
      <w:rPr>
        <w:rFonts w:hint="default" w:ascii="Wingdings" w:hAnsi="Wingdings"/>
      </w:rPr>
    </w:lvl>
    <w:lvl w:ilvl="6" w:tplc="04100001" w:tentative="1">
      <w:start w:val="1"/>
      <w:numFmt w:val="bullet"/>
      <w:lvlText w:val=""/>
      <w:lvlJc w:val="left"/>
      <w:pPr>
        <w:ind w:left="5098" w:hanging="360"/>
      </w:pPr>
      <w:rPr>
        <w:rFonts w:hint="default" w:ascii="Symbol" w:hAnsi="Symbol"/>
      </w:rPr>
    </w:lvl>
    <w:lvl w:ilvl="7" w:tplc="04100003" w:tentative="1">
      <w:start w:val="1"/>
      <w:numFmt w:val="bullet"/>
      <w:lvlText w:val="o"/>
      <w:lvlJc w:val="left"/>
      <w:pPr>
        <w:ind w:left="5818" w:hanging="360"/>
      </w:pPr>
      <w:rPr>
        <w:rFonts w:hint="default" w:ascii="Courier New" w:hAnsi="Courier New" w:cs="Courier New"/>
      </w:rPr>
    </w:lvl>
    <w:lvl w:ilvl="8" w:tplc="04100005" w:tentative="1">
      <w:start w:val="1"/>
      <w:numFmt w:val="bullet"/>
      <w:lvlText w:val=""/>
      <w:lvlJc w:val="left"/>
      <w:pPr>
        <w:ind w:left="6538" w:hanging="360"/>
      </w:pPr>
      <w:rPr>
        <w:rFonts w:hint="default" w:ascii="Wingdings" w:hAnsi="Wingdings"/>
      </w:rPr>
    </w:lvl>
  </w:abstractNum>
  <w:abstractNum w:abstractNumId="51" w15:restartNumberingAfterBreak="0">
    <w:nsid w:val="58657344"/>
    <w:multiLevelType w:val="multilevel"/>
    <w:tmpl w:val="9072E102"/>
    <w:styleLink w:val="WW8Num29"/>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5CF60D41"/>
    <w:multiLevelType w:val="multilevel"/>
    <w:tmpl w:val="6EFE879A"/>
    <w:styleLink w:val="WW8Num18"/>
    <w:lvl w:ilvl="0">
      <w:numFmt w:val="bullet"/>
      <w:lvlText w:val=""/>
      <w:lvlJc w:val="left"/>
      <w:pPr>
        <w:ind w:left="1069" w:hanging="360"/>
      </w:pPr>
      <w:rPr>
        <w:rFonts w:ascii="Symbol" w:hAnsi="Symbol" w:cs="Symbol"/>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cs="Wingdings"/>
      </w:rPr>
    </w:lvl>
    <w:lvl w:ilvl="3">
      <w:numFmt w:val="bullet"/>
      <w:lvlText w:val=""/>
      <w:lvlJc w:val="left"/>
      <w:pPr>
        <w:ind w:left="3229" w:hanging="360"/>
      </w:pPr>
      <w:rPr>
        <w:rFonts w:ascii="Symbol" w:hAnsi="Symbol" w:cs="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cs="Wingdings"/>
      </w:rPr>
    </w:lvl>
    <w:lvl w:ilvl="6">
      <w:numFmt w:val="bullet"/>
      <w:lvlText w:val=""/>
      <w:lvlJc w:val="left"/>
      <w:pPr>
        <w:ind w:left="5389" w:hanging="360"/>
      </w:pPr>
      <w:rPr>
        <w:rFonts w:ascii="Symbol" w:hAnsi="Symbol" w:cs="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cs="Wingdings"/>
      </w:rPr>
    </w:lvl>
  </w:abstractNum>
  <w:abstractNum w:abstractNumId="53" w15:restartNumberingAfterBreak="0">
    <w:nsid w:val="60735B5F"/>
    <w:multiLevelType w:val="multilevel"/>
    <w:tmpl w:val="21C6EA56"/>
    <w:styleLink w:val="WW8Num19"/>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4" w15:restartNumberingAfterBreak="0">
    <w:nsid w:val="62437D4E"/>
    <w:multiLevelType w:val="multilevel"/>
    <w:tmpl w:val="F2345B06"/>
    <w:styleLink w:val="WW8Num8"/>
    <w:lvl w:ilvl="0">
      <w:numFmt w:val="bullet"/>
      <w:lvlText w:val="-"/>
      <w:lvlJc w:val="left"/>
      <w:pPr>
        <w:ind w:left="720" w:hanging="360"/>
      </w:pPr>
      <w:rPr>
        <w:rFonts w:ascii="Times New Roman" w:hAnsi="Times New Roman" w:eastAsia="Times New Roman" w:cs="Times New Roman"/>
      </w:rPr>
    </w:lvl>
    <w:lvl w:ilvl="1">
      <w:numFmt w:val="bullet"/>
      <w:lvlText w:val=""/>
      <w:lvlJc w:val="left"/>
      <w:pPr>
        <w:ind w:left="1440" w:hanging="360"/>
      </w:pPr>
      <w:rPr>
        <w:rFonts w:ascii="Symbol" w:hAnsi="Symbol" w:cs="Symbol"/>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5" w15:restartNumberingAfterBreak="0">
    <w:nsid w:val="645E26BD"/>
    <w:multiLevelType w:val="multilevel"/>
    <w:tmpl w:val="954E612E"/>
    <w:styleLink w:val="WW8Num4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6" w15:restartNumberingAfterBreak="0">
    <w:nsid w:val="64E0303B"/>
    <w:multiLevelType w:val="hybridMultilevel"/>
    <w:tmpl w:val="2502170E"/>
    <w:lvl w:ilvl="0" w:tplc="817601DE">
      <w:start w:val="1"/>
      <w:numFmt w:val="bullet"/>
      <w:lvlText w:val="-"/>
      <w:lvlJc w:val="left"/>
      <w:pPr>
        <w:ind w:left="644" w:hanging="360"/>
      </w:pPr>
      <w:rPr>
        <w:rFonts w:hint="default" w:ascii="Arial" w:hAnsi="Arial" w:cs="Arial" w:eastAsiaTheme="minorHAnsi"/>
      </w:rPr>
    </w:lvl>
    <w:lvl w:ilvl="1" w:tplc="04100003" w:tentative="1">
      <w:start w:val="1"/>
      <w:numFmt w:val="bullet"/>
      <w:lvlText w:val="o"/>
      <w:lvlJc w:val="left"/>
      <w:pPr>
        <w:ind w:left="1364" w:hanging="360"/>
      </w:pPr>
      <w:rPr>
        <w:rFonts w:hint="default" w:ascii="Courier New" w:hAnsi="Courier New" w:cs="Courier New"/>
      </w:rPr>
    </w:lvl>
    <w:lvl w:ilvl="2" w:tplc="04100005" w:tentative="1">
      <w:start w:val="1"/>
      <w:numFmt w:val="bullet"/>
      <w:lvlText w:val=""/>
      <w:lvlJc w:val="left"/>
      <w:pPr>
        <w:ind w:left="2084" w:hanging="360"/>
      </w:pPr>
      <w:rPr>
        <w:rFonts w:hint="default" w:ascii="Wingdings" w:hAnsi="Wingdings"/>
      </w:rPr>
    </w:lvl>
    <w:lvl w:ilvl="3" w:tplc="04100001" w:tentative="1">
      <w:start w:val="1"/>
      <w:numFmt w:val="bullet"/>
      <w:lvlText w:val=""/>
      <w:lvlJc w:val="left"/>
      <w:pPr>
        <w:ind w:left="2804" w:hanging="360"/>
      </w:pPr>
      <w:rPr>
        <w:rFonts w:hint="default" w:ascii="Symbol" w:hAnsi="Symbol"/>
      </w:rPr>
    </w:lvl>
    <w:lvl w:ilvl="4" w:tplc="04100003" w:tentative="1">
      <w:start w:val="1"/>
      <w:numFmt w:val="bullet"/>
      <w:lvlText w:val="o"/>
      <w:lvlJc w:val="left"/>
      <w:pPr>
        <w:ind w:left="3524" w:hanging="360"/>
      </w:pPr>
      <w:rPr>
        <w:rFonts w:hint="default" w:ascii="Courier New" w:hAnsi="Courier New" w:cs="Courier New"/>
      </w:rPr>
    </w:lvl>
    <w:lvl w:ilvl="5" w:tplc="04100005" w:tentative="1">
      <w:start w:val="1"/>
      <w:numFmt w:val="bullet"/>
      <w:lvlText w:val=""/>
      <w:lvlJc w:val="left"/>
      <w:pPr>
        <w:ind w:left="4244" w:hanging="360"/>
      </w:pPr>
      <w:rPr>
        <w:rFonts w:hint="default" w:ascii="Wingdings" w:hAnsi="Wingdings"/>
      </w:rPr>
    </w:lvl>
    <w:lvl w:ilvl="6" w:tplc="04100001" w:tentative="1">
      <w:start w:val="1"/>
      <w:numFmt w:val="bullet"/>
      <w:lvlText w:val=""/>
      <w:lvlJc w:val="left"/>
      <w:pPr>
        <w:ind w:left="4964" w:hanging="360"/>
      </w:pPr>
      <w:rPr>
        <w:rFonts w:hint="default" w:ascii="Symbol" w:hAnsi="Symbol"/>
      </w:rPr>
    </w:lvl>
    <w:lvl w:ilvl="7" w:tplc="04100003" w:tentative="1">
      <w:start w:val="1"/>
      <w:numFmt w:val="bullet"/>
      <w:lvlText w:val="o"/>
      <w:lvlJc w:val="left"/>
      <w:pPr>
        <w:ind w:left="5684" w:hanging="360"/>
      </w:pPr>
      <w:rPr>
        <w:rFonts w:hint="default" w:ascii="Courier New" w:hAnsi="Courier New" w:cs="Courier New"/>
      </w:rPr>
    </w:lvl>
    <w:lvl w:ilvl="8" w:tplc="04100005" w:tentative="1">
      <w:start w:val="1"/>
      <w:numFmt w:val="bullet"/>
      <w:lvlText w:val=""/>
      <w:lvlJc w:val="left"/>
      <w:pPr>
        <w:ind w:left="6404" w:hanging="360"/>
      </w:pPr>
      <w:rPr>
        <w:rFonts w:hint="default" w:ascii="Wingdings" w:hAnsi="Wingdings"/>
      </w:rPr>
    </w:lvl>
  </w:abstractNum>
  <w:abstractNum w:abstractNumId="57" w15:restartNumberingAfterBreak="0">
    <w:nsid w:val="64ED15C9"/>
    <w:multiLevelType w:val="multilevel"/>
    <w:tmpl w:val="FD263008"/>
    <w:styleLink w:val="WW8Num1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8" w15:restartNumberingAfterBreak="0">
    <w:nsid w:val="66B749B0"/>
    <w:multiLevelType w:val="hybridMultilevel"/>
    <w:tmpl w:val="B55C2F6C"/>
    <w:lvl w:ilvl="0" w:tplc="04100001">
      <w:start w:val="1"/>
      <w:numFmt w:val="bullet"/>
      <w:lvlText w:val=""/>
      <w:lvlJc w:val="left"/>
      <w:pPr>
        <w:ind w:left="494" w:hanging="360"/>
      </w:pPr>
      <w:rPr>
        <w:rFonts w:hint="default" w:ascii="Symbol" w:hAnsi="Symbol"/>
      </w:rPr>
    </w:lvl>
    <w:lvl w:ilvl="1" w:tplc="FFFFFFFF" w:tentative="1">
      <w:start w:val="1"/>
      <w:numFmt w:val="bullet"/>
      <w:lvlText w:val="o"/>
      <w:lvlJc w:val="left"/>
      <w:pPr>
        <w:ind w:left="1214" w:hanging="360"/>
      </w:pPr>
      <w:rPr>
        <w:rFonts w:hint="default" w:ascii="Courier New" w:hAnsi="Courier New" w:cs="Courier New"/>
      </w:rPr>
    </w:lvl>
    <w:lvl w:ilvl="2" w:tplc="FFFFFFFF" w:tentative="1">
      <w:start w:val="1"/>
      <w:numFmt w:val="bullet"/>
      <w:lvlText w:val=""/>
      <w:lvlJc w:val="left"/>
      <w:pPr>
        <w:ind w:left="1934" w:hanging="360"/>
      </w:pPr>
      <w:rPr>
        <w:rFonts w:hint="default" w:ascii="Wingdings" w:hAnsi="Wingdings"/>
      </w:rPr>
    </w:lvl>
    <w:lvl w:ilvl="3" w:tplc="FFFFFFFF" w:tentative="1">
      <w:start w:val="1"/>
      <w:numFmt w:val="bullet"/>
      <w:lvlText w:val=""/>
      <w:lvlJc w:val="left"/>
      <w:pPr>
        <w:ind w:left="2654" w:hanging="360"/>
      </w:pPr>
      <w:rPr>
        <w:rFonts w:hint="default" w:ascii="Symbol" w:hAnsi="Symbol"/>
      </w:rPr>
    </w:lvl>
    <w:lvl w:ilvl="4" w:tplc="FFFFFFFF" w:tentative="1">
      <w:start w:val="1"/>
      <w:numFmt w:val="bullet"/>
      <w:lvlText w:val="o"/>
      <w:lvlJc w:val="left"/>
      <w:pPr>
        <w:ind w:left="3374" w:hanging="360"/>
      </w:pPr>
      <w:rPr>
        <w:rFonts w:hint="default" w:ascii="Courier New" w:hAnsi="Courier New" w:cs="Courier New"/>
      </w:rPr>
    </w:lvl>
    <w:lvl w:ilvl="5" w:tplc="FFFFFFFF" w:tentative="1">
      <w:start w:val="1"/>
      <w:numFmt w:val="bullet"/>
      <w:lvlText w:val=""/>
      <w:lvlJc w:val="left"/>
      <w:pPr>
        <w:ind w:left="4094" w:hanging="360"/>
      </w:pPr>
      <w:rPr>
        <w:rFonts w:hint="default" w:ascii="Wingdings" w:hAnsi="Wingdings"/>
      </w:rPr>
    </w:lvl>
    <w:lvl w:ilvl="6" w:tplc="FFFFFFFF" w:tentative="1">
      <w:start w:val="1"/>
      <w:numFmt w:val="bullet"/>
      <w:lvlText w:val=""/>
      <w:lvlJc w:val="left"/>
      <w:pPr>
        <w:ind w:left="4814" w:hanging="360"/>
      </w:pPr>
      <w:rPr>
        <w:rFonts w:hint="default" w:ascii="Symbol" w:hAnsi="Symbol"/>
      </w:rPr>
    </w:lvl>
    <w:lvl w:ilvl="7" w:tplc="FFFFFFFF" w:tentative="1">
      <w:start w:val="1"/>
      <w:numFmt w:val="bullet"/>
      <w:lvlText w:val="o"/>
      <w:lvlJc w:val="left"/>
      <w:pPr>
        <w:ind w:left="5534" w:hanging="360"/>
      </w:pPr>
      <w:rPr>
        <w:rFonts w:hint="default" w:ascii="Courier New" w:hAnsi="Courier New" w:cs="Courier New"/>
      </w:rPr>
    </w:lvl>
    <w:lvl w:ilvl="8" w:tplc="FFFFFFFF" w:tentative="1">
      <w:start w:val="1"/>
      <w:numFmt w:val="bullet"/>
      <w:lvlText w:val=""/>
      <w:lvlJc w:val="left"/>
      <w:pPr>
        <w:ind w:left="6254" w:hanging="360"/>
      </w:pPr>
      <w:rPr>
        <w:rFonts w:hint="default" w:ascii="Wingdings" w:hAnsi="Wingdings"/>
      </w:rPr>
    </w:lvl>
  </w:abstractNum>
  <w:abstractNum w:abstractNumId="59" w15:restartNumberingAfterBreak="0">
    <w:nsid w:val="674E6331"/>
    <w:multiLevelType w:val="multilevel"/>
    <w:tmpl w:val="23FE2ADA"/>
    <w:styleLink w:val="WW8Num36"/>
    <w:lvl w:ilvl="0">
      <w:start w:val="1"/>
      <w:numFmt w:val="decimal"/>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60" w15:restartNumberingAfterBreak="0">
    <w:nsid w:val="67DE004B"/>
    <w:multiLevelType w:val="multilevel"/>
    <w:tmpl w:val="E9946304"/>
    <w:styleLink w:val="WW8Num3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1" w15:restartNumberingAfterBreak="0">
    <w:nsid w:val="6834692A"/>
    <w:multiLevelType w:val="multilevel"/>
    <w:tmpl w:val="632AA488"/>
    <w:styleLink w:val="WW8Num310"/>
    <w:lvl w:ilvl="0">
      <w:numFmt w:val="bullet"/>
      <w:lvlText w:val="-"/>
      <w:lvlJc w:val="left"/>
      <w:pPr>
        <w:ind w:left="72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724A4D96"/>
    <w:multiLevelType w:val="hybridMultilevel"/>
    <w:tmpl w:val="69463910"/>
    <w:lvl w:ilvl="0" w:tplc="04100001">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4E02F2FA">
      <w:numFmt w:val="bullet"/>
      <w:lvlText w:val="•"/>
      <w:lvlJc w:val="left"/>
      <w:pPr>
        <w:ind w:left="2505" w:hanging="705"/>
      </w:pPr>
      <w:rPr>
        <w:rFonts w:hint="default" w:ascii="Calibri" w:hAnsi="Calibri" w:eastAsia="SimSun" w:cs="Calibri"/>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63" w15:restartNumberingAfterBreak="0">
    <w:nsid w:val="73276254"/>
    <w:multiLevelType w:val="multilevel"/>
    <w:tmpl w:val="FCBECF64"/>
    <w:styleLink w:val="WW8Num28"/>
    <w:lvl w:ilvl="0">
      <w:numFmt w:val="bullet"/>
      <w:lvlText w:val="-"/>
      <w:lvlJc w:val="left"/>
      <w:pPr>
        <w:ind w:left="1777" w:hanging="360"/>
      </w:pPr>
      <w:rPr>
        <w:rFonts w:ascii="Times New Roman" w:hAnsi="Times New Roman" w:cs="Times New Roman"/>
      </w:rPr>
    </w:lvl>
    <w:lvl w:ilvl="1">
      <w:numFmt w:val="bullet"/>
      <w:lvlText w:val="o"/>
      <w:lvlJc w:val="left"/>
      <w:pPr>
        <w:ind w:left="2497" w:hanging="360"/>
      </w:pPr>
      <w:rPr>
        <w:rFonts w:ascii="Courier New" w:hAnsi="Courier New" w:cs="Courier New"/>
      </w:rPr>
    </w:lvl>
    <w:lvl w:ilvl="2">
      <w:numFmt w:val="bullet"/>
      <w:lvlText w:val=""/>
      <w:lvlJc w:val="left"/>
      <w:pPr>
        <w:ind w:left="3217" w:hanging="360"/>
      </w:pPr>
      <w:rPr>
        <w:rFonts w:ascii="Wingdings" w:hAnsi="Wingdings" w:cs="Wingdings"/>
      </w:rPr>
    </w:lvl>
    <w:lvl w:ilvl="3">
      <w:numFmt w:val="bullet"/>
      <w:lvlText w:val=""/>
      <w:lvlJc w:val="left"/>
      <w:pPr>
        <w:ind w:left="3937" w:hanging="360"/>
      </w:pPr>
      <w:rPr>
        <w:rFonts w:ascii="Symbol" w:hAnsi="Symbol" w:cs="Symbol"/>
      </w:rPr>
    </w:lvl>
    <w:lvl w:ilvl="4">
      <w:numFmt w:val="bullet"/>
      <w:lvlText w:val="o"/>
      <w:lvlJc w:val="left"/>
      <w:pPr>
        <w:ind w:left="4657" w:hanging="360"/>
      </w:pPr>
      <w:rPr>
        <w:rFonts w:ascii="Courier New" w:hAnsi="Courier New" w:cs="Courier New"/>
      </w:rPr>
    </w:lvl>
    <w:lvl w:ilvl="5">
      <w:numFmt w:val="bullet"/>
      <w:lvlText w:val=""/>
      <w:lvlJc w:val="left"/>
      <w:pPr>
        <w:ind w:left="5377" w:hanging="360"/>
      </w:pPr>
      <w:rPr>
        <w:rFonts w:ascii="Wingdings" w:hAnsi="Wingdings" w:cs="Wingdings"/>
      </w:rPr>
    </w:lvl>
    <w:lvl w:ilvl="6">
      <w:numFmt w:val="bullet"/>
      <w:lvlText w:val=""/>
      <w:lvlJc w:val="left"/>
      <w:pPr>
        <w:ind w:left="6097" w:hanging="360"/>
      </w:pPr>
      <w:rPr>
        <w:rFonts w:ascii="Symbol" w:hAnsi="Symbol" w:cs="Symbol"/>
      </w:rPr>
    </w:lvl>
    <w:lvl w:ilvl="7">
      <w:numFmt w:val="bullet"/>
      <w:lvlText w:val="o"/>
      <w:lvlJc w:val="left"/>
      <w:pPr>
        <w:ind w:left="6817" w:hanging="360"/>
      </w:pPr>
      <w:rPr>
        <w:rFonts w:ascii="Courier New" w:hAnsi="Courier New" w:cs="Courier New"/>
      </w:rPr>
    </w:lvl>
    <w:lvl w:ilvl="8">
      <w:numFmt w:val="bullet"/>
      <w:lvlText w:val=""/>
      <w:lvlJc w:val="left"/>
      <w:pPr>
        <w:ind w:left="7537" w:hanging="360"/>
      </w:pPr>
      <w:rPr>
        <w:rFonts w:ascii="Wingdings" w:hAnsi="Wingdings" w:cs="Wingdings"/>
      </w:rPr>
    </w:lvl>
  </w:abstractNum>
  <w:abstractNum w:abstractNumId="64" w15:restartNumberingAfterBreak="0">
    <w:nsid w:val="749B2C81"/>
    <w:multiLevelType w:val="multilevel"/>
    <w:tmpl w:val="1A881578"/>
    <w:styleLink w:val="WW8Num3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5" w15:restartNumberingAfterBreak="0">
    <w:nsid w:val="775E13CA"/>
    <w:multiLevelType w:val="multilevel"/>
    <w:tmpl w:val="DDC6948E"/>
    <w:styleLink w:val="WW8Num33"/>
    <w:lvl w:ilvl="0">
      <w:numFmt w:val="bullet"/>
      <w:lvlText w:val=""/>
      <w:lvlJc w:val="left"/>
      <w:pPr>
        <w:ind w:left="1069" w:hanging="360"/>
      </w:pPr>
      <w:rPr>
        <w:rFonts w:ascii="Symbol" w:hAnsi="Symbol" w:cs="Symbol"/>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cs="Wingdings"/>
      </w:rPr>
    </w:lvl>
    <w:lvl w:ilvl="3">
      <w:numFmt w:val="bullet"/>
      <w:lvlText w:val=""/>
      <w:lvlJc w:val="left"/>
      <w:pPr>
        <w:ind w:left="3229" w:hanging="360"/>
      </w:pPr>
      <w:rPr>
        <w:rFonts w:ascii="Symbol" w:hAnsi="Symbol" w:cs="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cs="Wingdings"/>
      </w:rPr>
    </w:lvl>
    <w:lvl w:ilvl="6">
      <w:numFmt w:val="bullet"/>
      <w:lvlText w:val=""/>
      <w:lvlJc w:val="left"/>
      <w:pPr>
        <w:ind w:left="5389" w:hanging="360"/>
      </w:pPr>
      <w:rPr>
        <w:rFonts w:ascii="Symbol" w:hAnsi="Symbol" w:cs="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cs="Wingdings"/>
      </w:rPr>
    </w:lvl>
  </w:abstractNum>
  <w:abstractNum w:abstractNumId="66" w15:restartNumberingAfterBreak="0">
    <w:nsid w:val="78E40F82"/>
    <w:multiLevelType w:val="multilevel"/>
    <w:tmpl w:val="52223818"/>
    <w:styleLink w:val="WW8Num23"/>
    <w:lvl w:ilvl="0">
      <w:numFmt w:val="bullet"/>
      <w:lvlText w:val="-"/>
      <w:lvlJc w:val="left"/>
      <w:pPr>
        <w:ind w:left="1080" w:hanging="720"/>
      </w:pPr>
      <w:rPr>
        <w:rFonts w:ascii="Times New Roman" w:hAnsi="Times New Roman" w:eastAsia="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7" w15:restartNumberingAfterBreak="0">
    <w:nsid w:val="7A2827B6"/>
    <w:multiLevelType w:val="multilevel"/>
    <w:tmpl w:val="3F5ABB58"/>
    <w:styleLink w:val="WWNum11"/>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1355" w:hanging="504"/>
      </w:pPr>
      <w:rPr>
        <w:rFonts w:eastAsia="Times New Roman" w:cs="Arial"/>
        <w:b w:val="0"/>
        <w:i w:val="0"/>
        <w:strike w:val="0"/>
        <w:dstrike w:val="0"/>
        <w:sz w:val="24"/>
        <w:szCs w:val="24"/>
      </w:rPr>
    </w:lvl>
    <w:lvl w:ilvl="3">
      <w:start w:val="1"/>
      <w:numFmt w:val="decimal"/>
      <w:lvlText w:val="%4)"/>
      <w:lvlJc w:val="left"/>
      <w:pPr>
        <w:ind w:left="932" w:hanging="648"/>
      </w:p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B7338AB"/>
    <w:multiLevelType w:val="multilevel"/>
    <w:tmpl w:val="6D26B5F0"/>
    <w:styleLink w:val="WW8Num4"/>
    <w:lvl w:ilvl="0">
      <w:numFmt w:val="bullet"/>
      <w:lvlText w:val="-"/>
      <w:lvlJc w:val="left"/>
      <w:pPr>
        <w:ind w:left="720" w:hanging="360"/>
      </w:pPr>
      <w:rPr>
        <w:rFonts w:ascii="Times New Roman" w:hAnsi="Times New Roman" w:cs="Times New Roman"/>
        <w:shd w:val="clear" w:color="auto" w:fill="FFFF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7BC921B4"/>
    <w:multiLevelType w:val="multilevel"/>
    <w:tmpl w:val="4ED24906"/>
    <w:styleLink w:val="WW8Num17"/>
    <w:lvl w:ilvl="0">
      <w:numFmt w:val="bullet"/>
      <w:lvlText w:val=""/>
      <w:lvlJc w:val="left"/>
      <w:pPr>
        <w:ind w:left="1069" w:hanging="360"/>
      </w:pPr>
      <w:rPr>
        <w:rFonts w:ascii="Symbol" w:hAnsi="Symbol" w:cs="Symbol"/>
      </w:rPr>
    </w:lvl>
    <w:lvl w:ilvl="1">
      <w:numFmt w:val="bullet"/>
      <w:lvlText w:val="o"/>
      <w:lvlJc w:val="left"/>
      <w:pPr>
        <w:ind w:left="1723" w:hanging="360"/>
      </w:pPr>
      <w:rPr>
        <w:rFonts w:ascii="Courier New" w:hAnsi="Courier New" w:cs="Courier New"/>
      </w:rPr>
    </w:lvl>
    <w:lvl w:ilvl="2">
      <w:numFmt w:val="bullet"/>
      <w:lvlText w:val=""/>
      <w:lvlJc w:val="left"/>
      <w:pPr>
        <w:ind w:left="2443" w:hanging="360"/>
      </w:pPr>
      <w:rPr>
        <w:rFonts w:ascii="Wingdings" w:hAnsi="Wingdings" w:cs="Wingdings"/>
      </w:rPr>
    </w:lvl>
    <w:lvl w:ilvl="3">
      <w:numFmt w:val="bullet"/>
      <w:lvlText w:val=""/>
      <w:lvlJc w:val="left"/>
      <w:pPr>
        <w:ind w:left="3163" w:hanging="360"/>
      </w:pPr>
      <w:rPr>
        <w:rFonts w:ascii="Symbol" w:hAnsi="Symbol" w:cs="Symbol"/>
      </w:rPr>
    </w:lvl>
    <w:lvl w:ilvl="4">
      <w:numFmt w:val="bullet"/>
      <w:lvlText w:val="o"/>
      <w:lvlJc w:val="left"/>
      <w:pPr>
        <w:ind w:left="3883" w:hanging="360"/>
      </w:pPr>
      <w:rPr>
        <w:rFonts w:ascii="Courier New" w:hAnsi="Courier New" w:cs="Courier New"/>
      </w:rPr>
    </w:lvl>
    <w:lvl w:ilvl="5">
      <w:numFmt w:val="bullet"/>
      <w:lvlText w:val=""/>
      <w:lvlJc w:val="left"/>
      <w:pPr>
        <w:ind w:left="4603" w:hanging="360"/>
      </w:pPr>
      <w:rPr>
        <w:rFonts w:ascii="Wingdings" w:hAnsi="Wingdings" w:cs="Wingdings"/>
      </w:rPr>
    </w:lvl>
    <w:lvl w:ilvl="6">
      <w:numFmt w:val="bullet"/>
      <w:lvlText w:val=""/>
      <w:lvlJc w:val="left"/>
      <w:pPr>
        <w:ind w:left="5323" w:hanging="360"/>
      </w:pPr>
      <w:rPr>
        <w:rFonts w:ascii="Symbol" w:hAnsi="Symbol" w:cs="Symbol"/>
      </w:rPr>
    </w:lvl>
    <w:lvl w:ilvl="7">
      <w:numFmt w:val="bullet"/>
      <w:lvlText w:val="o"/>
      <w:lvlJc w:val="left"/>
      <w:pPr>
        <w:ind w:left="6043" w:hanging="360"/>
      </w:pPr>
      <w:rPr>
        <w:rFonts w:ascii="Courier New" w:hAnsi="Courier New" w:cs="Courier New"/>
      </w:rPr>
    </w:lvl>
    <w:lvl w:ilvl="8">
      <w:numFmt w:val="bullet"/>
      <w:lvlText w:val=""/>
      <w:lvlJc w:val="left"/>
      <w:pPr>
        <w:ind w:left="6763" w:hanging="360"/>
      </w:pPr>
      <w:rPr>
        <w:rFonts w:ascii="Wingdings" w:hAnsi="Wingdings" w:cs="Wingdings"/>
      </w:rPr>
    </w:lvl>
  </w:abstractNum>
  <w:num w:numId="1" w16cid:durableId="828247424">
    <w:abstractNumId w:val="0"/>
  </w:num>
  <w:num w:numId="2" w16cid:durableId="622073906">
    <w:abstractNumId w:val="49"/>
  </w:num>
  <w:num w:numId="3" w16cid:durableId="1739480119">
    <w:abstractNumId w:val="61"/>
  </w:num>
  <w:num w:numId="4" w16cid:durableId="1657802534">
    <w:abstractNumId w:val="45"/>
  </w:num>
  <w:num w:numId="5" w16cid:durableId="1493370761">
    <w:abstractNumId w:val="68"/>
  </w:num>
  <w:num w:numId="6" w16cid:durableId="1052266706">
    <w:abstractNumId w:val="18"/>
  </w:num>
  <w:num w:numId="7" w16cid:durableId="1417050704">
    <w:abstractNumId w:val="8"/>
  </w:num>
  <w:num w:numId="8" w16cid:durableId="662045920">
    <w:abstractNumId w:val="28"/>
  </w:num>
  <w:num w:numId="9" w16cid:durableId="713963141">
    <w:abstractNumId w:val="54"/>
  </w:num>
  <w:num w:numId="10" w16cid:durableId="1257250963">
    <w:abstractNumId w:val="31"/>
  </w:num>
  <w:num w:numId="11" w16cid:durableId="1809738964">
    <w:abstractNumId w:val="21"/>
  </w:num>
  <w:num w:numId="12" w16cid:durableId="1539194541">
    <w:abstractNumId w:val="57"/>
  </w:num>
  <w:num w:numId="13" w16cid:durableId="665401582">
    <w:abstractNumId w:val="10"/>
  </w:num>
  <w:num w:numId="14" w16cid:durableId="1223714263">
    <w:abstractNumId w:val="13"/>
  </w:num>
  <w:num w:numId="15" w16cid:durableId="961771091">
    <w:abstractNumId w:val="47"/>
  </w:num>
  <w:num w:numId="16" w16cid:durableId="280768772">
    <w:abstractNumId w:val="43"/>
  </w:num>
  <w:num w:numId="17" w16cid:durableId="354111522">
    <w:abstractNumId w:val="44"/>
  </w:num>
  <w:num w:numId="18" w16cid:durableId="1659189156">
    <w:abstractNumId w:val="69"/>
  </w:num>
  <w:num w:numId="19" w16cid:durableId="1207522716">
    <w:abstractNumId w:val="52"/>
  </w:num>
  <w:num w:numId="20" w16cid:durableId="2074884752">
    <w:abstractNumId w:val="53"/>
  </w:num>
  <w:num w:numId="21" w16cid:durableId="1441602347">
    <w:abstractNumId w:val="42"/>
  </w:num>
  <w:num w:numId="22" w16cid:durableId="1703900859">
    <w:abstractNumId w:val="27"/>
  </w:num>
  <w:num w:numId="23" w16cid:durableId="1036001633">
    <w:abstractNumId w:val="15"/>
  </w:num>
  <w:num w:numId="24" w16cid:durableId="1011221078">
    <w:abstractNumId w:val="22"/>
  </w:num>
  <w:num w:numId="25" w16cid:durableId="1482042258">
    <w:abstractNumId w:val="48"/>
  </w:num>
  <w:num w:numId="26" w16cid:durableId="777064644">
    <w:abstractNumId w:val="20"/>
  </w:num>
  <w:num w:numId="27" w16cid:durableId="1883521910">
    <w:abstractNumId w:val="37"/>
  </w:num>
  <w:num w:numId="28" w16cid:durableId="1502237119">
    <w:abstractNumId w:val="63"/>
  </w:num>
  <w:num w:numId="29" w16cid:durableId="1621063219">
    <w:abstractNumId w:val="51"/>
  </w:num>
  <w:num w:numId="30" w16cid:durableId="1297641289">
    <w:abstractNumId w:val="60"/>
  </w:num>
  <w:num w:numId="31" w16cid:durableId="208692024">
    <w:abstractNumId w:val="19"/>
  </w:num>
  <w:num w:numId="32" w16cid:durableId="807433564">
    <w:abstractNumId w:val="9"/>
  </w:num>
  <w:num w:numId="33" w16cid:durableId="438255067">
    <w:abstractNumId w:val="65"/>
  </w:num>
  <w:num w:numId="34" w16cid:durableId="686639802">
    <w:abstractNumId w:val="35"/>
  </w:num>
  <w:num w:numId="35" w16cid:durableId="108089274">
    <w:abstractNumId w:val="7"/>
  </w:num>
  <w:num w:numId="36" w16cid:durableId="1356809310">
    <w:abstractNumId w:val="59"/>
  </w:num>
  <w:num w:numId="37" w16cid:durableId="47724188">
    <w:abstractNumId w:val="38"/>
  </w:num>
  <w:num w:numId="38" w16cid:durableId="1249071635">
    <w:abstractNumId w:val="33"/>
  </w:num>
  <w:num w:numId="39" w16cid:durableId="2085911022">
    <w:abstractNumId w:val="64"/>
  </w:num>
  <w:num w:numId="40" w16cid:durableId="1756319901">
    <w:abstractNumId w:val="11"/>
  </w:num>
  <w:num w:numId="41" w16cid:durableId="1811634646">
    <w:abstractNumId w:val="40"/>
  </w:num>
  <w:num w:numId="42" w16cid:durableId="843979321">
    <w:abstractNumId w:val="39"/>
  </w:num>
  <w:num w:numId="43" w16cid:durableId="1086927831">
    <w:abstractNumId w:val="55"/>
  </w:num>
  <w:num w:numId="44" w16cid:durableId="2081950512">
    <w:abstractNumId w:val="46"/>
  </w:num>
  <w:num w:numId="45" w16cid:durableId="1602643045">
    <w:abstractNumId w:val="17"/>
  </w:num>
  <w:num w:numId="46" w16cid:durableId="1101030204">
    <w:abstractNumId w:val="67"/>
  </w:num>
  <w:num w:numId="47" w16cid:durableId="1170026526">
    <w:abstractNumId w:val="26"/>
  </w:num>
  <w:num w:numId="48" w16cid:durableId="392584762">
    <w:abstractNumId w:val="41"/>
  </w:num>
  <w:num w:numId="49" w16cid:durableId="533932907">
    <w:abstractNumId w:val="50"/>
  </w:num>
  <w:num w:numId="50" w16cid:durableId="1021201320">
    <w:abstractNumId w:val="24"/>
  </w:num>
  <w:num w:numId="51" w16cid:durableId="419327450">
    <w:abstractNumId w:val="66"/>
  </w:num>
  <w:num w:numId="52" w16cid:durableId="383220595">
    <w:abstractNumId w:val="34"/>
  </w:num>
  <w:num w:numId="53" w16cid:durableId="866260471">
    <w:abstractNumId w:val="58"/>
  </w:num>
  <w:num w:numId="54" w16cid:durableId="70390588">
    <w:abstractNumId w:val="29"/>
  </w:num>
  <w:num w:numId="55" w16cid:durableId="1053119161">
    <w:abstractNumId w:val="62"/>
  </w:num>
  <w:num w:numId="56" w16cid:durableId="1364284511">
    <w:abstractNumId w:val="16"/>
  </w:num>
  <w:num w:numId="57" w16cid:durableId="1874079449">
    <w:abstractNumId w:val="25"/>
  </w:num>
  <w:num w:numId="58" w16cid:durableId="1707636222">
    <w:abstractNumId w:val="12"/>
  </w:num>
  <w:num w:numId="59" w16cid:durableId="1578397929">
    <w:abstractNumId w:val="56"/>
  </w:num>
  <w:num w:numId="60" w16cid:durableId="173618208">
    <w:abstractNumId w:val="14"/>
  </w:num>
  <w:num w:numId="61" w16cid:durableId="421536870">
    <w:abstractNumId w:val="32"/>
  </w:num>
  <w:num w:numId="62" w16cid:durableId="1831755299">
    <w:abstractNumId w:val="23"/>
  </w:num>
  <w:num w:numId="63" w16cid:durableId="352847647">
    <w:abstractNumId w:val="30"/>
  </w:num>
  <w:num w:numId="64" w16cid:durableId="416830815">
    <w:abstractNumId w:val="36"/>
  </w:num>
  <w:numIdMacAtCleanup w:val="5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displayBackgroundShape/>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BB"/>
    <w:rsid w:val="00000000"/>
    <w:rsid w:val="000010F1"/>
    <w:rsid w:val="000022A4"/>
    <w:rsid w:val="00002F3F"/>
    <w:rsid w:val="00005427"/>
    <w:rsid w:val="00005DA6"/>
    <w:rsid w:val="00013477"/>
    <w:rsid w:val="0001409F"/>
    <w:rsid w:val="00015969"/>
    <w:rsid w:val="000176E2"/>
    <w:rsid w:val="00017FAD"/>
    <w:rsid w:val="000220D9"/>
    <w:rsid w:val="00023BD8"/>
    <w:rsid w:val="0003233A"/>
    <w:rsid w:val="000342DC"/>
    <w:rsid w:val="000347D4"/>
    <w:rsid w:val="0003514C"/>
    <w:rsid w:val="0004323F"/>
    <w:rsid w:val="00047C66"/>
    <w:rsid w:val="00050636"/>
    <w:rsid w:val="00053C84"/>
    <w:rsid w:val="00053CC6"/>
    <w:rsid w:val="00057305"/>
    <w:rsid w:val="00061177"/>
    <w:rsid w:val="00063DDE"/>
    <w:rsid w:val="000669B8"/>
    <w:rsid w:val="00070F83"/>
    <w:rsid w:val="0007159F"/>
    <w:rsid w:val="00072F04"/>
    <w:rsid w:val="00073981"/>
    <w:rsid w:val="00075C2C"/>
    <w:rsid w:val="00076AF1"/>
    <w:rsid w:val="000773A6"/>
    <w:rsid w:val="000808D3"/>
    <w:rsid w:val="000818DE"/>
    <w:rsid w:val="00081FCF"/>
    <w:rsid w:val="0008793B"/>
    <w:rsid w:val="0009381E"/>
    <w:rsid w:val="000946C4"/>
    <w:rsid w:val="00094D29"/>
    <w:rsid w:val="000966C9"/>
    <w:rsid w:val="000A1F50"/>
    <w:rsid w:val="000A30AA"/>
    <w:rsid w:val="000A358C"/>
    <w:rsid w:val="000A47B3"/>
    <w:rsid w:val="000A627E"/>
    <w:rsid w:val="000A7D18"/>
    <w:rsid w:val="000B5E93"/>
    <w:rsid w:val="000C0315"/>
    <w:rsid w:val="000C3880"/>
    <w:rsid w:val="000C40C5"/>
    <w:rsid w:val="000C4595"/>
    <w:rsid w:val="000C5334"/>
    <w:rsid w:val="000C660C"/>
    <w:rsid w:val="000D2C0D"/>
    <w:rsid w:val="000D3FD3"/>
    <w:rsid w:val="000D5864"/>
    <w:rsid w:val="000D7C1A"/>
    <w:rsid w:val="000E2C91"/>
    <w:rsid w:val="000E4A11"/>
    <w:rsid w:val="000E53E0"/>
    <w:rsid w:val="000E5494"/>
    <w:rsid w:val="000E6140"/>
    <w:rsid w:val="000E742E"/>
    <w:rsid w:val="000F0B85"/>
    <w:rsid w:val="000F156F"/>
    <w:rsid w:val="000F6A6F"/>
    <w:rsid w:val="00107846"/>
    <w:rsid w:val="00110B6F"/>
    <w:rsid w:val="00113771"/>
    <w:rsid w:val="0011379D"/>
    <w:rsid w:val="00113E12"/>
    <w:rsid w:val="00115718"/>
    <w:rsid w:val="00117034"/>
    <w:rsid w:val="00123575"/>
    <w:rsid w:val="001256E7"/>
    <w:rsid w:val="001262A5"/>
    <w:rsid w:val="00126FDC"/>
    <w:rsid w:val="00130827"/>
    <w:rsid w:val="0013451A"/>
    <w:rsid w:val="00135C47"/>
    <w:rsid w:val="0013638F"/>
    <w:rsid w:val="00136A92"/>
    <w:rsid w:val="00137595"/>
    <w:rsid w:val="00141DEA"/>
    <w:rsid w:val="00142B6C"/>
    <w:rsid w:val="0014471F"/>
    <w:rsid w:val="00144BC9"/>
    <w:rsid w:val="00145C52"/>
    <w:rsid w:val="00146715"/>
    <w:rsid w:val="00146C30"/>
    <w:rsid w:val="0015083E"/>
    <w:rsid w:val="00154AFD"/>
    <w:rsid w:val="001551CC"/>
    <w:rsid w:val="00157554"/>
    <w:rsid w:val="001579BB"/>
    <w:rsid w:val="00157F0C"/>
    <w:rsid w:val="00161FB6"/>
    <w:rsid w:val="00162BBE"/>
    <w:rsid w:val="00165768"/>
    <w:rsid w:val="001662B9"/>
    <w:rsid w:val="00167358"/>
    <w:rsid w:val="00167A18"/>
    <w:rsid w:val="00167E50"/>
    <w:rsid w:val="00167FBA"/>
    <w:rsid w:val="0017122B"/>
    <w:rsid w:val="00175E1B"/>
    <w:rsid w:val="00175FBE"/>
    <w:rsid w:val="0017641B"/>
    <w:rsid w:val="001776CE"/>
    <w:rsid w:val="00180001"/>
    <w:rsid w:val="001811DF"/>
    <w:rsid w:val="001823B1"/>
    <w:rsid w:val="001838BC"/>
    <w:rsid w:val="00183986"/>
    <w:rsid w:val="00184A4D"/>
    <w:rsid w:val="001855C9"/>
    <w:rsid w:val="00186F3F"/>
    <w:rsid w:val="00193888"/>
    <w:rsid w:val="00193FC8"/>
    <w:rsid w:val="00194615"/>
    <w:rsid w:val="001A02F3"/>
    <w:rsid w:val="001A0402"/>
    <w:rsid w:val="001A23DD"/>
    <w:rsid w:val="001A33EC"/>
    <w:rsid w:val="001A3D28"/>
    <w:rsid w:val="001A3F9F"/>
    <w:rsid w:val="001A41E5"/>
    <w:rsid w:val="001A725B"/>
    <w:rsid w:val="001B0457"/>
    <w:rsid w:val="001B04E9"/>
    <w:rsid w:val="001B1595"/>
    <w:rsid w:val="001B19F7"/>
    <w:rsid w:val="001B1CF8"/>
    <w:rsid w:val="001B2073"/>
    <w:rsid w:val="001B316E"/>
    <w:rsid w:val="001B3937"/>
    <w:rsid w:val="001B3CCA"/>
    <w:rsid w:val="001B49D1"/>
    <w:rsid w:val="001B4A7F"/>
    <w:rsid w:val="001B62EA"/>
    <w:rsid w:val="001C020C"/>
    <w:rsid w:val="001C0DFA"/>
    <w:rsid w:val="001C4E42"/>
    <w:rsid w:val="001C54BF"/>
    <w:rsid w:val="001D0328"/>
    <w:rsid w:val="001D0826"/>
    <w:rsid w:val="001D0BD7"/>
    <w:rsid w:val="001D268F"/>
    <w:rsid w:val="001D36D8"/>
    <w:rsid w:val="001D3945"/>
    <w:rsid w:val="001D5B93"/>
    <w:rsid w:val="001E176A"/>
    <w:rsid w:val="001E3D01"/>
    <w:rsid w:val="001E706C"/>
    <w:rsid w:val="001E7E6F"/>
    <w:rsid w:val="001F13EB"/>
    <w:rsid w:val="001F18F2"/>
    <w:rsid w:val="001F1B8D"/>
    <w:rsid w:val="001F2831"/>
    <w:rsid w:val="001F4050"/>
    <w:rsid w:val="001F4272"/>
    <w:rsid w:val="002004D0"/>
    <w:rsid w:val="00202529"/>
    <w:rsid w:val="0020441A"/>
    <w:rsid w:val="00206F3E"/>
    <w:rsid w:val="00212A0C"/>
    <w:rsid w:val="002136DD"/>
    <w:rsid w:val="0021615C"/>
    <w:rsid w:val="00221F7F"/>
    <w:rsid w:val="00223487"/>
    <w:rsid w:val="00227E7C"/>
    <w:rsid w:val="00231924"/>
    <w:rsid w:val="00234F9A"/>
    <w:rsid w:val="00241108"/>
    <w:rsid w:val="00241286"/>
    <w:rsid w:val="00241E07"/>
    <w:rsid w:val="002438DB"/>
    <w:rsid w:val="0025372B"/>
    <w:rsid w:val="00253BC2"/>
    <w:rsid w:val="00255D79"/>
    <w:rsid w:val="00255DA2"/>
    <w:rsid w:val="0025671B"/>
    <w:rsid w:val="00260443"/>
    <w:rsid w:val="00262384"/>
    <w:rsid w:val="00262C82"/>
    <w:rsid w:val="00263450"/>
    <w:rsid w:val="002709E6"/>
    <w:rsid w:val="002743FA"/>
    <w:rsid w:val="00280B74"/>
    <w:rsid w:val="00281E8A"/>
    <w:rsid w:val="00282913"/>
    <w:rsid w:val="00282CA9"/>
    <w:rsid w:val="002839A1"/>
    <w:rsid w:val="002869D7"/>
    <w:rsid w:val="00286C11"/>
    <w:rsid w:val="00287042"/>
    <w:rsid w:val="002900A1"/>
    <w:rsid w:val="00290E53"/>
    <w:rsid w:val="002919FB"/>
    <w:rsid w:val="00292829"/>
    <w:rsid w:val="00293276"/>
    <w:rsid w:val="00293CE3"/>
    <w:rsid w:val="002979E9"/>
    <w:rsid w:val="00297CCF"/>
    <w:rsid w:val="002A0828"/>
    <w:rsid w:val="002A3422"/>
    <w:rsid w:val="002B04E8"/>
    <w:rsid w:val="002B10A2"/>
    <w:rsid w:val="002B613E"/>
    <w:rsid w:val="002B7E9B"/>
    <w:rsid w:val="002C1692"/>
    <w:rsid w:val="002C6393"/>
    <w:rsid w:val="002C6CE0"/>
    <w:rsid w:val="002C7A59"/>
    <w:rsid w:val="002D0FD9"/>
    <w:rsid w:val="002D11DD"/>
    <w:rsid w:val="002D24F7"/>
    <w:rsid w:val="002D42BF"/>
    <w:rsid w:val="002D4364"/>
    <w:rsid w:val="002D5D30"/>
    <w:rsid w:val="002D719F"/>
    <w:rsid w:val="002D7715"/>
    <w:rsid w:val="002E0258"/>
    <w:rsid w:val="002E327D"/>
    <w:rsid w:val="002E37BC"/>
    <w:rsid w:val="002E48CF"/>
    <w:rsid w:val="002E7D6E"/>
    <w:rsid w:val="002F0FC6"/>
    <w:rsid w:val="002F34A0"/>
    <w:rsid w:val="002F3856"/>
    <w:rsid w:val="002F4D44"/>
    <w:rsid w:val="002F5D3D"/>
    <w:rsid w:val="003001C2"/>
    <w:rsid w:val="003015F8"/>
    <w:rsid w:val="003018B4"/>
    <w:rsid w:val="00301B0E"/>
    <w:rsid w:val="00302036"/>
    <w:rsid w:val="00307E5A"/>
    <w:rsid w:val="00312324"/>
    <w:rsid w:val="00314353"/>
    <w:rsid w:val="00315ECC"/>
    <w:rsid w:val="003172FF"/>
    <w:rsid w:val="003215EF"/>
    <w:rsid w:val="00321BC7"/>
    <w:rsid w:val="003257E1"/>
    <w:rsid w:val="00334BD5"/>
    <w:rsid w:val="00335516"/>
    <w:rsid w:val="00335A71"/>
    <w:rsid w:val="00344EE3"/>
    <w:rsid w:val="003455CF"/>
    <w:rsid w:val="003507A4"/>
    <w:rsid w:val="00353A99"/>
    <w:rsid w:val="00353C8B"/>
    <w:rsid w:val="0035603E"/>
    <w:rsid w:val="00356CBD"/>
    <w:rsid w:val="00357519"/>
    <w:rsid w:val="00357F4A"/>
    <w:rsid w:val="00360548"/>
    <w:rsid w:val="003633D9"/>
    <w:rsid w:val="003646D4"/>
    <w:rsid w:val="003651BC"/>
    <w:rsid w:val="00367E81"/>
    <w:rsid w:val="00370ED4"/>
    <w:rsid w:val="00370F84"/>
    <w:rsid w:val="00371454"/>
    <w:rsid w:val="00371DC1"/>
    <w:rsid w:val="0037630D"/>
    <w:rsid w:val="003802FD"/>
    <w:rsid w:val="00380FDB"/>
    <w:rsid w:val="00381F58"/>
    <w:rsid w:val="00383DA0"/>
    <w:rsid w:val="00384C76"/>
    <w:rsid w:val="003876A3"/>
    <w:rsid w:val="0039370B"/>
    <w:rsid w:val="0039556D"/>
    <w:rsid w:val="00395C62"/>
    <w:rsid w:val="003A15E9"/>
    <w:rsid w:val="003A4FC7"/>
    <w:rsid w:val="003B0617"/>
    <w:rsid w:val="003B099B"/>
    <w:rsid w:val="003B3942"/>
    <w:rsid w:val="003B47A8"/>
    <w:rsid w:val="003C2AE4"/>
    <w:rsid w:val="003C37CE"/>
    <w:rsid w:val="003C4648"/>
    <w:rsid w:val="003C4A74"/>
    <w:rsid w:val="003C70FD"/>
    <w:rsid w:val="003C7B54"/>
    <w:rsid w:val="003D4418"/>
    <w:rsid w:val="003D56B5"/>
    <w:rsid w:val="003D5EB5"/>
    <w:rsid w:val="003D5ED2"/>
    <w:rsid w:val="003D626C"/>
    <w:rsid w:val="003D70E9"/>
    <w:rsid w:val="003E00D2"/>
    <w:rsid w:val="003E0D12"/>
    <w:rsid w:val="003E19AD"/>
    <w:rsid w:val="003E1F10"/>
    <w:rsid w:val="003E27D8"/>
    <w:rsid w:val="003E2FFC"/>
    <w:rsid w:val="003E36A1"/>
    <w:rsid w:val="003E6404"/>
    <w:rsid w:val="003E7BF9"/>
    <w:rsid w:val="003F5F17"/>
    <w:rsid w:val="003F71F2"/>
    <w:rsid w:val="00401EC8"/>
    <w:rsid w:val="00404904"/>
    <w:rsid w:val="00404DDB"/>
    <w:rsid w:val="00405D96"/>
    <w:rsid w:val="00406D58"/>
    <w:rsid w:val="00407218"/>
    <w:rsid w:val="004103B4"/>
    <w:rsid w:val="00411447"/>
    <w:rsid w:val="004119E5"/>
    <w:rsid w:val="004140B1"/>
    <w:rsid w:val="00414553"/>
    <w:rsid w:val="00414D8A"/>
    <w:rsid w:val="00420368"/>
    <w:rsid w:val="00422EDA"/>
    <w:rsid w:val="00423B49"/>
    <w:rsid w:val="0042616A"/>
    <w:rsid w:val="0042771B"/>
    <w:rsid w:val="004319F4"/>
    <w:rsid w:val="0043593C"/>
    <w:rsid w:val="004367B0"/>
    <w:rsid w:val="00437E4F"/>
    <w:rsid w:val="00441DEA"/>
    <w:rsid w:val="004424F6"/>
    <w:rsid w:val="004429C8"/>
    <w:rsid w:val="00444893"/>
    <w:rsid w:val="00450B86"/>
    <w:rsid w:val="00452A5D"/>
    <w:rsid w:val="00452AEE"/>
    <w:rsid w:val="00452BDC"/>
    <w:rsid w:val="00453329"/>
    <w:rsid w:val="00455351"/>
    <w:rsid w:val="004568BA"/>
    <w:rsid w:val="00457A07"/>
    <w:rsid w:val="004603DD"/>
    <w:rsid w:val="0046142C"/>
    <w:rsid w:val="00461E20"/>
    <w:rsid w:val="00462213"/>
    <w:rsid w:val="00462C52"/>
    <w:rsid w:val="00462EF0"/>
    <w:rsid w:val="00463A04"/>
    <w:rsid w:val="004640C6"/>
    <w:rsid w:val="00470506"/>
    <w:rsid w:val="00471296"/>
    <w:rsid w:val="004722A1"/>
    <w:rsid w:val="0047242C"/>
    <w:rsid w:val="0047539A"/>
    <w:rsid w:val="00477B48"/>
    <w:rsid w:val="004811F0"/>
    <w:rsid w:val="00481946"/>
    <w:rsid w:val="00482A08"/>
    <w:rsid w:val="00483477"/>
    <w:rsid w:val="00483711"/>
    <w:rsid w:val="00490206"/>
    <w:rsid w:val="004A0CB1"/>
    <w:rsid w:val="004A5904"/>
    <w:rsid w:val="004B1839"/>
    <w:rsid w:val="004B2FC8"/>
    <w:rsid w:val="004B4EA1"/>
    <w:rsid w:val="004B53BD"/>
    <w:rsid w:val="004B55DA"/>
    <w:rsid w:val="004B7F7B"/>
    <w:rsid w:val="004C01FB"/>
    <w:rsid w:val="004C103A"/>
    <w:rsid w:val="004C441C"/>
    <w:rsid w:val="004C54CB"/>
    <w:rsid w:val="004C5C9C"/>
    <w:rsid w:val="004C6482"/>
    <w:rsid w:val="004C69BA"/>
    <w:rsid w:val="004C69DE"/>
    <w:rsid w:val="004C71AD"/>
    <w:rsid w:val="004C7767"/>
    <w:rsid w:val="004D0D4E"/>
    <w:rsid w:val="004D3076"/>
    <w:rsid w:val="004D4C96"/>
    <w:rsid w:val="004D4D8E"/>
    <w:rsid w:val="004D535E"/>
    <w:rsid w:val="004D607A"/>
    <w:rsid w:val="004D6743"/>
    <w:rsid w:val="004D6BF3"/>
    <w:rsid w:val="004D7647"/>
    <w:rsid w:val="004E2CFB"/>
    <w:rsid w:val="004E3E2C"/>
    <w:rsid w:val="004E3E6D"/>
    <w:rsid w:val="004E46E7"/>
    <w:rsid w:val="004F09D4"/>
    <w:rsid w:val="004F3D1B"/>
    <w:rsid w:val="004F3F27"/>
    <w:rsid w:val="004F3F8A"/>
    <w:rsid w:val="004F66E9"/>
    <w:rsid w:val="004F7854"/>
    <w:rsid w:val="004F7B67"/>
    <w:rsid w:val="0050242C"/>
    <w:rsid w:val="0050280B"/>
    <w:rsid w:val="00504D68"/>
    <w:rsid w:val="00504E0A"/>
    <w:rsid w:val="0050543F"/>
    <w:rsid w:val="00506895"/>
    <w:rsid w:val="00507F23"/>
    <w:rsid w:val="0051260B"/>
    <w:rsid w:val="005126CD"/>
    <w:rsid w:val="00513FB9"/>
    <w:rsid w:val="00514462"/>
    <w:rsid w:val="00516D0B"/>
    <w:rsid w:val="00517A3A"/>
    <w:rsid w:val="005225FB"/>
    <w:rsid w:val="005253DD"/>
    <w:rsid w:val="00525BAB"/>
    <w:rsid w:val="00527FEE"/>
    <w:rsid w:val="00531408"/>
    <w:rsid w:val="00532154"/>
    <w:rsid w:val="00532B1A"/>
    <w:rsid w:val="00533D6A"/>
    <w:rsid w:val="00535000"/>
    <w:rsid w:val="00535F67"/>
    <w:rsid w:val="0053742A"/>
    <w:rsid w:val="00537E54"/>
    <w:rsid w:val="00540556"/>
    <w:rsid w:val="00542740"/>
    <w:rsid w:val="00542B91"/>
    <w:rsid w:val="005444BA"/>
    <w:rsid w:val="00544683"/>
    <w:rsid w:val="00551FD3"/>
    <w:rsid w:val="005536B1"/>
    <w:rsid w:val="005546FD"/>
    <w:rsid w:val="00556A71"/>
    <w:rsid w:val="00556BA0"/>
    <w:rsid w:val="00560286"/>
    <w:rsid w:val="00562487"/>
    <w:rsid w:val="00562560"/>
    <w:rsid w:val="00562CDA"/>
    <w:rsid w:val="005632E8"/>
    <w:rsid w:val="00563740"/>
    <w:rsid w:val="00563B1C"/>
    <w:rsid w:val="00566127"/>
    <w:rsid w:val="0057365C"/>
    <w:rsid w:val="00573E75"/>
    <w:rsid w:val="00574D28"/>
    <w:rsid w:val="0057573B"/>
    <w:rsid w:val="00576F9C"/>
    <w:rsid w:val="0057753C"/>
    <w:rsid w:val="00581898"/>
    <w:rsid w:val="00581E04"/>
    <w:rsid w:val="005831DF"/>
    <w:rsid w:val="00585430"/>
    <w:rsid w:val="0058557B"/>
    <w:rsid w:val="00585BAE"/>
    <w:rsid w:val="005868DE"/>
    <w:rsid w:val="00586995"/>
    <w:rsid w:val="005910B9"/>
    <w:rsid w:val="005913BF"/>
    <w:rsid w:val="00591479"/>
    <w:rsid w:val="00591F7A"/>
    <w:rsid w:val="00592064"/>
    <w:rsid w:val="00593AC1"/>
    <w:rsid w:val="00595464"/>
    <w:rsid w:val="00595929"/>
    <w:rsid w:val="005962B5"/>
    <w:rsid w:val="00597C69"/>
    <w:rsid w:val="005A1F78"/>
    <w:rsid w:val="005A28DC"/>
    <w:rsid w:val="005A2CF2"/>
    <w:rsid w:val="005A319C"/>
    <w:rsid w:val="005A3735"/>
    <w:rsid w:val="005A7962"/>
    <w:rsid w:val="005B0620"/>
    <w:rsid w:val="005B0CC3"/>
    <w:rsid w:val="005B0D2C"/>
    <w:rsid w:val="005B541D"/>
    <w:rsid w:val="005B5AC4"/>
    <w:rsid w:val="005B5D99"/>
    <w:rsid w:val="005B7319"/>
    <w:rsid w:val="005B774C"/>
    <w:rsid w:val="005C32FC"/>
    <w:rsid w:val="005C3EC0"/>
    <w:rsid w:val="005C55EA"/>
    <w:rsid w:val="005C582A"/>
    <w:rsid w:val="005C79BC"/>
    <w:rsid w:val="005C7CCC"/>
    <w:rsid w:val="005C7FEA"/>
    <w:rsid w:val="005D201B"/>
    <w:rsid w:val="005D3176"/>
    <w:rsid w:val="005D333D"/>
    <w:rsid w:val="005D4280"/>
    <w:rsid w:val="005D49EE"/>
    <w:rsid w:val="005E05AC"/>
    <w:rsid w:val="005E0B68"/>
    <w:rsid w:val="005E1D05"/>
    <w:rsid w:val="005E4A81"/>
    <w:rsid w:val="005E4D52"/>
    <w:rsid w:val="005E560A"/>
    <w:rsid w:val="005F104B"/>
    <w:rsid w:val="005F36DD"/>
    <w:rsid w:val="005F3D95"/>
    <w:rsid w:val="005F3FFD"/>
    <w:rsid w:val="005F5641"/>
    <w:rsid w:val="005F5CDD"/>
    <w:rsid w:val="005F6FA0"/>
    <w:rsid w:val="005F79C2"/>
    <w:rsid w:val="006005AC"/>
    <w:rsid w:val="006005C2"/>
    <w:rsid w:val="00600C5C"/>
    <w:rsid w:val="00601C32"/>
    <w:rsid w:val="00606D41"/>
    <w:rsid w:val="00607359"/>
    <w:rsid w:val="006106B3"/>
    <w:rsid w:val="00612E63"/>
    <w:rsid w:val="00612E67"/>
    <w:rsid w:val="006137E0"/>
    <w:rsid w:val="00614175"/>
    <w:rsid w:val="00614B1F"/>
    <w:rsid w:val="00615FA9"/>
    <w:rsid w:val="00616516"/>
    <w:rsid w:val="00616ACA"/>
    <w:rsid w:val="0062474F"/>
    <w:rsid w:val="00625FE5"/>
    <w:rsid w:val="00626FEA"/>
    <w:rsid w:val="006275F3"/>
    <w:rsid w:val="006320CF"/>
    <w:rsid w:val="00632169"/>
    <w:rsid w:val="00633323"/>
    <w:rsid w:val="006335B8"/>
    <w:rsid w:val="00633955"/>
    <w:rsid w:val="006344DC"/>
    <w:rsid w:val="006356B7"/>
    <w:rsid w:val="00636B75"/>
    <w:rsid w:val="00637352"/>
    <w:rsid w:val="00637513"/>
    <w:rsid w:val="00640CA9"/>
    <w:rsid w:val="00641979"/>
    <w:rsid w:val="00643125"/>
    <w:rsid w:val="0064428E"/>
    <w:rsid w:val="00644C7C"/>
    <w:rsid w:val="00645A3E"/>
    <w:rsid w:val="00646F51"/>
    <w:rsid w:val="006539AE"/>
    <w:rsid w:val="00656908"/>
    <w:rsid w:val="00657300"/>
    <w:rsid w:val="00657490"/>
    <w:rsid w:val="006578BD"/>
    <w:rsid w:val="00660595"/>
    <w:rsid w:val="006639C1"/>
    <w:rsid w:val="00663D96"/>
    <w:rsid w:val="00664541"/>
    <w:rsid w:val="00664931"/>
    <w:rsid w:val="00664D18"/>
    <w:rsid w:val="00664D42"/>
    <w:rsid w:val="00667813"/>
    <w:rsid w:val="00670251"/>
    <w:rsid w:val="00670765"/>
    <w:rsid w:val="00670D25"/>
    <w:rsid w:val="006722C1"/>
    <w:rsid w:val="006731EA"/>
    <w:rsid w:val="0067451F"/>
    <w:rsid w:val="0067526F"/>
    <w:rsid w:val="0067665F"/>
    <w:rsid w:val="00677339"/>
    <w:rsid w:val="00681032"/>
    <w:rsid w:val="006835C1"/>
    <w:rsid w:val="0068439D"/>
    <w:rsid w:val="00684AD1"/>
    <w:rsid w:val="00685714"/>
    <w:rsid w:val="00687941"/>
    <w:rsid w:val="0069194C"/>
    <w:rsid w:val="00694F49"/>
    <w:rsid w:val="00696063"/>
    <w:rsid w:val="00696F35"/>
    <w:rsid w:val="006A15A3"/>
    <w:rsid w:val="006A2A40"/>
    <w:rsid w:val="006A35C3"/>
    <w:rsid w:val="006A4FB7"/>
    <w:rsid w:val="006A5D80"/>
    <w:rsid w:val="006A6D40"/>
    <w:rsid w:val="006B3648"/>
    <w:rsid w:val="006B45A1"/>
    <w:rsid w:val="006B499B"/>
    <w:rsid w:val="006B4ABE"/>
    <w:rsid w:val="006B61B4"/>
    <w:rsid w:val="006B6241"/>
    <w:rsid w:val="006B64C0"/>
    <w:rsid w:val="006B6648"/>
    <w:rsid w:val="006B6F98"/>
    <w:rsid w:val="006C3C38"/>
    <w:rsid w:val="006C3D09"/>
    <w:rsid w:val="006C6300"/>
    <w:rsid w:val="006C69DF"/>
    <w:rsid w:val="006C75F1"/>
    <w:rsid w:val="006D0C1A"/>
    <w:rsid w:val="006D0D3A"/>
    <w:rsid w:val="006D0F27"/>
    <w:rsid w:val="006D1D7B"/>
    <w:rsid w:val="006D5D05"/>
    <w:rsid w:val="006D5D17"/>
    <w:rsid w:val="006D6056"/>
    <w:rsid w:val="006D7944"/>
    <w:rsid w:val="006E04CC"/>
    <w:rsid w:val="006E1097"/>
    <w:rsid w:val="006E1A42"/>
    <w:rsid w:val="006F35AA"/>
    <w:rsid w:val="006F417F"/>
    <w:rsid w:val="006F49C9"/>
    <w:rsid w:val="00701BB1"/>
    <w:rsid w:val="00701C60"/>
    <w:rsid w:val="00702C87"/>
    <w:rsid w:val="0070341A"/>
    <w:rsid w:val="007039D1"/>
    <w:rsid w:val="00703B46"/>
    <w:rsid w:val="00704AEA"/>
    <w:rsid w:val="00704C6B"/>
    <w:rsid w:val="00706DC1"/>
    <w:rsid w:val="0071007C"/>
    <w:rsid w:val="00717E1A"/>
    <w:rsid w:val="0072034E"/>
    <w:rsid w:val="00721762"/>
    <w:rsid w:val="00722B8F"/>
    <w:rsid w:val="00722BB2"/>
    <w:rsid w:val="007238EF"/>
    <w:rsid w:val="00724224"/>
    <w:rsid w:val="007259C5"/>
    <w:rsid w:val="00727489"/>
    <w:rsid w:val="0073037A"/>
    <w:rsid w:val="007311D1"/>
    <w:rsid w:val="00732D82"/>
    <w:rsid w:val="007330AC"/>
    <w:rsid w:val="00733690"/>
    <w:rsid w:val="00733A73"/>
    <w:rsid w:val="00735649"/>
    <w:rsid w:val="00735D03"/>
    <w:rsid w:val="0073605B"/>
    <w:rsid w:val="00736893"/>
    <w:rsid w:val="0073719A"/>
    <w:rsid w:val="00743125"/>
    <w:rsid w:val="00743D30"/>
    <w:rsid w:val="00746A3A"/>
    <w:rsid w:val="0074718A"/>
    <w:rsid w:val="00747ED6"/>
    <w:rsid w:val="007522C9"/>
    <w:rsid w:val="00752C00"/>
    <w:rsid w:val="0075304E"/>
    <w:rsid w:val="00754897"/>
    <w:rsid w:val="00754ED0"/>
    <w:rsid w:val="00755FBF"/>
    <w:rsid w:val="00756F99"/>
    <w:rsid w:val="00757811"/>
    <w:rsid w:val="0076093F"/>
    <w:rsid w:val="00762E2C"/>
    <w:rsid w:val="00762FF2"/>
    <w:rsid w:val="00763C55"/>
    <w:rsid w:val="0076493D"/>
    <w:rsid w:val="0076578E"/>
    <w:rsid w:val="00766F17"/>
    <w:rsid w:val="00770818"/>
    <w:rsid w:val="00771166"/>
    <w:rsid w:val="0077184A"/>
    <w:rsid w:val="0077186A"/>
    <w:rsid w:val="00771C1B"/>
    <w:rsid w:val="00774116"/>
    <w:rsid w:val="0077551D"/>
    <w:rsid w:val="0077592F"/>
    <w:rsid w:val="00775DC9"/>
    <w:rsid w:val="00776CA8"/>
    <w:rsid w:val="007820B4"/>
    <w:rsid w:val="0078400D"/>
    <w:rsid w:val="00787293"/>
    <w:rsid w:val="007902E3"/>
    <w:rsid w:val="007911EB"/>
    <w:rsid w:val="00792723"/>
    <w:rsid w:val="007932D2"/>
    <w:rsid w:val="00795193"/>
    <w:rsid w:val="007959A6"/>
    <w:rsid w:val="00795EA8"/>
    <w:rsid w:val="00795EDE"/>
    <w:rsid w:val="00796499"/>
    <w:rsid w:val="00797D21"/>
    <w:rsid w:val="007A0CA0"/>
    <w:rsid w:val="007A4980"/>
    <w:rsid w:val="007A544C"/>
    <w:rsid w:val="007A6CAD"/>
    <w:rsid w:val="007A7084"/>
    <w:rsid w:val="007B21EB"/>
    <w:rsid w:val="007B290D"/>
    <w:rsid w:val="007B4727"/>
    <w:rsid w:val="007C01F4"/>
    <w:rsid w:val="007C0517"/>
    <w:rsid w:val="007C2D74"/>
    <w:rsid w:val="007C5490"/>
    <w:rsid w:val="007C7207"/>
    <w:rsid w:val="007C7427"/>
    <w:rsid w:val="007C74B3"/>
    <w:rsid w:val="007C765C"/>
    <w:rsid w:val="007D0966"/>
    <w:rsid w:val="007D118E"/>
    <w:rsid w:val="007D3712"/>
    <w:rsid w:val="007D5450"/>
    <w:rsid w:val="007D6A31"/>
    <w:rsid w:val="007D7F0D"/>
    <w:rsid w:val="007E256C"/>
    <w:rsid w:val="007E2AD5"/>
    <w:rsid w:val="007E62BF"/>
    <w:rsid w:val="007E74C0"/>
    <w:rsid w:val="007F0E9B"/>
    <w:rsid w:val="007F7321"/>
    <w:rsid w:val="008011D6"/>
    <w:rsid w:val="00802415"/>
    <w:rsid w:val="00806351"/>
    <w:rsid w:val="008064FF"/>
    <w:rsid w:val="008071F4"/>
    <w:rsid w:val="0081029E"/>
    <w:rsid w:val="00812C21"/>
    <w:rsid w:val="00814760"/>
    <w:rsid w:val="00817104"/>
    <w:rsid w:val="00820649"/>
    <w:rsid w:val="00822EAF"/>
    <w:rsid w:val="008254EA"/>
    <w:rsid w:val="00825B20"/>
    <w:rsid w:val="00827492"/>
    <w:rsid w:val="00831E98"/>
    <w:rsid w:val="008347E8"/>
    <w:rsid w:val="00835383"/>
    <w:rsid w:val="00841E5B"/>
    <w:rsid w:val="00845DC7"/>
    <w:rsid w:val="008500CF"/>
    <w:rsid w:val="00851E33"/>
    <w:rsid w:val="00852223"/>
    <w:rsid w:val="008528EE"/>
    <w:rsid w:val="008544A2"/>
    <w:rsid w:val="008578A6"/>
    <w:rsid w:val="00860161"/>
    <w:rsid w:val="00861559"/>
    <w:rsid w:val="00861DE0"/>
    <w:rsid w:val="008634E7"/>
    <w:rsid w:val="00863B8E"/>
    <w:rsid w:val="0086597B"/>
    <w:rsid w:val="00870628"/>
    <w:rsid w:val="0087151E"/>
    <w:rsid w:val="00872FD4"/>
    <w:rsid w:val="00873281"/>
    <w:rsid w:val="00874E46"/>
    <w:rsid w:val="008754B2"/>
    <w:rsid w:val="00881293"/>
    <w:rsid w:val="00884079"/>
    <w:rsid w:val="008864D5"/>
    <w:rsid w:val="0088693A"/>
    <w:rsid w:val="00890E4E"/>
    <w:rsid w:val="0089137B"/>
    <w:rsid w:val="00894030"/>
    <w:rsid w:val="008952FD"/>
    <w:rsid w:val="00895D15"/>
    <w:rsid w:val="0089655A"/>
    <w:rsid w:val="00897343"/>
    <w:rsid w:val="008A1B0B"/>
    <w:rsid w:val="008A1B14"/>
    <w:rsid w:val="008A29E3"/>
    <w:rsid w:val="008A368B"/>
    <w:rsid w:val="008A4AD1"/>
    <w:rsid w:val="008A51C5"/>
    <w:rsid w:val="008A5D14"/>
    <w:rsid w:val="008A60B0"/>
    <w:rsid w:val="008B07FE"/>
    <w:rsid w:val="008B124F"/>
    <w:rsid w:val="008B334C"/>
    <w:rsid w:val="008B3A38"/>
    <w:rsid w:val="008B4F14"/>
    <w:rsid w:val="008B5256"/>
    <w:rsid w:val="008B5A39"/>
    <w:rsid w:val="008B731E"/>
    <w:rsid w:val="008C033C"/>
    <w:rsid w:val="008C05D8"/>
    <w:rsid w:val="008C0F7D"/>
    <w:rsid w:val="008C1622"/>
    <w:rsid w:val="008C1D3D"/>
    <w:rsid w:val="008C27DD"/>
    <w:rsid w:val="008C3990"/>
    <w:rsid w:val="008C3AFF"/>
    <w:rsid w:val="008D3514"/>
    <w:rsid w:val="008D4838"/>
    <w:rsid w:val="008D484B"/>
    <w:rsid w:val="008D4AAE"/>
    <w:rsid w:val="008D4F94"/>
    <w:rsid w:val="008E02AC"/>
    <w:rsid w:val="008E0464"/>
    <w:rsid w:val="008E20CE"/>
    <w:rsid w:val="008E4036"/>
    <w:rsid w:val="008E5D75"/>
    <w:rsid w:val="008E65D2"/>
    <w:rsid w:val="008E7B9A"/>
    <w:rsid w:val="008F2AC0"/>
    <w:rsid w:val="008F388A"/>
    <w:rsid w:val="008F3D1D"/>
    <w:rsid w:val="008F458A"/>
    <w:rsid w:val="008F5160"/>
    <w:rsid w:val="008F534A"/>
    <w:rsid w:val="0090090C"/>
    <w:rsid w:val="0090115B"/>
    <w:rsid w:val="0090277B"/>
    <w:rsid w:val="00902F38"/>
    <w:rsid w:val="0090363B"/>
    <w:rsid w:val="009071BA"/>
    <w:rsid w:val="009075FB"/>
    <w:rsid w:val="0091120C"/>
    <w:rsid w:val="00911864"/>
    <w:rsid w:val="00914B73"/>
    <w:rsid w:val="009177EC"/>
    <w:rsid w:val="00923928"/>
    <w:rsid w:val="00923D19"/>
    <w:rsid w:val="0092620B"/>
    <w:rsid w:val="00926F8C"/>
    <w:rsid w:val="00931D2E"/>
    <w:rsid w:val="00934E4D"/>
    <w:rsid w:val="00935E33"/>
    <w:rsid w:val="00937793"/>
    <w:rsid w:val="00940B32"/>
    <w:rsid w:val="0094349B"/>
    <w:rsid w:val="00945123"/>
    <w:rsid w:val="00950965"/>
    <w:rsid w:val="00952339"/>
    <w:rsid w:val="00954638"/>
    <w:rsid w:val="00954653"/>
    <w:rsid w:val="00954B73"/>
    <w:rsid w:val="009567ED"/>
    <w:rsid w:val="00956F22"/>
    <w:rsid w:val="00957241"/>
    <w:rsid w:val="00960A21"/>
    <w:rsid w:val="0096178E"/>
    <w:rsid w:val="00963439"/>
    <w:rsid w:val="0096515B"/>
    <w:rsid w:val="00965532"/>
    <w:rsid w:val="00966343"/>
    <w:rsid w:val="009708C1"/>
    <w:rsid w:val="009711ED"/>
    <w:rsid w:val="0097133F"/>
    <w:rsid w:val="00971538"/>
    <w:rsid w:val="0097166A"/>
    <w:rsid w:val="00971ED1"/>
    <w:rsid w:val="00971F65"/>
    <w:rsid w:val="009734CA"/>
    <w:rsid w:val="00974D9B"/>
    <w:rsid w:val="009755BF"/>
    <w:rsid w:val="009775C8"/>
    <w:rsid w:val="00980508"/>
    <w:rsid w:val="00981582"/>
    <w:rsid w:val="00981EA3"/>
    <w:rsid w:val="009821BB"/>
    <w:rsid w:val="00983CD8"/>
    <w:rsid w:val="00986C7D"/>
    <w:rsid w:val="009942CE"/>
    <w:rsid w:val="009948BF"/>
    <w:rsid w:val="00994BB0"/>
    <w:rsid w:val="00996200"/>
    <w:rsid w:val="0099676A"/>
    <w:rsid w:val="00996CF6"/>
    <w:rsid w:val="00997052"/>
    <w:rsid w:val="009A06C8"/>
    <w:rsid w:val="009A4054"/>
    <w:rsid w:val="009A5AAC"/>
    <w:rsid w:val="009A613B"/>
    <w:rsid w:val="009B0392"/>
    <w:rsid w:val="009B3E9B"/>
    <w:rsid w:val="009B7AF5"/>
    <w:rsid w:val="009C2BA1"/>
    <w:rsid w:val="009C555C"/>
    <w:rsid w:val="009C5E35"/>
    <w:rsid w:val="009C60F3"/>
    <w:rsid w:val="009C618A"/>
    <w:rsid w:val="009C66C9"/>
    <w:rsid w:val="009C6757"/>
    <w:rsid w:val="009C6CA7"/>
    <w:rsid w:val="009D0DAD"/>
    <w:rsid w:val="009D1498"/>
    <w:rsid w:val="009D3FE3"/>
    <w:rsid w:val="009D799C"/>
    <w:rsid w:val="009D7FB4"/>
    <w:rsid w:val="009E0D4D"/>
    <w:rsid w:val="009E1DA5"/>
    <w:rsid w:val="009E37C6"/>
    <w:rsid w:val="009E4AE7"/>
    <w:rsid w:val="009E51AF"/>
    <w:rsid w:val="009F1E2D"/>
    <w:rsid w:val="009F2AB8"/>
    <w:rsid w:val="009F3062"/>
    <w:rsid w:val="009F36FA"/>
    <w:rsid w:val="009F7194"/>
    <w:rsid w:val="009F7E88"/>
    <w:rsid w:val="00A00579"/>
    <w:rsid w:val="00A0130E"/>
    <w:rsid w:val="00A059E2"/>
    <w:rsid w:val="00A06C68"/>
    <w:rsid w:val="00A077A4"/>
    <w:rsid w:val="00A167C4"/>
    <w:rsid w:val="00A202B7"/>
    <w:rsid w:val="00A204EA"/>
    <w:rsid w:val="00A235B9"/>
    <w:rsid w:val="00A23EBA"/>
    <w:rsid w:val="00A250C1"/>
    <w:rsid w:val="00A253D6"/>
    <w:rsid w:val="00A2547E"/>
    <w:rsid w:val="00A25976"/>
    <w:rsid w:val="00A26233"/>
    <w:rsid w:val="00A26BA5"/>
    <w:rsid w:val="00A30F7A"/>
    <w:rsid w:val="00A3228F"/>
    <w:rsid w:val="00A340AB"/>
    <w:rsid w:val="00A347B0"/>
    <w:rsid w:val="00A34F7B"/>
    <w:rsid w:val="00A35159"/>
    <w:rsid w:val="00A354D6"/>
    <w:rsid w:val="00A356F0"/>
    <w:rsid w:val="00A40581"/>
    <w:rsid w:val="00A41CBD"/>
    <w:rsid w:val="00A4791A"/>
    <w:rsid w:val="00A54D75"/>
    <w:rsid w:val="00A5646A"/>
    <w:rsid w:val="00A57A1E"/>
    <w:rsid w:val="00A61964"/>
    <w:rsid w:val="00A64D1F"/>
    <w:rsid w:val="00A65CB7"/>
    <w:rsid w:val="00A67A28"/>
    <w:rsid w:val="00A73A07"/>
    <w:rsid w:val="00A74488"/>
    <w:rsid w:val="00A80E42"/>
    <w:rsid w:val="00A825BE"/>
    <w:rsid w:val="00A92F7E"/>
    <w:rsid w:val="00AA1BCC"/>
    <w:rsid w:val="00AA3847"/>
    <w:rsid w:val="00AA79FF"/>
    <w:rsid w:val="00AA7ADB"/>
    <w:rsid w:val="00AB278E"/>
    <w:rsid w:val="00AB2B4C"/>
    <w:rsid w:val="00AC067B"/>
    <w:rsid w:val="00AC23AE"/>
    <w:rsid w:val="00AC6570"/>
    <w:rsid w:val="00AD0105"/>
    <w:rsid w:val="00AD1559"/>
    <w:rsid w:val="00AD24F7"/>
    <w:rsid w:val="00AD39E0"/>
    <w:rsid w:val="00AD4892"/>
    <w:rsid w:val="00AD4D99"/>
    <w:rsid w:val="00AD4F51"/>
    <w:rsid w:val="00AD50B0"/>
    <w:rsid w:val="00AD7709"/>
    <w:rsid w:val="00AE1E02"/>
    <w:rsid w:val="00AE4A1A"/>
    <w:rsid w:val="00AE6AF9"/>
    <w:rsid w:val="00AF26A5"/>
    <w:rsid w:val="00AF464A"/>
    <w:rsid w:val="00B02BF1"/>
    <w:rsid w:val="00B1096B"/>
    <w:rsid w:val="00B14D9F"/>
    <w:rsid w:val="00B15053"/>
    <w:rsid w:val="00B20990"/>
    <w:rsid w:val="00B22484"/>
    <w:rsid w:val="00B244D6"/>
    <w:rsid w:val="00B272E3"/>
    <w:rsid w:val="00B3125C"/>
    <w:rsid w:val="00B31B39"/>
    <w:rsid w:val="00B34EA9"/>
    <w:rsid w:val="00B35F8E"/>
    <w:rsid w:val="00B37150"/>
    <w:rsid w:val="00B378F2"/>
    <w:rsid w:val="00B41E5B"/>
    <w:rsid w:val="00B423E6"/>
    <w:rsid w:val="00B42F77"/>
    <w:rsid w:val="00B439D8"/>
    <w:rsid w:val="00B43AD9"/>
    <w:rsid w:val="00B441F4"/>
    <w:rsid w:val="00B44F7D"/>
    <w:rsid w:val="00B46163"/>
    <w:rsid w:val="00B47021"/>
    <w:rsid w:val="00B5231D"/>
    <w:rsid w:val="00B52655"/>
    <w:rsid w:val="00B55231"/>
    <w:rsid w:val="00B55655"/>
    <w:rsid w:val="00B560B2"/>
    <w:rsid w:val="00B6102F"/>
    <w:rsid w:val="00B65DDC"/>
    <w:rsid w:val="00B664DD"/>
    <w:rsid w:val="00B678FA"/>
    <w:rsid w:val="00B707C0"/>
    <w:rsid w:val="00B73D12"/>
    <w:rsid w:val="00B757E8"/>
    <w:rsid w:val="00B763EB"/>
    <w:rsid w:val="00B80815"/>
    <w:rsid w:val="00B829C3"/>
    <w:rsid w:val="00B82B71"/>
    <w:rsid w:val="00B85FA6"/>
    <w:rsid w:val="00B8624F"/>
    <w:rsid w:val="00B87F6B"/>
    <w:rsid w:val="00B91DEB"/>
    <w:rsid w:val="00B92EFD"/>
    <w:rsid w:val="00B933F2"/>
    <w:rsid w:val="00B9573B"/>
    <w:rsid w:val="00B95F82"/>
    <w:rsid w:val="00B973EA"/>
    <w:rsid w:val="00BA1005"/>
    <w:rsid w:val="00BA4912"/>
    <w:rsid w:val="00BA518B"/>
    <w:rsid w:val="00BA587F"/>
    <w:rsid w:val="00BA680C"/>
    <w:rsid w:val="00BB08F0"/>
    <w:rsid w:val="00BB356D"/>
    <w:rsid w:val="00BB395A"/>
    <w:rsid w:val="00BB5180"/>
    <w:rsid w:val="00BB53BE"/>
    <w:rsid w:val="00BC0EDE"/>
    <w:rsid w:val="00BC1EC3"/>
    <w:rsid w:val="00BC44A2"/>
    <w:rsid w:val="00BC5299"/>
    <w:rsid w:val="00BC7E5C"/>
    <w:rsid w:val="00BC7E6E"/>
    <w:rsid w:val="00BD0F83"/>
    <w:rsid w:val="00BD1A56"/>
    <w:rsid w:val="00BD2FF0"/>
    <w:rsid w:val="00BD43EF"/>
    <w:rsid w:val="00BD5494"/>
    <w:rsid w:val="00BD6D5F"/>
    <w:rsid w:val="00BD7EEF"/>
    <w:rsid w:val="00BE0D3A"/>
    <w:rsid w:val="00BE216F"/>
    <w:rsid w:val="00BE4AAB"/>
    <w:rsid w:val="00BE5F8A"/>
    <w:rsid w:val="00BE7847"/>
    <w:rsid w:val="00BE7B9E"/>
    <w:rsid w:val="00BF46A5"/>
    <w:rsid w:val="00BF6DBA"/>
    <w:rsid w:val="00BF75D0"/>
    <w:rsid w:val="00C012BD"/>
    <w:rsid w:val="00C01A56"/>
    <w:rsid w:val="00C05D70"/>
    <w:rsid w:val="00C11ECF"/>
    <w:rsid w:val="00C13431"/>
    <w:rsid w:val="00C14D41"/>
    <w:rsid w:val="00C14EB9"/>
    <w:rsid w:val="00C15F8F"/>
    <w:rsid w:val="00C2003F"/>
    <w:rsid w:val="00C20E4D"/>
    <w:rsid w:val="00C20FBC"/>
    <w:rsid w:val="00C21F52"/>
    <w:rsid w:val="00C243FB"/>
    <w:rsid w:val="00C2454F"/>
    <w:rsid w:val="00C25146"/>
    <w:rsid w:val="00C32B16"/>
    <w:rsid w:val="00C34A48"/>
    <w:rsid w:val="00C34EFA"/>
    <w:rsid w:val="00C402FF"/>
    <w:rsid w:val="00C40C9C"/>
    <w:rsid w:val="00C423D2"/>
    <w:rsid w:val="00C468ED"/>
    <w:rsid w:val="00C478E9"/>
    <w:rsid w:val="00C47CD7"/>
    <w:rsid w:val="00C5146C"/>
    <w:rsid w:val="00C5337B"/>
    <w:rsid w:val="00C548B2"/>
    <w:rsid w:val="00C54B2E"/>
    <w:rsid w:val="00C55E5B"/>
    <w:rsid w:val="00C56F4A"/>
    <w:rsid w:val="00C617BA"/>
    <w:rsid w:val="00C62159"/>
    <w:rsid w:val="00C62879"/>
    <w:rsid w:val="00C642FD"/>
    <w:rsid w:val="00C64B2A"/>
    <w:rsid w:val="00C67061"/>
    <w:rsid w:val="00C703E5"/>
    <w:rsid w:val="00C76FF2"/>
    <w:rsid w:val="00C80864"/>
    <w:rsid w:val="00C81944"/>
    <w:rsid w:val="00C83257"/>
    <w:rsid w:val="00C83370"/>
    <w:rsid w:val="00C83823"/>
    <w:rsid w:val="00C839B8"/>
    <w:rsid w:val="00C83C19"/>
    <w:rsid w:val="00C846E9"/>
    <w:rsid w:val="00C870BC"/>
    <w:rsid w:val="00C9335F"/>
    <w:rsid w:val="00C9514D"/>
    <w:rsid w:val="00C96081"/>
    <w:rsid w:val="00C97359"/>
    <w:rsid w:val="00C97B67"/>
    <w:rsid w:val="00CA0F98"/>
    <w:rsid w:val="00CA0FE0"/>
    <w:rsid w:val="00CA1984"/>
    <w:rsid w:val="00CA341B"/>
    <w:rsid w:val="00CA3AD7"/>
    <w:rsid w:val="00CA74C2"/>
    <w:rsid w:val="00CA78E2"/>
    <w:rsid w:val="00CB17FC"/>
    <w:rsid w:val="00CB23B0"/>
    <w:rsid w:val="00CB360E"/>
    <w:rsid w:val="00CB5285"/>
    <w:rsid w:val="00CB5431"/>
    <w:rsid w:val="00CB70A2"/>
    <w:rsid w:val="00CC1900"/>
    <w:rsid w:val="00CC3658"/>
    <w:rsid w:val="00CD10A1"/>
    <w:rsid w:val="00CD2662"/>
    <w:rsid w:val="00CD3D01"/>
    <w:rsid w:val="00CD72A7"/>
    <w:rsid w:val="00CD7CEF"/>
    <w:rsid w:val="00CE1DED"/>
    <w:rsid w:val="00CE2FFD"/>
    <w:rsid w:val="00CE48BB"/>
    <w:rsid w:val="00CE6EB8"/>
    <w:rsid w:val="00CE6F2D"/>
    <w:rsid w:val="00CF1919"/>
    <w:rsid w:val="00CF2E9F"/>
    <w:rsid w:val="00CF7ADB"/>
    <w:rsid w:val="00D02C60"/>
    <w:rsid w:val="00D03339"/>
    <w:rsid w:val="00D04653"/>
    <w:rsid w:val="00D04ABE"/>
    <w:rsid w:val="00D0633F"/>
    <w:rsid w:val="00D10448"/>
    <w:rsid w:val="00D10951"/>
    <w:rsid w:val="00D14F99"/>
    <w:rsid w:val="00D15FD6"/>
    <w:rsid w:val="00D2041F"/>
    <w:rsid w:val="00D20F5B"/>
    <w:rsid w:val="00D24866"/>
    <w:rsid w:val="00D31F44"/>
    <w:rsid w:val="00D34922"/>
    <w:rsid w:val="00D4273A"/>
    <w:rsid w:val="00D45E7E"/>
    <w:rsid w:val="00D5020A"/>
    <w:rsid w:val="00D50D53"/>
    <w:rsid w:val="00D57071"/>
    <w:rsid w:val="00D64764"/>
    <w:rsid w:val="00D64C7C"/>
    <w:rsid w:val="00D6602E"/>
    <w:rsid w:val="00D6614C"/>
    <w:rsid w:val="00D67E7C"/>
    <w:rsid w:val="00D7031C"/>
    <w:rsid w:val="00D741D9"/>
    <w:rsid w:val="00D743F8"/>
    <w:rsid w:val="00D761B9"/>
    <w:rsid w:val="00D77FD5"/>
    <w:rsid w:val="00D80318"/>
    <w:rsid w:val="00D81CFD"/>
    <w:rsid w:val="00D822CB"/>
    <w:rsid w:val="00D83199"/>
    <w:rsid w:val="00D84989"/>
    <w:rsid w:val="00D861A8"/>
    <w:rsid w:val="00D8644A"/>
    <w:rsid w:val="00D90BA2"/>
    <w:rsid w:val="00D9146C"/>
    <w:rsid w:val="00D918BE"/>
    <w:rsid w:val="00D9196C"/>
    <w:rsid w:val="00D93D5A"/>
    <w:rsid w:val="00D94ADF"/>
    <w:rsid w:val="00D963E8"/>
    <w:rsid w:val="00D976BD"/>
    <w:rsid w:val="00DA4708"/>
    <w:rsid w:val="00DA6D20"/>
    <w:rsid w:val="00DA7D95"/>
    <w:rsid w:val="00DB1246"/>
    <w:rsid w:val="00DB63E3"/>
    <w:rsid w:val="00DB78D3"/>
    <w:rsid w:val="00DC45F7"/>
    <w:rsid w:val="00DC4897"/>
    <w:rsid w:val="00DC5500"/>
    <w:rsid w:val="00DD0326"/>
    <w:rsid w:val="00DD09CE"/>
    <w:rsid w:val="00DD22E0"/>
    <w:rsid w:val="00DD672F"/>
    <w:rsid w:val="00DD7210"/>
    <w:rsid w:val="00DD77A6"/>
    <w:rsid w:val="00DE09EB"/>
    <w:rsid w:val="00DE3D4A"/>
    <w:rsid w:val="00DF082D"/>
    <w:rsid w:val="00DF1326"/>
    <w:rsid w:val="00DF269A"/>
    <w:rsid w:val="00DF26BD"/>
    <w:rsid w:val="00DF2E45"/>
    <w:rsid w:val="00DF451F"/>
    <w:rsid w:val="00DF6178"/>
    <w:rsid w:val="00DF6A17"/>
    <w:rsid w:val="00DF708E"/>
    <w:rsid w:val="00DF79A1"/>
    <w:rsid w:val="00E00777"/>
    <w:rsid w:val="00E04E5E"/>
    <w:rsid w:val="00E06C00"/>
    <w:rsid w:val="00E107EC"/>
    <w:rsid w:val="00E110B7"/>
    <w:rsid w:val="00E11345"/>
    <w:rsid w:val="00E120FE"/>
    <w:rsid w:val="00E14363"/>
    <w:rsid w:val="00E176F6"/>
    <w:rsid w:val="00E24A36"/>
    <w:rsid w:val="00E30D5D"/>
    <w:rsid w:val="00E318E0"/>
    <w:rsid w:val="00E31A48"/>
    <w:rsid w:val="00E32123"/>
    <w:rsid w:val="00E32990"/>
    <w:rsid w:val="00E35FB0"/>
    <w:rsid w:val="00E3603C"/>
    <w:rsid w:val="00E3646D"/>
    <w:rsid w:val="00E36AD5"/>
    <w:rsid w:val="00E3752F"/>
    <w:rsid w:val="00E4117D"/>
    <w:rsid w:val="00E447D1"/>
    <w:rsid w:val="00E4628A"/>
    <w:rsid w:val="00E511E6"/>
    <w:rsid w:val="00E55B62"/>
    <w:rsid w:val="00E56C58"/>
    <w:rsid w:val="00E56E2E"/>
    <w:rsid w:val="00E62F25"/>
    <w:rsid w:val="00E63781"/>
    <w:rsid w:val="00E63CE0"/>
    <w:rsid w:val="00E6672E"/>
    <w:rsid w:val="00E67E9B"/>
    <w:rsid w:val="00E7333B"/>
    <w:rsid w:val="00E74D1B"/>
    <w:rsid w:val="00E77F9B"/>
    <w:rsid w:val="00E8004F"/>
    <w:rsid w:val="00E80A52"/>
    <w:rsid w:val="00E822BB"/>
    <w:rsid w:val="00E8260A"/>
    <w:rsid w:val="00E85DCC"/>
    <w:rsid w:val="00E86976"/>
    <w:rsid w:val="00E930F4"/>
    <w:rsid w:val="00E936C5"/>
    <w:rsid w:val="00E94A5A"/>
    <w:rsid w:val="00E95390"/>
    <w:rsid w:val="00E95771"/>
    <w:rsid w:val="00E967B7"/>
    <w:rsid w:val="00E96AB1"/>
    <w:rsid w:val="00E97ADD"/>
    <w:rsid w:val="00EA0AE1"/>
    <w:rsid w:val="00EA0DA3"/>
    <w:rsid w:val="00EA0EDF"/>
    <w:rsid w:val="00EA38ED"/>
    <w:rsid w:val="00EB0743"/>
    <w:rsid w:val="00EB0D7A"/>
    <w:rsid w:val="00EB17B8"/>
    <w:rsid w:val="00EB5D8E"/>
    <w:rsid w:val="00EC2C7F"/>
    <w:rsid w:val="00EC3694"/>
    <w:rsid w:val="00EC4E99"/>
    <w:rsid w:val="00EC5E48"/>
    <w:rsid w:val="00ED051C"/>
    <w:rsid w:val="00ED2948"/>
    <w:rsid w:val="00ED3A54"/>
    <w:rsid w:val="00ED4F69"/>
    <w:rsid w:val="00ED577A"/>
    <w:rsid w:val="00EE03A7"/>
    <w:rsid w:val="00EE086C"/>
    <w:rsid w:val="00EE40CA"/>
    <w:rsid w:val="00EE4CAB"/>
    <w:rsid w:val="00EE50F8"/>
    <w:rsid w:val="00EE5A44"/>
    <w:rsid w:val="00EF05E0"/>
    <w:rsid w:val="00EF1C8C"/>
    <w:rsid w:val="00EF39DE"/>
    <w:rsid w:val="00EF4092"/>
    <w:rsid w:val="00EF6CD3"/>
    <w:rsid w:val="00F01344"/>
    <w:rsid w:val="00F03013"/>
    <w:rsid w:val="00F0495F"/>
    <w:rsid w:val="00F0663F"/>
    <w:rsid w:val="00F06BF4"/>
    <w:rsid w:val="00F10010"/>
    <w:rsid w:val="00F10E70"/>
    <w:rsid w:val="00F13F50"/>
    <w:rsid w:val="00F145A1"/>
    <w:rsid w:val="00F14842"/>
    <w:rsid w:val="00F17619"/>
    <w:rsid w:val="00F17C0D"/>
    <w:rsid w:val="00F2065E"/>
    <w:rsid w:val="00F20C19"/>
    <w:rsid w:val="00F2210F"/>
    <w:rsid w:val="00F228D5"/>
    <w:rsid w:val="00F23D5E"/>
    <w:rsid w:val="00F26A5A"/>
    <w:rsid w:val="00F27A53"/>
    <w:rsid w:val="00F326B0"/>
    <w:rsid w:val="00F32F44"/>
    <w:rsid w:val="00F3309A"/>
    <w:rsid w:val="00F356BC"/>
    <w:rsid w:val="00F36665"/>
    <w:rsid w:val="00F36ED8"/>
    <w:rsid w:val="00F402DD"/>
    <w:rsid w:val="00F4124D"/>
    <w:rsid w:val="00F42C18"/>
    <w:rsid w:val="00F42D4D"/>
    <w:rsid w:val="00F42F26"/>
    <w:rsid w:val="00F43397"/>
    <w:rsid w:val="00F43FA1"/>
    <w:rsid w:val="00F44FCF"/>
    <w:rsid w:val="00F46E7E"/>
    <w:rsid w:val="00F51BE1"/>
    <w:rsid w:val="00F546CB"/>
    <w:rsid w:val="00F57EA4"/>
    <w:rsid w:val="00F65A21"/>
    <w:rsid w:val="00F66456"/>
    <w:rsid w:val="00F669EC"/>
    <w:rsid w:val="00F700BC"/>
    <w:rsid w:val="00F73A96"/>
    <w:rsid w:val="00F73FDE"/>
    <w:rsid w:val="00F74625"/>
    <w:rsid w:val="00F75EC7"/>
    <w:rsid w:val="00F77F7F"/>
    <w:rsid w:val="00F821C1"/>
    <w:rsid w:val="00F82BDE"/>
    <w:rsid w:val="00F84E30"/>
    <w:rsid w:val="00F862B8"/>
    <w:rsid w:val="00F86502"/>
    <w:rsid w:val="00F86E99"/>
    <w:rsid w:val="00F9347D"/>
    <w:rsid w:val="00F94A7E"/>
    <w:rsid w:val="00F94ED1"/>
    <w:rsid w:val="00FA0AC6"/>
    <w:rsid w:val="00FA13B7"/>
    <w:rsid w:val="00FA24AF"/>
    <w:rsid w:val="00FB22B6"/>
    <w:rsid w:val="00FB4E57"/>
    <w:rsid w:val="00FB630E"/>
    <w:rsid w:val="00FB6AA8"/>
    <w:rsid w:val="00FB7DBA"/>
    <w:rsid w:val="00FC05FD"/>
    <w:rsid w:val="00FC215D"/>
    <w:rsid w:val="00FC61DF"/>
    <w:rsid w:val="00FD1FC8"/>
    <w:rsid w:val="00FD4334"/>
    <w:rsid w:val="00FD5F39"/>
    <w:rsid w:val="00FE04E7"/>
    <w:rsid w:val="00FE059D"/>
    <w:rsid w:val="00FE123C"/>
    <w:rsid w:val="00FE2162"/>
    <w:rsid w:val="00FE2F0E"/>
    <w:rsid w:val="00FE3D3D"/>
    <w:rsid w:val="00FE5BDC"/>
    <w:rsid w:val="00FE7507"/>
    <w:rsid w:val="00FE7FFA"/>
    <w:rsid w:val="00FF0BBF"/>
    <w:rsid w:val="00FF256A"/>
    <w:rsid w:val="00FF27AD"/>
    <w:rsid w:val="00FF39BC"/>
    <w:rsid w:val="00FF60F7"/>
    <w:rsid w:val="0ABF0C95"/>
    <w:rsid w:val="0C73CB55"/>
    <w:rsid w:val="175BB6AC"/>
    <w:rsid w:val="19594EB2"/>
    <w:rsid w:val="1ADC512F"/>
    <w:rsid w:val="2631216E"/>
    <w:rsid w:val="288D3316"/>
    <w:rsid w:val="4038062E"/>
    <w:rsid w:val="47C93C6F"/>
    <w:rsid w:val="484D5381"/>
    <w:rsid w:val="4C823C35"/>
    <w:rsid w:val="4E2AF162"/>
    <w:rsid w:val="521BC7E7"/>
    <w:rsid w:val="558C17BC"/>
    <w:rsid w:val="560F31EB"/>
    <w:rsid w:val="574CF254"/>
    <w:rsid w:val="592C36F4"/>
    <w:rsid w:val="5A6AC231"/>
    <w:rsid w:val="5F098B10"/>
    <w:rsid w:val="5FFBD684"/>
    <w:rsid w:val="6C0C4BE5"/>
    <w:rsid w:val="6F4F1D30"/>
    <w:rsid w:val="76D0E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0EC8A26"/>
  <w15:chartTrackingRefBased/>
  <w15:docId w15:val="{72A82F8F-B025-4670-BD37-E00244BF21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SimSu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qFormat="1"/>
    <w:lsdException w:name="heading 5" w:uiPriority="9" w:qFormat="1"/>
    <w:lsdException w:name="heading 6" w:uiPriority="9" w:qFormat="1"/>
    <w:lsdException w:name="heading 7" w:uiPriority="9"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C83257"/>
    <w:pPr>
      <w:suppressAutoHyphens/>
    </w:pPr>
    <w:rPr>
      <w:sz w:val="24"/>
      <w:szCs w:val="24"/>
      <w:lang w:eastAsia="zh-CN"/>
    </w:rPr>
  </w:style>
  <w:style w:type="paragraph" w:styleId="Titolo1">
    <w:name w:val="heading 1"/>
    <w:basedOn w:val="Normale"/>
    <w:next w:val="Normale"/>
    <w:uiPriority w:val="9"/>
    <w:qFormat/>
    <w:pPr>
      <w:keepNext/>
      <w:jc w:val="center"/>
      <w:outlineLvl w:val="0"/>
    </w:pPr>
    <w:rPr>
      <w:rFonts w:ascii="Verdana" w:hAnsi="Verdana" w:cs="Verdana"/>
      <w:b/>
      <w:sz w:val="20"/>
    </w:rPr>
  </w:style>
  <w:style w:type="paragraph" w:styleId="Titolo2">
    <w:name w:val="heading 2"/>
    <w:basedOn w:val="Standarduser"/>
    <w:next w:val="Standard"/>
    <w:link w:val="Titolo2Carattere"/>
    <w:uiPriority w:val="9"/>
    <w:qFormat/>
    <w:rsid w:val="001D5B93"/>
    <w:pPr>
      <w:jc w:val="both"/>
      <w:outlineLvl w:val="1"/>
    </w:pPr>
    <w:rPr>
      <w:b/>
      <w:lang w:val="x-none"/>
    </w:rPr>
  </w:style>
  <w:style w:type="paragraph" w:styleId="Titolo3">
    <w:name w:val="heading 3"/>
    <w:basedOn w:val="Normale"/>
    <w:next w:val="Normale"/>
    <w:link w:val="Titolo3Carattere"/>
    <w:uiPriority w:val="9"/>
    <w:semiHidden/>
    <w:unhideWhenUsed/>
    <w:qFormat/>
    <w:rsid w:val="001D5B93"/>
    <w:pPr>
      <w:keepNext/>
      <w:widowControl w:val="0"/>
      <w:autoSpaceDN w:val="0"/>
      <w:spacing w:before="240" w:after="60"/>
      <w:textAlignment w:val="baseline"/>
      <w:outlineLvl w:val="2"/>
    </w:pPr>
    <w:rPr>
      <w:rFonts w:ascii="Calibri Light" w:hAnsi="Calibri Light" w:cs="Mangal"/>
      <w:b/>
      <w:bCs/>
      <w:kern w:val="3"/>
      <w:sz w:val="26"/>
      <w:szCs w:val="23"/>
      <w:lang w:val="x-none" w:bidi="hi-IN"/>
    </w:rPr>
  </w:style>
  <w:style w:type="paragraph" w:styleId="Titolo4">
    <w:name w:val="heading 4"/>
    <w:basedOn w:val="Normale"/>
    <w:next w:val="Normale"/>
    <w:qFormat/>
    <w:pPr>
      <w:keepNext/>
      <w:numPr>
        <w:ilvl w:val="3"/>
        <w:numId w:val="1"/>
      </w:numPr>
      <w:spacing w:before="240" w:after="60"/>
      <w:outlineLvl w:val="3"/>
    </w:pPr>
    <w:rPr>
      <w:rFonts w:ascii="Calibri" w:hAnsi="Calibri" w:eastAsia="Times New Roman"/>
      <w:b/>
      <w:bCs/>
      <w:sz w:val="28"/>
      <w:szCs w:val="28"/>
    </w:rPr>
  </w:style>
  <w:style w:type="paragraph" w:styleId="Titolo5">
    <w:name w:val="heading 5"/>
    <w:basedOn w:val="Normale"/>
    <w:next w:val="Normale"/>
    <w:qFormat/>
    <w:pPr>
      <w:numPr>
        <w:ilvl w:val="4"/>
        <w:numId w:val="1"/>
      </w:numPr>
      <w:spacing w:before="240" w:after="60"/>
      <w:outlineLvl w:val="4"/>
    </w:pPr>
    <w:rPr>
      <w:rFonts w:ascii="Calibri" w:hAnsi="Calibri" w:eastAsia="Times New Roman"/>
      <w:b/>
      <w:bCs/>
      <w:i/>
      <w:iCs/>
      <w:sz w:val="26"/>
      <w:szCs w:val="26"/>
    </w:rPr>
  </w:style>
  <w:style w:type="paragraph" w:styleId="Titolo6">
    <w:name w:val="heading 6"/>
    <w:basedOn w:val="Normale"/>
    <w:next w:val="Normale"/>
    <w:qFormat/>
    <w:pPr>
      <w:numPr>
        <w:ilvl w:val="5"/>
        <w:numId w:val="1"/>
      </w:numPr>
      <w:spacing w:before="240" w:after="60"/>
      <w:outlineLvl w:val="5"/>
    </w:pPr>
    <w:rPr>
      <w:rFonts w:ascii="Calibri" w:hAnsi="Calibri" w:eastAsia="Times New Roman"/>
      <w:b/>
      <w:bCs/>
      <w:sz w:val="22"/>
      <w:szCs w:val="22"/>
    </w:rPr>
  </w:style>
  <w:style w:type="paragraph" w:styleId="Titolo7">
    <w:name w:val="heading 7"/>
    <w:basedOn w:val="Normale"/>
    <w:next w:val="Normale"/>
    <w:qFormat/>
    <w:pPr>
      <w:numPr>
        <w:ilvl w:val="6"/>
        <w:numId w:val="1"/>
      </w:numPr>
      <w:spacing w:before="240" w:after="60"/>
      <w:outlineLvl w:val="6"/>
    </w:pPr>
    <w:rPr>
      <w:rFonts w:ascii="Calibri" w:hAnsi="Calibri" w:eastAsia="Times New Roman"/>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WW8Num1z0" w:customStyle="1">
    <w:name w:val="WW8Num1z0"/>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2z0" w:customStyle="1">
    <w:name w:val="WW8Num2z0"/>
    <w:rPr>
      <w:rFonts w:ascii="Symbol" w:hAnsi="Symbol" w:cs="OpenSymbol"/>
    </w:rPr>
  </w:style>
  <w:style w:type="character" w:styleId="WW8Num3z0" w:customStyle="1">
    <w:name w:val="WW8Num3z0"/>
    <w:rPr>
      <w:rFonts w:hint="default"/>
    </w:rPr>
  </w:style>
  <w:style w:type="character" w:styleId="WW8Num3z1" w:customStyle="1">
    <w:name w:val="WW8Num3z1"/>
    <w:rPr>
      <w:rFonts w:ascii="Calibri" w:hAnsi="Calibri" w:eastAsia="Times New Roman" w:cs="Times New Roman"/>
    </w:rPr>
  </w:style>
  <w:style w:type="character" w:styleId="WW8Num3z2" w:customStyle="1">
    <w:name w:val="WW8Num3z2"/>
  </w:style>
  <w:style w:type="character" w:styleId="WW8Num3z3" w:customStyle="1">
    <w:name w:val="WW8Num3z3"/>
  </w:style>
  <w:style w:type="character" w:styleId="WW8Num3z4" w:customStyle="1">
    <w:name w:val="WW8Num3z4"/>
  </w:style>
  <w:style w:type="character" w:styleId="WW8Num3z5" w:customStyle="1">
    <w:name w:val="WW8Num3z5"/>
  </w:style>
  <w:style w:type="character" w:styleId="WW8Num3z6" w:customStyle="1">
    <w:name w:val="WW8Num3z6"/>
  </w:style>
  <w:style w:type="character" w:styleId="WW8Num3z7" w:customStyle="1">
    <w:name w:val="WW8Num3z7"/>
  </w:style>
  <w:style w:type="character" w:styleId="WW8Num3z8" w:customStyle="1">
    <w:name w:val="WW8Num3z8"/>
  </w:style>
  <w:style w:type="character" w:styleId="WW8Num4z0" w:customStyle="1">
    <w:name w:val="WW8Num4z0"/>
    <w:rPr>
      <w:rFonts w:hint="default" w:ascii="Wingdings" w:hAnsi="Wingdings" w:cs="Wingdings"/>
    </w:rPr>
  </w:style>
  <w:style w:type="character" w:styleId="WW8Num4z1" w:customStyle="1">
    <w:name w:val="WW8Num4z1"/>
    <w:rPr>
      <w:rFonts w:hint="default" w:ascii="Courier New" w:hAnsi="Courier New" w:cs="Courier New"/>
    </w:rPr>
  </w:style>
  <w:style w:type="character" w:styleId="WW8Num4z3" w:customStyle="1">
    <w:name w:val="WW8Num4z3"/>
    <w:rPr>
      <w:rFonts w:hint="default" w:ascii="Symbol" w:hAnsi="Symbol" w:cs="Symbol"/>
    </w:rPr>
  </w:style>
  <w:style w:type="character" w:styleId="WW8Num5z0" w:customStyle="1">
    <w:name w:val="WW8Num5z0"/>
    <w:rPr>
      <w:rFonts w:hint="default" w:ascii="Wingdings" w:hAnsi="Wingdings" w:cs="Wingdings"/>
      <w:sz w:val="16"/>
      <w:szCs w:val="16"/>
    </w:rPr>
  </w:style>
  <w:style w:type="character" w:styleId="WW8Num5z1" w:customStyle="1">
    <w:name w:val="WW8Num5z1"/>
    <w:rPr>
      <w:rFonts w:hint="default" w:ascii="Courier New" w:hAnsi="Courier New" w:cs="Courier New"/>
    </w:rPr>
  </w:style>
  <w:style w:type="character" w:styleId="WW8Num5z2" w:customStyle="1">
    <w:name w:val="WW8Num5z2"/>
    <w:rPr>
      <w:rFonts w:hint="default" w:ascii="Wingdings" w:hAnsi="Wingdings" w:cs="Wingdings"/>
    </w:rPr>
  </w:style>
  <w:style w:type="character" w:styleId="WW8Num5z3" w:customStyle="1">
    <w:name w:val="WW8Num5z3"/>
    <w:rPr>
      <w:rFonts w:hint="default" w:ascii="Symbol" w:hAnsi="Symbol" w:cs="Symbol"/>
    </w:rPr>
  </w:style>
  <w:style w:type="character" w:styleId="WW8Num6z0" w:customStyle="1">
    <w:name w:val="WW8Num6z0"/>
    <w:rPr>
      <w:b w:val="0"/>
      <w:bCs w:val="0"/>
      <w:i w:val="0"/>
      <w:iCs w:val="0"/>
    </w:rPr>
  </w:style>
  <w:style w:type="character" w:styleId="WW8Num6z1" w:customStyle="1">
    <w:name w:val="WW8Num6z1"/>
  </w:style>
  <w:style w:type="character" w:styleId="WW8Num6z2" w:customStyle="1">
    <w:name w:val="WW8Num6z2"/>
  </w:style>
  <w:style w:type="character" w:styleId="WW8Num6z3" w:customStyle="1">
    <w:name w:val="WW8Num6z3"/>
  </w:style>
  <w:style w:type="character" w:styleId="WW8Num6z4" w:customStyle="1">
    <w:name w:val="WW8Num6z4"/>
  </w:style>
  <w:style w:type="character" w:styleId="WW8Num6z5" w:customStyle="1">
    <w:name w:val="WW8Num6z5"/>
  </w:style>
  <w:style w:type="character" w:styleId="WW8Num6z6" w:customStyle="1">
    <w:name w:val="WW8Num6z6"/>
  </w:style>
  <w:style w:type="character" w:styleId="WW8Num6z7" w:customStyle="1">
    <w:name w:val="WW8Num6z7"/>
  </w:style>
  <w:style w:type="character" w:styleId="WW8Num6z8" w:customStyle="1">
    <w:name w:val="WW8Num6z8"/>
  </w:style>
  <w:style w:type="character" w:styleId="WW8Num7z0" w:customStyle="1">
    <w:name w:val="WW8Num7z0"/>
  </w:style>
  <w:style w:type="character" w:styleId="WW8Num7z1" w:customStyle="1">
    <w:name w:val="WW8Num7z1"/>
  </w:style>
  <w:style w:type="character" w:styleId="WW8Num7z2" w:customStyle="1">
    <w:name w:val="WW8Num7z2"/>
  </w:style>
  <w:style w:type="character" w:styleId="WW8Num7z3" w:customStyle="1">
    <w:name w:val="WW8Num7z3"/>
  </w:style>
  <w:style w:type="character" w:styleId="WW8Num7z4" w:customStyle="1">
    <w:name w:val="WW8Num7z4"/>
  </w:style>
  <w:style w:type="character" w:styleId="WW8Num7z5" w:customStyle="1">
    <w:name w:val="WW8Num7z5"/>
  </w:style>
  <w:style w:type="character" w:styleId="WW8Num7z6" w:customStyle="1">
    <w:name w:val="WW8Num7z6"/>
  </w:style>
  <w:style w:type="character" w:styleId="WW8Num7z7" w:customStyle="1">
    <w:name w:val="WW8Num7z7"/>
  </w:style>
  <w:style w:type="character" w:styleId="WW8Num7z8" w:customStyle="1">
    <w:name w:val="WW8Num7z8"/>
  </w:style>
  <w:style w:type="character" w:styleId="WW8Num8z0" w:customStyle="1">
    <w:name w:val="WW8Num8z0"/>
    <w:rPr>
      <w:rFonts w:hint="default" w:ascii="Wingdings" w:hAnsi="Wingdings" w:cs="Wingdings"/>
    </w:rPr>
  </w:style>
  <w:style w:type="character" w:styleId="WW8Num8z1" w:customStyle="1">
    <w:name w:val="WW8Num8z1"/>
    <w:rPr>
      <w:rFonts w:hint="default" w:ascii="Courier New" w:hAnsi="Courier New" w:cs="Courier New"/>
    </w:rPr>
  </w:style>
  <w:style w:type="character" w:styleId="WW8Num8z3" w:customStyle="1">
    <w:name w:val="WW8Num8z3"/>
    <w:rPr>
      <w:rFonts w:hint="default" w:ascii="Symbol" w:hAnsi="Symbol" w:cs="Symbol"/>
    </w:rPr>
  </w:style>
  <w:style w:type="character" w:styleId="WW8Num9z0" w:customStyle="1">
    <w:name w:val="WW8Num9z0"/>
    <w:rPr>
      <w:rFonts w:hint="default" w:ascii="Wingdings" w:hAnsi="Wingdings" w:cs="Wingdings"/>
    </w:rPr>
  </w:style>
  <w:style w:type="character" w:styleId="WW8Num9z1" w:customStyle="1">
    <w:name w:val="WW8Num9z1"/>
    <w:rPr>
      <w:rFonts w:hint="default" w:ascii="Courier New" w:hAnsi="Courier New" w:cs="Courier New"/>
    </w:rPr>
  </w:style>
  <w:style w:type="character" w:styleId="WW8Num9z3" w:customStyle="1">
    <w:name w:val="WW8Num9z3"/>
    <w:rPr>
      <w:rFonts w:hint="default" w:ascii="Symbol" w:hAnsi="Symbol" w:cs="Symbol"/>
    </w:rPr>
  </w:style>
  <w:style w:type="character" w:styleId="WW8Num10z0" w:customStyle="1">
    <w:name w:val="WW8Num10z0"/>
    <w:rPr>
      <w:rFonts w:hint="default" w:ascii="Wingdings" w:hAnsi="Wingdings" w:cs="Wingdings"/>
    </w:rPr>
  </w:style>
  <w:style w:type="character" w:styleId="WW8Num10z1" w:customStyle="1">
    <w:name w:val="WW8Num10z1"/>
    <w:rPr>
      <w:rFonts w:hint="default" w:ascii="Courier New" w:hAnsi="Courier New" w:cs="Courier New"/>
    </w:rPr>
  </w:style>
  <w:style w:type="character" w:styleId="WW8Num10z3" w:customStyle="1">
    <w:name w:val="WW8Num10z3"/>
    <w:rPr>
      <w:rFonts w:hint="default" w:ascii="Symbol" w:hAnsi="Symbol" w:cs="Symbol"/>
    </w:rPr>
  </w:style>
  <w:style w:type="character" w:styleId="WW8Num11z0" w:customStyle="1">
    <w:name w:val="WW8Num11z0"/>
    <w:rPr>
      <w:rFonts w:hint="default" w:ascii="Wingdings" w:hAnsi="Wingdings" w:cs="Wingdings"/>
    </w:rPr>
  </w:style>
  <w:style w:type="character" w:styleId="WW8Num11z1" w:customStyle="1">
    <w:name w:val="WW8Num11z1"/>
    <w:rPr>
      <w:rFonts w:hint="default" w:ascii="Courier New" w:hAnsi="Courier New" w:cs="Courier New"/>
    </w:rPr>
  </w:style>
  <w:style w:type="character" w:styleId="WW8Num11z3" w:customStyle="1">
    <w:name w:val="WW8Num11z3"/>
    <w:rPr>
      <w:rFonts w:hint="default" w:ascii="Symbol" w:hAnsi="Symbol" w:cs="Symbol"/>
    </w:rPr>
  </w:style>
  <w:style w:type="character" w:styleId="WW8Num12z0" w:customStyle="1">
    <w:name w:val="WW8Num12z0"/>
    <w:rPr>
      <w:rFonts w:hint="default" w:ascii="Wingdings" w:hAnsi="Wingdings" w:cs="Wingdings"/>
    </w:rPr>
  </w:style>
  <w:style w:type="character" w:styleId="WW8Num12z1" w:customStyle="1">
    <w:name w:val="WW8Num12z1"/>
    <w:rPr>
      <w:rFonts w:ascii="Times New Roman" w:hAnsi="Times New Roman" w:cs="Times New Roman"/>
    </w:rPr>
  </w:style>
  <w:style w:type="character" w:styleId="WW8Num13z0" w:customStyle="1">
    <w:name w:val="WW8Num13z0"/>
    <w:rPr>
      <w:rFonts w:hint="default" w:ascii="Wingdings" w:hAnsi="Wingdings" w:cs="Wingdings"/>
    </w:rPr>
  </w:style>
  <w:style w:type="character" w:styleId="WW8Num13z1" w:customStyle="1">
    <w:name w:val="WW8Num13z1"/>
    <w:rPr>
      <w:rFonts w:hint="default" w:ascii="Courier New" w:hAnsi="Courier New" w:cs="Courier New"/>
    </w:rPr>
  </w:style>
  <w:style w:type="character" w:styleId="WW8Num13z3" w:customStyle="1">
    <w:name w:val="WW8Num13z3"/>
    <w:rPr>
      <w:rFonts w:hint="default" w:ascii="Symbol" w:hAnsi="Symbol" w:cs="Symbol"/>
    </w:rPr>
  </w:style>
  <w:style w:type="character" w:styleId="WW8Num14z0" w:customStyle="1">
    <w:name w:val="WW8Num14z0"/>
    <w:rPr>
      <w:rFonts w:hint="default" w:ascii="Times New Roman" w:hAnsi="Times New Roman" w:cs="Times New Roman"/>
      <w:b/>
      <w:bCs/>
    </w:rPr>
  </w:style>
  <w:style w:type="character" w:styleId="WW8Num14z1" w:customStyle="1">
    <w:name w:val="WW8Num14z1"/>
    <w:rPr>
      <w:rFonts w:ascii="Times New Roman" w:hAnsi="Times New Roman" w:cs="Times New Roman"/>
    </w:rPr>
  </w:style>
  <w:style w:type="character" w:styleId="WW8Num15z0" w:customStyle="1">
    <w:name w:val="WW8Num15z0"/>
    <w:rPr>
      <w:rFonts w:hint="default" w:ascii="Wingdings" w:hAnsi="Wingdings" w:cs="Wingdings"/>
    </w:rPr>
  </w:style>
  <w:style w:type="character" w:styleId="WW8Num15z1" w:customStyle="1">
    <w:name w:val="WW8Num15z1"/>
    <w:rPr>
      <w:rFonts w:hint="default" w:ascii="Courier New" w:hAnsi="Courier New" w:cs="Courier New"/>
    </w:rPr>
  </w:style>
  <w:style w:type="character" w:styleId="WW8Num15z3" w:customStyle="1">
    <w:name w:val="WW8Num15z3"/>
    <w:rPr>
      <w:rFonts w:hint="default" w:ascii="Symbol" w:hAnsi="Symbol" w:cs="Symbol"/>
    </w:rPr>
  </w:style>
  <w:style w:type="character" w:styleId="WW8Num16z0" w:customStyle="1">
    <w:name w:val="WW8Num16z0"/>
    <w:rPr>
      <w:rFonts w:hint="default" w:ascii="Symbol" w:hAnsi="Symbol" w:cs="Symbol"/>
      <w:color w:val="auto"/>
      <w:sz w:val="16"/>
      <w:szCs w:val="16"/>
    </w:rPr>
  </w:style>
  <w:style w:type="character" w:styleId="WW8Num16z1" w:customStyle="1">
    <w:name w:val="WW8Num16z1"/>
    <w:rPr>
      <w:rFonts w:hint="default" w:ascii="Courier New" w:hAnsi="Courier New" w:cs="Courier New"/>
    </w:rPr>
  </w:style>
  <w:style w:type="character" w:styleId="WW8Num16z2" w:customStyle="1">
    <w:name w:val="WW8Num16z2"/>
    <w:rPr>
      <w:rFonts w:hint="default" w:ascii="Wingdings" w:hAnsi="Wingdings" w:cs="Wingdings"/>
    </w:rPr>
  </w:style>
  <w:style w:type="character" w:styleId="WW8Num16z3" w:customStyle="1">
    <w:name w:val="WW8Num16z3"/>
    <w:rPr>
      <w:rFonts w:hint="default" w:ascii="Symbol" w:hAnsi="Symbol" w:cs="Symbol"/>
    </w:rPr>
  </w:style>
  <w:style w:type="character" w:styleId="WW8Num17z0" w:customStyle="1">
    <w:name w:val="WW8Num17z0"/>
    <w:rPr>
      <w:b/>
      <w:bCs/>
    </w:rPr>
  </w:style>
  <w:style w:type="character" w:styleId="WW8Num18z0" w:customStyle="1">
    <w:name w:val="WW8Num18z0"/>
    <w:rPr>
      <w:rFonts w:hint="default" w:ascii="Times New Roman" w:hAnsi="Times New Roman" w:cs="Times New Roman"/>
      <w:b/>
      <w:bCs/>
      <w:i/>
      <w:iCs/>
    </w:rPr>
  </w:style>
  <w:style w:type="character" w:styleId="WW8Num18z1" w:customStyle="1">
    <w:name w:val="WW8Num18z1"/>
    <w:rPr>
      <w:rFonts w:ascii="Times New Roman" w:hAnsi="Times New Roman" w:cs="Times New Roman"/>
    </w:rPr>
  </w:style>
  <w:style w:type="character" w:styleId="WW8Num19z0" w:customStyle="1">
    <w:name w:val="WW8Num19z0"/>
    <w:rPr>
      <w:rFonts w:hint="default" w:ascii="Times New Roman" w:hAnsi="Times New Roman" w:cs="Times New Roman"/>
    </w:rPr>
  </w:style>
  <w:style w:type="character" w:styleId="WW8Num19z1" w:customStyle="1">
    <w:name w:val="WW8Num19z1"/>
    <w:rPr>
      <w:rFonts w:ascii="Times New Roman" w:hAnsi="Times New Roman" w:cs="Times New Roman"/>
    </w:rPr>
  </w:style>
  <w:style w:type="character" w:styleId="WW8Num20z0" w:customStyle="1">
    <w:name w:val="WW8Num20z0"/>
    <w:rPr>
      <w:rFonts w:ascii="Times New Roman" w:hAnsi="Times New Roman" w:cs="Times New Roman"/>
      <w:b w:val="0"/>
      <w:bCs w:val="0"/>
    </w:rPr>
  </w:style>
  <w:style w:type="character" w:styleId="WW8Num20z1" w:customStyle="1">
    <w:name w:val="WW8Num20z1"/>
    <w:rPr>
      <w:rFonts w:ascii="Times New Roman" w:hAnsi="Times New Roman" w:cs="Times New Roman"/>
    </w:rPr>
  </w:style>
  <w:style w:type="character" w:styleId="WW8Num21z0" w:customStyle="1">
    <w:name w:val="WW8Num21z0"/>
    <w:rPr>
      <w:rFonts w:hint="default" w:ascii="Wingdings" w:hAnsi="Wingdings" w:cs="Wingdings"/>
    </w:rPr>
  </w:style>
  <w:style w:type="character" w:styleId="WW8Num21z1" w:customStyle="1">
    <w:name w:val="WW8Num21z1"/>
    <w:rPr>
      <w:rFonts w:hint="default" w:ascii="Courier New" w:hAnsi="Courier New" w:cs="Courier New"/>
    </w:rPr>
  </w:style>
  <w:style w:type="character" w:styleId="WW8Num21z3" w:customStyle="1">
    <w:name w:val="WW8Num21z3"/>
    <w:rPr>
      <w:rFonts w:hint="default" w:ascii="Symbol" w:hAnsi="Symbol" w:cs="Symbol"/>
    </w:rPr>
  </w:style>
  <w:style w:type="character" w:styleId="WW8Num22z0" w:customStyle="1">
    <w:name w:val="WW8Num22z0"/>
    <w:rPr>
      <w:rFonts w:hint="default" w:ascii="Wingdings" w:hAnsi="Wingdings" w:cs="Wingdings"/>
    </w:rPr>
  </w:style>
  <w:style w:type="character" w:styleId="WW8Num22z1" w:customStyle="1">
    <w:name w:val="WW8Num22z1"/>
    <w:rPr>
      <w:rFonts w:hint="default" w:ascii="Courier New" w:hAnsi="Courier New" w:cs="Courier New"/>
    </w:rPr>
  </w:style>
  <w:style w:type="character" w:styleId="WW8Num22z3" w:customStyle="1">
    <w:name w:val="WW8Num22z3"/>
    <w:rPr>
      <w:rFonts w:hint="default" w:ascii="Symbol" w:hAnsi="Symbol" w:cs="Symbol"/>
    </w:rPr>
  </w:style>
  <w:style w:type="character" w:styleId="WW8Num23z0" w:customStyle="1">
    <w:name w:val="WW8Num23z0"/>
    <w:rPr>
      <w:rFonts w:hint="default" w:ascii="Times New Roman" w:hAnsi="Times New Roman" w:cs="Times New Roman"/>
      <w:b/>
      <w:bCs/>
    </w:rPr>
  </w:style>
  <w:style w:type="character" w:styleId="WW8Num23z1" w:customStyle="1">
    <w:name w:val="WW8Num23z1"/>
    <w:rPr>
      <w:rFonts w:ascii="Times New Roman" w:hAnsi="Times New Roman" w:cs="Times New Roman"/>
    </w:rPr>
  </w:style>
  <w:style w:type="character" w:styleId="Carpredefinitoparagrafo2" w:customStyle="1">
    <w:name w:val="Car. predefinito paragrafo2"/>
  </w:style>
  <w:style w:type="character" w:styleId="Collegamentoipertestuale">
    <w:name w:val="Hyperlink"/>
    <w:uiPriority w:val="99"/>
    <w:rPr>
      <w:color w:val="0000FF"/>
      <w:u w:val="single"/>
    </w:rPr>
  </w:style>
  <w:style w:type="character" w:styleId="TestofumettoCarattere" w:customStyle="1">
    <w:name w:val="Testo fumetto Carattere"/>
    <w:rPr>
      <w:rFonts w:ascii="Tahoma" w:hAnsi="Tahoma" w:cs="Tahoma"/>
      <w:sz w:val="16"/>
      <w:szCs w:val="16"/>
    </w:rPr>
  </w:style>
  <w:style w:type="character" w:styleId="RientrocorpodeltestoCarattere" w:customStyle="1">
    <w:name w:val="Rientro corpo del testo Carattere"/>
    <w:rPr>
      <w:sz w:val="24"/>
      <w:szCs w:val="24"/>
    </w:rPr>
  </w:style>
  <w:style w:type="character" w:styleId="CorpodeltestoCarattere" w:customStyle="1">
    <w:name w:val="Corpo del testo Carattere"/>
    <w:rPr>
      <w:sz w:val="24"/>
      <w:szCs w:val="24"/>
    </w:rPr>
  </w:style>
  <w:style w:type="character" w:styleId="Corpodeltesto2Carattere" w:customStyle="1">
    <w:name w:val="Corpo del testo 2 Carattere"/>
    <w:link w:val="Corpodeltesto2"/>
    <w:rPr>
      <w:sz w:val="24"/>
      <w:szCs w:val="24"/>
    </w:rPr>
  </w:style>
  <w:style w:type="character" w:styleId="Corpodeltesto3Carattere" w:customStyle="1">
    <w:name w:val="Corpo del testo 3 Carattere"/>
    <w:rPr>
      <w:sz w:val="16"/>
      <w:szCs w:val="16"/>
    </w:rPr>
  </w:style>
  <w:style w:type="character" w:styleId="Rientrocorpodeltesto2Carattere" w:customStyle="1">
    <w:name w:val="Rientro corpo del testo 2 Carattere"/>
    <w:rPr>
      <w:sz w:val="24"/>
      <w:szCs w:val="24"/>
    </w:rPr>
  </w:style>
  <w:style w:type="character" w:styleId="Rientrocorpodeltesto3Carattere" w:customStyle="1">
    <w:name w:val="Rientro corpo del testo 3 Carattere"/>
    <w:link w:val="Rientrocorpodeltesto3"/>
    <w:rPr>
      <w:sz w:val="16"/>
      <w:szCs w:val="16"/>
    </w:rPr>
  </w:style>
  <w:style w:type="character" w:styleId="Titolo1Carattere" w:customStyle="1">
    <w:name w:val="Titolo 1 Carattere"/>
    <w:uiPriority w:val="9"/>
    <w:rPr>
      <w:rFonts w:ascii="Verdana" w:hAnsi="Verdana" w:cs="Verdana"/>
      <w:b/>
      <w:szCs w:val="24"/>
    </w:rPr>
  </w:style>
  <w:style w:type="character" w:styleId="TestonormaleCarattere" w:customStyle="1">
    <w:name w:val="Testo normale Carattere"/>
    <w:link w:val="Testonormale"/>
    <w:uiPriority w:val="99"/>
    <w:rPr>
      <w:rFonts w:ascii="Courier New" w:hAnsi="Courier New" w:cs="Courier New"/>
      <w:szCs w:val="24"/>
    </w:rPr>
  </w:style>
  <w:style w:type="character" w:styleId="Titolo4Carattere" w:customStyle="1">
    <w:name w:val="Titolo 4 Carattere"/>
    <w:rPr>
      <w:rFonts w:ascii="Calibri" w:hAnsi="Calibri" w:eastAsia="Times New Roman" w:cs="Times New Roman"/>
      <w:b/>
      <w:bCs/>
      <w:sz w:val="28"/>
      <w:szCs w:val="28"/>
    </w:rPr>
  </w:style>
  <w:style w:type="character" w:styleId="Enfasigrassetto">
    <w:name w:val="Strong"/>
    <w:uiPriority w:val="22"/>
    <w:qFormat/>
    <w:rPr>
      <w:b/>
      <w:bCs/>
    </w:rPr>
  </w:style>
  <w:style w:type="character" w:styleId="apple-converted-space" w:customStyle="1">
    <w:name w:val="apple-converted-space"/>
  </w:style>
  <w:style w:type="character" w:styleId="provvrubrica" w:customStyle="1">
    <w:name w:val="provv_rubrica"/>
    <w:rPr>
      <w:i/>
    </w:rPr>
  </w:style>
  <w:style w:type="character" w:styleId="PidipaginaCarattere" w:customStyle="1">
    <w:name w:val="Piè di pagina Carattere"/>
    <w:uiPriority w:val="99"/>
    <w:rPr>
      <w:sz w:val="24"/>
      <w:szCs w:val="24"/>
    </w:rPr>
  </w:style>
  <w:style w:type="character" w:styleId="Titolo5Carattere" w:customStyle="1">
    <w:name w:val="Titolo 5 Carattere"/>
    <w:rPr>
      <w:rFonts w:ascii="Calibri" w:hAnsi="Calibri" w:eastAsia="Times New Roman" w:cs="Times New Roman"/>
      <w:b/>
      <w:bCs/>
      <w:i/>
      <w:iCs/>
      <w:sz w:val="26"/>
      <w:szCs w:val="26"/>
    </w:rPr>
  </w:style>
  <w:style w:type="character" w:styleId="Titolo6Carattere" w:customStyle="1">
    <w:name w:val="Titolo 6 Carattere"/>
    <w:rPr>
      <w:rFonts w:ascii="Calibri" w:hAnsi="Calibri" w:eastAsia="Times New Roman" w:cs="Times New Roman"/>
      <w:b/>
      <w:bCs/>
      <w:sz w:val="22"/>
      <w:szCs w:val="22"/>
    </w:rPr>
  </w:style>
  <w:style w:type="character" w:styleId="Titolo7Carattere" w:customStyle="1">
    <w:name w:val="Titolo 7 Carattere"/>
    <w:rPr>
      <w:rFonts w:ascii="Calibri" w:hAnsi="Calibri" w:eastAsia="Times New Roman" w:cs="Times New Roman"/>
      <w:sz w:val="24"/>
      <w:szCs w:val="24"/>
    </w:rPr>
  </w:style>
  <w:style w:type="character" w:styleId="IntestazioneCarattere" w:customStyle="1">
    <w:name w:val="Intestazione Carattere"/>
    <w:rPr>
      <w:sz w:val="24"/>
      <w:szCs w:val="24"/>
    </w:rPr>
  </w:style>
  <w:style w:type="character" w:styleId="Rimandocommento1" w:customStyle="1">
    <w:name w:val="Rimando commento1"/>
    <w:rPr>
      <w:rFonts w:hint="default" w:ascii="Times New Roman" w:hAnsi="Times New Roman" w:cs="Times New Roman"/>
      <w:sz w:val="16"/>
      <w:szCs w:val="16"/>
    </w:rPr>
  </w:style>
  <w:style w:type="character" w:styleId="Punti" w:customStyle="1">
    <w:name w:val="Punti"/>
    <w:rPr>
      <w:rFonts w:ascii="OpenSymbol" w:hAnsi="OpenSymbol" w:eastAsia="OpenSymbol" w:cs="OpenSymbol"/>
    </w:rPr>
  </w:style>
  <w:style w:type="character" w:styleId="Enfasicorsivo">
    <w:name w:val="Emphasis"/>
    <w:uiPriority w:val="20"/>
    <w:qFormat/>
    <w:rPr>
      <w:i/>
      <w:iCs/>
    </w:rPr>
  </w:style>
  <w:style w:type="character" w:styleId="Enfasigrassetto1" w:customStyle="1">
    <w:name w:val="Enfasi (grassetto)1"/>
    <w:rPr>
      <w:b/>
      <w:bCs/>
    </w:rPr>
  </w:style>
  <w:style w:type="character" w:styleId="Carpredefinitoparagrafo1" w:customStyle="1">
    <w:name w:val="Car. predefinito paragrafo1"/>
  </w:style>
  <w:style w:type="paragraph" w:styleId="Titolo10" w:customStyle="1">
    <w:name w:val="Titolo1"/>
    <w:basedOn w:val="Normale"/>
    <w:next w:val="Corpotesto"/>
    <w:pPr>
      <w:keepNext/>
      <w:spacing w:before="240" w:after="120"/>
    </w:pPr>
    <w:rPr>
      <w:rFonts w:ascii="Liberation Sans" w:hAnsi="Liberation Sans" w:eastAsia="Microsoft YaHei" w:cs="Arial"/>
      <w:sz w:val="28"/>
      <w:szCs w:val="28"/>
    </w:rPr>
  </w:style>
  <w:style w:type="paragraph" w:styleId="Corpotesto">
    <w:name w:val="Body Text"/>
    <w:basedOn w:val="Normale"/>
    <w:link w:val="CorpotestoCarattere1"/>
    <w:pPr>
      <w:spacing w:after="120"/>
    </w:pPr>
    <w:rPr>
      <w:lang w:val="x-none"/>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styleId="Indice" w:customStyle="1">
    <w:name w:val="Indice"/>
    <w:basedOn w:val="Normale"/>
    <w:pPr>
      <w:suppressLineNumbers/>
    </w:pPr>
    <w:rPr>
      <w:rFonts w:cs="Arial"/>
    </w:rPr>
  </w:style>
  <w:style w:type="paragraph" w:styleId="Indirizzodestinatario">
    <w:name w:val="envelope address"/>
    <w:basedOn w:val="Normale"/>
    <w:pPr>
      <w:ind w:left="2880"/>
    </w:pPr>
    <w:rPr>
      <w:rFonts w:ascii="Lucida Calligraphy" w:hAnsi="Lucida Calligraphy" w:cs="Arial"/>
      <w:b/>
      <w:i/>
    </w:rPr>
  </w:style>
  <w:style w:type="paragraph" w:styleId="Intestazione">
    <w:name w:val="header"/>
    <w:basedOn w:val="Normale"/>
    <w:pPr>
      <w:tabs>
        <w:tab w:val="center" w:pos="4819"/>
        <w:tab w:val="right" w:pos="9638"/>
      </w:tabs>
    </w:pPr>
  </w:style>
  <w:style w:type="paragraph" w:styleId="Pidipagina">
    <w:name w:val="footer"/>
    <w:basedOn w:val="Normale"/>
    <w:uiPriority w:val="99"/>
    <w:pPr>
      <w:tabs>
        <w:tab w:val="center" w:pos="4819"/>
        <w:tab w:val="right" w:pos="9638"/>
      </w:tabs>
    </w:pPr>
  </w:style>
  <w:style w:type="paragraph" w:styleId="Testofumetto">
    <w:name w:val="Balloon Text"/>
    <w:basedOn w:val="Normale"/>
    <w:rPr>
      <w:rFonts w:ascii="Tahoma" w:hAnsi="Tahoma" w:cs="Tahoma"/>
      <w:sz w:val="16"/>
      <w:szCs w:val="16"/>
    </w:rPr>
  </w:style>
  <w:style w:type="paragraph" w:styleId="Rientrocorpodeltesto">
    <w:name w:val="Body Text Indent"/>
    <w:basedOn w:val="Normale"/>
    <w:pPr>
      <w:ind w:firstLine="708"/>
      <w:jc w:val="both"/>
    </w:pPr>
  </w:style>
  <w:style w:type="paragraph" w:styleId="NormaleWeb">
    <w:name w:val="Normal (Web)"/>
    <w:basedOn w:val="Normale"/>
    <w:uiPriority w:val="99"/>
    <w:pPr>
      <w:spacing w:before="280" w:after="280"/>
    </w:pPr>
  </w:style>
  <w:style w:type="paragraph" w:styleId="CORPO1175" w:customStyle="1">
    <w:name w:val="CORPO 11 7.5"/>
    <w:pPr>
      <w:widowControl w:val="0"/>
      <w:suppressAutoHyphens/>
      <w:overflowPunct w:val="0"/>
      <w:autoSpaceDE w:val="0"/>
      <w:spacing w:line="426" w:lineRule="atLeast"/>
      <w:jc w:val="both"/>
      <w:textAlignment w:val="baseline"/>
    </w:pPr>
    <w:rPr>
      <w:rFonts w:ascii="Helvetica" w:hAnsi="Helvetica" w:cs="Helvetica"/>
      <w:color w:val="000000"/>
      <w:sz w:val="22"/>
      <w:lang w:eastAsia="zh-CN"/>
    </w:rPr>
  </w:style>
  <w:style w:type="paragraph" w:styleId="Indirizzomittente">
    <w:name w:val="envelope return"/>
    <w:basedOn w:val="Normale"/>
    <w:rPr>
      <w:rFonts w:ascii="Cambria" w:hAnsi="Cambria" w:eastAsia="Times New Roman"/>
      <w:sz w:val="20"/>
      <w:szCs w:val="20"/>
    </w:rPr>
  </w:style>
  <w:style w:type="paragraph" w:styleId="Corpodeltesto22" w:customStyle="1">
    <w:name w:val="Corpo del testo 22"/>
    <w:basedOn w:val="Normale"/>
    <w:pPr>
      <w:spacing w:after="120" w:line="480" w:lineRule="auto"/>
    </w:pPr>
  </w:style>
  <w:style w:type="paragraph" w:styleId="Corpodeltesto32" w:customStyle="1">
    <w:name w:val="Corpo del testo 32"/>
    <w:basedOn w:val="Normale"/>
    <w:pPr>
      <w:spacing w:after="120"/>
    </w:pPr>
    <w:rPr>
      <w:sz w:val="16"/>
      <w:szCs w:val="16"/>
    </w:rPr>
  </w:style>
  <w:style w:type="paragraph" w:styleId="Rientrocorpodeltesto21" w:customStyle="1">
    <w:name w:val="Rientro corpo del testo 21"/>
    <w:basedOn w:val="Normale"/>
    <w:pPr>
      <w:spacing w:after="120" w:line="480" w:lineRule="auto"/>
      <w:ind w:left="283"/>
    </w:pPr>
  </w:style>
  <w:style w:type="paragraph" w:styleId="Rientrocorpodeltesto31" w:customStyle="1">
    <w:name w:val="Rientro corpo del testo 31"/>
    <w:basedOn w:val="Normale"/>
    <w:pPr>
      <w:spacing w:after="120"/>
      <w:ind w:left="283"/>
    </w:pPr>
    <w:rPr>
      <w:sz w:val="16"/>
      <w:szCs w:val="16"/>
    </w:rPr>
  </w:style>
  <w:style w:type="paragraph" w:styleId="Testonormale1" w:customStyle="1">
    <w:name w:val="Testo normale1"/>
    <w:basedOn w:val="Normale"/>
    <w:rPr>
      <w:rFonts w:ascii="Courier New" w:hAnsi="Courier New" w:cs="Courier New"/>
      <w:sz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pPr>
      <w:spacing w:after="160" w:line="252" w:lineRule="auto"/>
      <w:ind w:left="720"/>
      <w:contextualSpacing/>
    </w:pPr>
    <w:rPr>
      <w:rFonts w:ascii="Calibri" w:hAnsi="Calibri" w:eastAsia="Calibri" w:cs="Calibri"/>
      <w:sz w:val="22"/>
      <w:szCs w:val="22"/>
    </w:rPr>
  </w:style>
  <w:style w:type="paragraph" w:styleId="CICorpoNoRientro" w:customStyle="1">
    <w:name w:val="CI_Corpo_NoRientro"/>
    <w:basedOn w:val="Normale"/>
    <w:pPr>
      <w:spacing w:before="120"/>
      <w:jc w:val="both"/>
    </w:pPr>
    <w:rPr>
      <w:sz w:val="22"/>
      <w:szCs w:val="22"/>
    </w:rPr>
  </w:style>
  <w:style w:type="paragraph" w:styleId="Corpodeltesto21" w:customStyle="1">
    <w:name w:val="Corpo del testo 21"/>
    <w:basedOn w:val="Normale"/>
    <w:pPr>
      <w:jc w:val="both"/>
    </w:pPr>
    <w:rPr>
      <w:sz w:val="22"/>
      <w:szCs w:val="22"/>
    </w:rPr>
  </w:style>
  <w:style w:type="paragraph" w:styleId="CICorpo" w:customStyle="1">
    <w:name w:val="CI_Corpo"/>
    <w:basedOn w:val="Normale"/>
    <w:pPr>
      <w:spacing w:before="120"/>
      <w:ind w:firstLine="709"/>
      <w:jc w:val="both"/>
    </w:pPr>
    <w:rPr>
      <w:sz w:val="22"/>
      <w:szCs w:val="22"/>
    </w:rPr>
  </w:style>
  <w:style w:type="paragraph" w:styleId="Default" w:customStyle="1">
    <w:name w:val="Default"/>
    <w:pPr>
      <w:suppressAutoHyphens/>
      <w:autoSpaceDE w:val="0"/>
    </w:pPr>
    <w:rPr>
      <w:color w:val="000000"/>
      <w:sz w:val="24"/>
      <w:szCs w:val="24"/>
      <w:lang w:eastAsia="zh-CN"/>
    </w:rPr>
  </w:style>
  <w:style w:type="paragraph" w:styleId="Lettere" w:customStyle="1">
    <w:name w:val="Lettere"/>
    <w:basedOn w:val="Normale"/>
    <w:pPr>
      <w:overflowPunct w:val="0"/>
      <w:autoSpaceDE w:val="0"/>
      <w:jc w:val="both"/>
      <w:textAlignment w:val="baseline"/>
    </w:pPr>
    <w:rPr>
      <w:szCs w:val="20"/>
    </w:rPr>
  </w:style>
  <w:style w:type="paragraph" w:styleId="WW-Corpotesto" w:customStyle="1">
    <w:name w:val="WW-Corpo testo"/>
    <w:pPr>
      <w:widowControl w:val="0"/>
      <w:suppressAutoHyphens/>
      <w:overflowPunct w:val="0"/>
      <w:autoSpaceDE w:val="0"/>
    </w:pPr>
    <w:rPr>
      <w:rFonts w:ascii="Calibri" w:hAnsi="Calibri" w:cs="Calibri"/>
      <w:color w:val="000000"/>
      <w:kern w:val="1"/>
      <w:sz w:val="24"/>
      <w:szCs w:val="24"/>
      <w:lang w:eastAsia="zh-CN"/>
    </w:rPr>
  </w:style>
  <w:style w:type="paragraph" w:styleId="Corpodeltesto31" w:customStyle="1">
    <w:name w:val="Corpo del testo 31"/>
    <w:basedOn w:val="Normale"/>
    <w:pPr>
      <w:jc w:val="both"/>
    </w:pPr>
    <w:rPr>
      <w:rFonts w:ascii="Calibri" w:hAnsi="Calibri" w:cs="Calibri"/>
      <w:color w:val="000000"/>
      <w:sz w:val="20"/>
      <w:szCs w:val="20"/>
    </w:rPr>
  </w:style>
  <w:style w:type="paragraph" w:styleId="Paragrafoelenco1" w:customStyle="1">
    <w:name w:val="Paragrafo elenco1"/>
    <w:basedOn w:val="Normale"/>
    <w:pPr>
      <w:spacing w:after="200" w:line="276" w:lineRule="auto"/>
      <w:ind w:left="720"/>
    </w:pPr>
    <w:rPr>
      <w:rFonts w:ascii="Calibri" w:hAnsi="Calibri" w:cs="Calibri"/>
      <w:sz w:val="22"/>
      <w:szCs w:val="22"/>
    </w:rPr>
  </w:style>
  <w:style w:type="paragraph" w:styleId="Stile" w:customStyle="1">
    <w:name w:val="Stile"/>
    <w:pPr>
      <w:widowControl w:val="0"/>
      <w:suppressAutoHyphens/>
      <w:overflowPunct w:val="0"/>
      <w:autoSpaceDE w:val="0"/>
    </w:pPr>
    <w:rPr>
      <w:lang w:eastAsia="zh-CN"/>
    </w:rPr>
  </w:style>
  <w:style w:type="paragraph" w:styleId="western" w:customStyle="1">
    <w:name w:val="western"/>
    <w:basedOn w:val="Normale"/>
    <w:pPr>
      <w:spacing w:before="280"/>
      <w:jc w:val="both"/>
    </w:pPr>
    <w:rPr>
      <w:rFonts w:ascii="Tahoma" w:hAnsi="Tahoma" w:cs="Tahoma"/>
      <w:sz w:val="22"/>
      <w:szCs w:val="22"/>
    </w:rPr>
  </w:style>
  <w:style w:type="paragraph" w:styleId="NormaleWeb1" w:customStyle="1">
    <w:name w:val="Normale (Web)1"/>
    <w:basedOn w:val="Normale"/>
    <w:pPr>
      <w:spacing w:before="280" w:after="280"/>
    </w:pPr>
    <w:rPr>
      <w:rFonts w:ascii="Arial" w:hAnsi="Arial" w:cs="Arial"/>
      <w:szCs w:val="20"/>
    </w:rPr>
  </w:style>
  <w:style w:type="paragraph" w:styleId="Contenutotabella" w:customStyle="1">
    <w:name w:val="Contenuto tabella"/>
    <w:basedOn w:val="Normale"/>
    <w:pPr>
      <w:suppressLineNumbers/>
    </w:pPr>
  </w:style>
  <w:style w:type="paragraph" w:styleId="Titolotabella" w:customStyle="1">
    <w:name w:val="Titolo tabella"/>
    <w:basedOn w:val="Contenutotabella"/>
    <w:pPr>
      <w:jc w:val="center"/>
    </w:pPr>
    <w:rPr>
      <w:b/>
      <w:bCs/>
    </w:rPr>
  </w:style>
  <w:style w:type="table" w:styleId="Grigliatabella">
    <w:name w:val="Table Grid"/>
    <w:basedOn w:val="Tabellanormale"/>
    <w:uiPriority w:val="59"/>
    <w:rsid w:val="00D6614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itolo2Carattere" w:customStyle="1">
    <w:name w:val="Titolo 2 Carattere"/>
    <w:link w:val="Titolo2"/>
    <w:uiPriority w:val="9"/>
    <w:rsid w:val="001D5B93"/>
    <w:rPr>
      <w:rFonts w:eastAsia="Arial Unicode MS"/>
      <w:b/>
      <w:kern w:val="3"/>
      <w:sz w:val="24"/>
      <w:szCs w:val="24"/>
      <w:lang w:eastAsia="zh-CN" w:bidi="it-IT"/>
    </w:rPr>
  </w:style>
  <w:style w:type="character" w:styleId="Titolo3Carattere" w:customStyle="1">
    <w:name w:val="Titolo 3 Carattere"/>
    <w:link w:val="Titolo3"/>
    <w:uiPriority w:val="9"/>
    <w:semiHidden/>
    <w:rsid w:val="001D5B93"/>
    <w:rPr>
      <w:rFonts w:ascii="Calibri Light" w:hAnsi="Calibri Light" w:cs="Mangal"/>
      <w:b/>
      <w:bCs/>
      <w:kern w:val="3"/>
      <w:sz w:val="26"/>
      <w:szCs w:val="23"/>
      <w:lang w:eastAsia="zh-CN" w:bidi="hi-IN"/>
    </w:rPr>
  </w:style>
  <w:style w:type="numbering" w:styleId="Nessunelenco1" w:customStyle="1">
    <w:name w:val="Nessun elenco1"/>
    <w:next w:val="Nessunelenco"/>
    <w:uiPriority w:val="99"/>
    <w:semiHidden/>
    <w:unhideWhenUsed/>
    <w:rsid w:val="001D5B93"/>
  </w:style>
  <w:style w:type="paragraph" w:styleId="Standard" w:customStyle="1">
    <w:name w:val="Standard"/>
    <w:rsid w:val="001D5B93"/>
    <w:pPr>
      <w:suppressAutoHyphens/>
      <w:autoSpaceDN w:val="0"/>
      <w:spacing w:after="200" w:line="276" w:lineRule="auto"/>
      <w:textAlignment w:val="baseline"/>
    </w:pPr>
    <w:rPr>
      <w:rFonts w:ascii="Calibri" w:hAnsi="Calibri"/>
      <w:kern w:val="3"/>
      <w:sz w:val="22"/>
      <w:szCs w:val="22"/>
      <w:lang w:eastAsia="zh-CN"/>
    </w:rPr>
  </w:style>
  <w:style w:type="paragraph" w:styleId="Heading" w:customStyle="1">
    <w:name w:val="Heading"/>
    <w:basedOn w:val="Standard"/>
    <w:next w:val="Textbody"/>
    <w:rsid w:val="001D5B93"/>
    <w:pPr>
      <w:keepNext/>
      <w:spacing w:before="240" w:after="120"/>
    </w:pPr>
    <w:rPr>
      <w:rFonts w:ascii="Arial" w:hAnsi="Arial" w:eastAsia="Microsoft YaHei" w:cs="Mangal"/>
      <w:sz w:val="28"/>
      <w:szCs w:val="28"/>
    </w:rPr>
  </w:style>
  <w:style w:type="paragraph" w:styleId="Textbody" w:customStyle="1">
    <w:name w:val="Text body"/>
    <w:basedOn w:val="Standard"/>
    <w:rsid w:val="001D5B93"/>
    <w:pPr>
      <w:spacing w:after="120"/>
    </w:pPr>
  </w:style>
  <w:style w:type="paragraph" w:styleId="Index" w:customStyle="1">
    <w:name w:val="Index"/>
    <w:basedOn w:val="Standard"/>
    <w:rsid w:val="001D5B93"/>
    <w:pPr>
      <w:suppressLineNumbers/>
    </w:pPr>
    <w:rPr>
      <w:rFonts w:cs="Mangal"/>
    </w:rPr>
  </w:style>
  <w:style w:type="paragraph" w:styleId="Standarduser" w:customStyle="1">
    <w:name w:val="Standard (user)"/>
    <w:rsid w:val="001D5B93"/>
    <w:pPr>
      <w:widowControl w:val="0"/>
      <w:suppressAutoHyphens/>
      <w:autoSpaceDN w:val="0"/>
      <w:textAlignment w:val="baseline"/>
    </w:pPr>
    <w:rPr>
      <w:rFonts w:eastAsia="Arial Unicode MS"/>
      <w:kern w:val="3"/>
      <w:sz w:val="24"/>
      <w:szCs w:val="24"/>
      <w:lang w:eastAsia="zh-CN" w:bidi="it-IT"/>
    </w:rPr>
  </w:style>
  <w:style w:type="paragraph" w:styleId="99TESTO" w:customStyle="1">
    <w:name w:val="99 TESTO"/>
    <w:basedOn w:val="Standard"/>
    <w:rsid w:val="001D5B93"/>
    <w:pPr>
      <w:spacing w:before="60" w:after="60"/>
      <w:jc w:val="both"/>
    </w:pPr>
    <w:rPr>
      <w:rFonts w:ascii="Times New Roman" w:hAnsi="Times New Roman"/>
      <w:bCs/>
      <w:sz w:val="24"/>
      <w:szCs w:val="24"/>
    </w:rPr>
  </w:style>
  <w:style w:type="paragraph" w:styleId="Footnote" w:customStyle="1">
    <w:name w:val="Footnote"/>
    <w:basedOn w:val="Standard"/>
    <w:rsid w:val="001D5B93"/>
    <w:pPr>
      <w:widowControl w:val="0"/>
      <w:spacing w:after="0" w:line="240" w:lineRule="auto"/>
    </w:pPr>
    <w:rPr>
      <w:rFonts w:ascii="Times New Roman" w:hAnsi="Times New Roman" w:eastAsia="Arial Unicode MS"/>
      <w:sz w:val="20"/>
      <w:szCs w:val="20"/>
      <w:lang w:bidi="it-IT"/>
    </w:rPr>
  </w:style>
  <w:style w:type="paragraph" w:styleId="Rientrocorpodeltesto3">
    <w:name w:val="Body Text Indent 3"/>
    <w:basedOn w:val="Standard"/>
    <w:link w:val="Rientrocorpodeltesto3Carattere"/>
    <w:rsid w:val="001D5B93"/>
    <w:pPr>
      <w:widowControl w:val="0"/>
      <w:spacing w:after="120" w:line="240" w:lineRule="auto"/>
      <w:ind w:left="283"/>
    </w:pPr>
    <w:rPr>
      <w:rFonts w:ascii="Times New Roman" w:hAnsi="Times New Roman" w:eastAsia="Times New Roman"/>
      <w:kern w:val="0"/>
      <w:sz w:val="16"/>
      <w:szCs w:val="16"/>
      <w:lang w:val="x-none" w:eastAsia="x-none"/>
    </w:rPr>
  </w:style>
  <w:style w:type="character" w:styleId="Rientrocorpodeltesto3Carattere1" w:customStyle="1">
    <w:name w:val="Rientro corpo del testo 3 Carattere1"/>
    <w:uiPriority w:val="99"/>
    <w:semiHidden/>
    <w:rsid w:val="001D5B93"/>
    <w:rPr>
      <w:sz w:val="16"/>
      <w:szCs w:val="16"/>
      <w:lang w:eastAsia="zh-CN"/>
    </w:rPr>
  </w:style>
  <w:style w:type="paragraph" w:styleId="Corpodeltesto2">
    <w:name w:val="Body Text 2"/>
    <w:basedOn w:val="Standard"/>
    <w:link w:val="Corpodeltesto2Carattere"/>
    <w:rsid w:val="001D5B93"/>
    <w:pPr>
      <w:widowControl w:val="0"/>
      <w:spacing w:after="120" w:line="480" w:lineRule="auto"/>
    </w:pPr>
    <w:rPr>
      <w:rFonts w:ascii="Times New Roman" w:hAnsi="Times New Roman" w:eastAsia="Times New Roman"/>
      <w:kern w:val="0"/>
      <w:sz w:val="24"/>
      <w:szCs w:val="24"/>
      <w:lang w:val="x-none" w:eastAsia="x-none"/>
    </w:rPr>
  </w:style>
  <w:style w:type="character" w:styleId="Corpodeltesto2Carattere1" w:customStyle="1">
    <w:name w:val="Corpo del testo 2 Carattere1"/>
    <w:uiPriority w:val="99"/>
    <w:semiHidden/>
    <w:rsid w:val="001D5B93"/>
    <w:rPr>
      <w:sz w:val="24"/>
      <w:szCs w:val="24"/>
      <w:lang w:eastAsia="zh-CN"/>
    </w:rPr>
  </w:style>
  <w:style w:type="paragraph" w:styleId="Testocommento">
    <w:name w:val="annotation text"/>
    <w:basedOn w:val="Standard"/>
    <w:link w:val="TestocommentoCarattere1"/>
    <w:uiPriority w:val="99"/>
    <w:qFormat/>
    <w:rsid w:val="001D5B93"/>
    <w:pPr>
      <w:spacing w:line="240" w:lineRule="auto"/>
    </w:pPr>
    <w:rPr>
      <w:sz w:val="20"/>
      <w:szCs w:val="20"/>
      <w:lang w:val="x-none"/>
    </w:rPr>
  </w:style>
  <w:style w:type="character" w:styleId="TestocommentoCarattere" w:customStyle="1">
    <w:name w:val="Testo commento Carattere"/>
    <w:uiPriority w:val="99"/>
    <w:rsid w:val="001D5B93"/>
    <w:rPr>
      <w:lang w:eastAsia="zh-CN"/>
    </w:rPr>
  </w:style>
  <w:style w:type="paragraph" w:styleId="Soggettocommento">
    <w:name w:val="annotation subject"/>
    <w:basedOn w:val="Testocommento"/>
    <w:next w:val="Testocommento"/>
    <w:link w:val="SoggettocommentoCarattere"/>
    <w:rsid w:val="001D5B93"/>
    <w:rPr>
      <w:b/>
      <w:bCs/>
    </w:rPr>
  </w:style>
  <w:style w:type="character" w:styleId="SoggettocommentoCarattere" w:customStyle="1">
    <w:name w:val="Soggetto commento Carattere"/>
    <w:link w:val="Soggettocommento"/>
    <w:rsid w:val="001D5B93"/>
    <w:rPr>
      <w:rFonts w:ascii="Calibri" w:hAnsi="Calibri" w:eastAsia="SimSun"/>
      <w:b/>
      <w:bCs/>
      <w:kern w:val="3"/>
      <w:lang w:eastAsia="zh-CN"/>
    </w:rPr>
  </w:style>
  <w:style w:type="paragraph" w:styleId="TableContents" w:customStyle="1">
    <w:name w:val="Table Contents"/>
    <w:basedOn w:val="Standard"/>
    <w:rsid w:val="001D5B93"/>
    <w:pPr>
      <w:suppressLineNumbers/>
    </w:pPr>
  </w:style>
  <w:style w:type="paragraph" w:styleId="TableHeading" w:customStyle="1">
    <w:name w:val="Table Heading"/>
    <w:basedOn w:val="TableContents"/>
    <w:rsid w:val="001D5B93"/>
    <w:pPr>
      <w:jc w:val="center"/>
    </w:pPr>
    <w:rPr>
      <w:b/>
      <w:bCs/>
    </w:rPr>
  </w:style>
  <w:style w:type="character" w:styleId="WW8Num8z2" w:customStyle="1">
    <w:name w:val="WW8Num8z2"/>
    <w:rsid w:val="001D5B93"/>
    <w:rPr>
      <w:rFonts w:ascii="Wingdings" w:hAnsi="Wingdings" w:cs="Wingdings"/>
    </w:rPr>
  </w:style>
  <w:style w:type="character" w:styleId="WW8Num8z4" w:customStyle="1">
    <w:name w:val="WW8Num8z4"/>
    <w:rsid w:val="001D5B93"/>
    <w:rPr>
      <w:rFonts w:ascii="Courier New" w:hAnsi="Courier New" w:cs="Courier New"/>
    </w:rPr>
  </w:style>
  <w:style w:type="character" w:styleId="WW8Num9z2" w:customStyle="1">
    <w:name w:val="WW8Num9z2"/>
    <w:rsid w:val="001D5B93"/>
  </w:style>
  <w:style w:type="character" w:styleId="WW8Num9z4" w:customStyle="1">
    <w:name w:val="WW8Num9z4"/>
    <w:rsid w:val="001D5B93"/>
  </w:style>
  <w:style w:type="character" w:styleId="WW8Num9z5" w:customStyle="1">
    <w:name w:val="WW8Num9z5"/>
    <w:rsid w:val="001D5B93"/>
  </w:style>
  <w:style w:type="character" w:styleId="WW8Num9z6" w:customStyle="1">
    <w:name w:val="WW8Num9z6"/>
    <w:rsid w:val="001D5B93"/>
  </w:style>
  <w:style w:type="character" w:styleId="WW8Num9z7" w:customStyle="1">
    <w:name w:val="WW8Num9z7"/>
    <w:rsid w:val="001D5B93"/>
  </w:style>
  <w:style w:type="character" w:styleId="WW8Num9z8" w:customStyle="1">
    <w:name w:val="WW8Num9z8"/>
    <w:rsid w:val="001D5B93"/>
  </w:style>
  <w:style w:type="character" w:styleId="WW8Num10z2" w:customStyle="1">
    <w:name w:val="WW8Num10z2"/>
    <w:rsid w:val="001D5B93"/>
    <w:rPr>
      <w:rFonts w:ascii="Wingdings" w:hAnsi="Wingdings" w:cs="Wingdings"/>
    </w:rPr>
  </w:style>
  <w:style w:type="character" w:styleId="WW8Num11z2" w:customStyle="1">
    <w:name w:val="WW8Num11z2"/>
    <w:rsid w:val="001D5B93"/>
    <w:rPr>
      <w:rFonts w:ascii="Wingdings" w:hAnsi="Wingdings" w:cs="Wingdings"/>
    </w:rPr>
  </w:style>
  <w:style w:type="character" w:styleId="WW8Num12z3" w:customStyle="1">
    <w:name w:val="WW8Num12z3"/>
    <w:rsid w:val="001D5B93"/>
    <w:rPr>
      <w:rFonts w:ascii="Symbol" w:hAnsi="Symbol" w:cs="Symbol"/>
    </w:rPr>
  </w:style>
  <w:style w:type="character" w:styleId="WW8Num13z2" w:customStyle="1">
    <w:name w:val="WW8Num13z2"/>
    <w:rsid w:val="001D5B93"/>
    <w:rPr>
      <w:rFonts w:ascii="Wingdings" w:hAnsi="Wingdings" w:cs="Wingdings"/>
    </w:rPr>
  </w:style>
  <w:style w:type="character" w:styleId="WW8Num14z2" w:customStyle="1">
    <w:name w:val="WW8Num14z2"/>
    <w:rsid w:val="001D5B93"/>
    <w:rPr>
      <w:rFonts w:ascii="Wingdings" w:hAnsi="Wingdings" w:cs="Wingdings"/>
    </w:rPr>
  </w:style>
  <w:style w:type="character" w:styleId="WW8Num14z3" w:customStyle="1">
    <w:name w:val="WW8Num14z3"/>
    <w:rsid w:val="001D5B93"/>
    <w:rPr>
      <w:rFonts w:ascii="Symbol" w:hAnsi="Symbol" w:cs="Symbol"/>
    </w:rPr>
  </w:style>
  <w:style w:type="character" w:styleId="WW8Num15z2" w:customStyle="1">
    <w:name w:val="WW8Num15z2"/>
    <w:rsid w:val="001D5B93"/>
    <w:rPr>
      <w:rFonts w:ascii="Wingdings" w:hAnsi="Wingdings" w:cs="Wingdings"/>
    </w:rPr>
  </w:style>
  <w:style w:type="character" w:styleId="WW8Num15z4" w:customStyle="1">
    <w:name w:val="WW8Num15z4"/>
    <w:rsid w:val="001D5B93"/>
    <w:rPr>
      <w:rFonts w:ascii="Courier New" w:hAnsi="Courier New" w:cs="Courier New"/>
    </w:rPr>
  </w:style>
  <w:style w:type="character" w:styleId="WW8Num17z1" w:customStyle="1">
    <w:name w:val="WW8Num17z1"/>
    <w:rsid w:val="001D5B93"/>
    <w:rPr>
      <w:rFonts w:ascii="Courier New" w:hAnsi="Courier New" w:cs="Courier New"/>
    </w:rPr>
  </w:style>
  <w:style w:type="character" w:styleId="WW8Num17z2" w:customStyle="1">
    <w:name w:val="WW8Num17z2"/>
    <w:rsid w:val="001D5B93"/>
    <w:rPr>
      <w:rFonts w:ascii="Wingdings" w:hAnsi="Wingdings" w:cs="Wingdings"/>
    </w:rPr>
  </w:style>
  <w:style w:type="character" w:styleId="WW8Num17z3" w:customStyle="1">
    <w:name w:val="WW8Num17z3"/>
    <w:rsid w:val="001D5B93"/>
    <w:rPr>
      <w:rFonts w:ascii="Symbol" w:hAnsi="Symbol" w:cs="Symbol"/>
    </w:rPr>
  </w:style>
  <w:style w:type="character" w:styleId="WW8Num18z2" w:customStyle="1">
    <w:name w:val="WW8Num18z2"/>
    <w:rsid w:val="001D5B93"/>
    <w:rPr>
      <w:rFonts w:ascii="Wingdings" w:hAnsi="Wingdings" w:cs="Wingdings"/>
    </w:rPr>
  </w:style>
  <w:style w:type="character" w:styleId="WW8Num18z3" w:customStyle="1">
    <w:name w:val="WW8Num18z3"/>
    <w:rsid w:val="001D5B93"/>
    <w:rPr>
      <w:rFonts w:ascii="Symbol" w:hAnsi="Symbol" w:cs="Symbol"/>
    </w:rPr>
  </w:style>
  <w:style w:type="character" w:styleId="WW8Num19z3" w:customStyle="1">
    <w:name w:val="WW8Num19z3"/>
    <w:rsid w:val="001D5B93"/>
    <w:rPr>
      <w:rFonts w:ascii="Symbol" w:hAnsi="Symbol" w:cs="Symbol"/>
    </w:rPr>
  </w:style>
  <w:style w:type="character" w:styleId="WW8Num20z2" w:customStyle="1">
    <w:name w:val="WW8Num20z2"/>
    <w:rsid w:val="001D5B93"/>
    <w:rPr>
      <w:rFonts w:ascii="Wingdings" w:hAnsi="Wingdings" w:cs="Wingdings"/>
    </w:rPr>
  </w:style>
  <w:style w:type="character" w:styleId="WW8Num20z3" w:customStyle="1">
    <w:name w:val="WW8Num20z3"/>
    <w:rsid w:val="001D5B93"/>
    <w:rPr>
      <w:rFonts w:ascii="Symbol" w:hAnsi="Symbol" w:cs="Symbol"/>
    </w:rPr>
  </w:style>
  <w:style w:type="character" w:styleId="WW8Num21z2" w:customStyle="1">
    <w:name w:val="WW8Num21z2"/>
    <w:rsid w:val="001D5B93"/>
    <w:rPr>
      <w:rFonts w:ascii="Wingdings" w:hAnsi="Wingdings" w:cs="Wingdings"/>
    </w:rPr>
  </w:style>
  <w:style w:type="character" w:styleId="WW8Num22z2" w:customStyle="1">
    <w:name w:val="WW8Num22z2"/>
    <w:rsid w:val="001D5B93"/>
    <w:rPr>
      <w:rFonts w:ascii="Wingdings" w:hAnsi="Wingdings" w:cs="Wingdings"/>
    </w:rPr>
  </w:style>
  <w:style w:type="character" w:styleId="WW8Num23z2" w:customStyle="1">
    <w:name w:val="WW8Num23z2"/>
    <w:rsid w:val="001D5B93"/>
    <w:rPr>
      <w:rFonts w:ascii="Wingdings" w:hAnsi="Wingdings" w:cs="Wingdings"/>
    </w:rPr>
  </w:style>
  <w:style w:type="character" w:styleId="WW8Num23z3" w:customStyle="1">
    <w:name w:val="WW8Num23z3"/>
    <w:rsid w:val="001D5B93"/>
    <w:rPr>
      <w:rFonts w:ascii="Symbol" w:hAnsi="Symbol" w:cs="Symbol"/>
    </w:rPr>
  </w:style>
  <w:style w:type="character" w:styleId="WW8Num24z0" w:customStyle="1">
    <w:name w:val="WW8Num24z0"/>
    <w:rsid w:val="001D5B93"/>
    <w:rPr>
      <w:rFonts w:ascii="Symbol" w:hAnsi="Symbol" w:cs="Symbol"/>
    </w:rPr>
  </w:style>
  <w:style w:type="character" w:styleId="WW8Num24z1" w:customStyle="1">
    <w:name w:val="WW8Num24z1"/>
    <w:rsid w:val="001D5B93"/>
    <w:rPr>
      <w:rFonts w:ascii="Courier New" w:hAnsi="Courier New" w:cs="Courier New"/>
    </w:rPr>
  </w:style>
  <w:style w:type="character" w:styleId="WW8Num24z2" w:customStyle="1">
    <w:name w:val="WW8Num24z2"/>
    <w:rsid w:val="001D5B93"/>
    <w:rPr>
      <w:rFonts w:ascii="Wingdings" w:hAnsi="Wingdings" w:cs="Wingdings"/>
    </w:rPr>
  </w:style>
  <w:style w:type="character" w:styleId="WW8Num25z0" w:customStyle="1">
    <w:name w:val="WW8Num25z0"/>
    <w:rsid w:val="001D5B93"/>
    <w:rPr>
      <w:rFonts w:ascii="Symbol" w:hAnsi="Symbol" w:cs="Symbol"/>
    </w:rPr>
  </w:style>
  <w:style w:type="character" w:styleId="WW8Num25z1" w:customStyle="1">
    <w:name w:val="WW8Num25z1"/>
    <w:rsid w:val="001D5B93"/>
    <w:rPr>
      <w:rFonts w:ascii="Courier New" w:hAnsi="Courier New" w:cs="Courier New"/>
    </w:rPr>
  </w:style>
  <w:style w:type="character" w:styleId="WW8Num25z2" w:customStyle="1">
    <w:name w:val="WW8Num25z2"/>
    <w:rsid w:val="001D5B93"/>
    <w:rPr>
      <w:rFonts w:ascii="Wingdings" w:hAnsi="Wingdings" w:cs="Wingdings"/>
    </w:rPr>
  </w:style>
  <w:style w:type="character" w:styleId="WW8Num26z0" w:customStyle="1">
    <w:name w:val="WW8Num26z0"/>
    <w:rsid w:val="001D5B93"/>
  </w:style>
  <w:style w:type="character" w:styleId="WW8Num26z1" w:customStyle="1">
    <w:name w:val="WW8Num26z1"/>
    <w:rsid w:val="001D5B93"/>
    <w:rPr>
      <w:rFonts w:ascii="Wingdings" w:hAnsi="Wingdings" w:cs="Wingdings"/>
    </w:rPr>
  </w:style>
  <w:style w:type="character" w:styleId="WW8Num26z2" w:customStyle="1">
    <w:name w:val="WW8Num26z2"/>
    <w:rsid w:val="001D5B93"/>
    <w:rPr>
      <w:rFonts w:ascii="Times New Roman" w:hAnsi="Times New Roman" w:cs="Times New Roman"/>
      <w:b/>
    </w:rPr>
  </w:style>
  <w:style w:type="character" w:styleId="WW8Num26z3" w:customStyle="1">
    <w:name w:val="WW8Num26z3"/>
    <w:rsid w:val="001D5B93"/>
  </w:style>
  <w:style w:type="character" w:styleId="WW8Num26z4" w:customStyle="1">
    <w:name w:val="WW8Num26z4"/>
    <w:rsid w:val="001D5B93"/>
  </w:style>
  <w:style w:type="character" w:styleId="WW8Num26z5" w:customStyle="1">
    <w:name w:val="WW8Num26z5"/>
    <w:rsid w:val="001D5B93"/>
  </w:style>
  <w:style w:type="character" w:styleId="WW8Num26z6" w:customStyle="1">
    <w:name w:val="WW8Num26z6"/>
    <w:rsid w:val="001D5B93"/>
  </w:style>
  <w:style w:type="character" w:styleId="WW8Num26z7" w:customStyle="1">
    <w:name w:val="WW8Num26z7"/>
    <w:rsid w:val="001D5B93"/>
  </w:style>
  <w:style w:type="character" w:styleId="WW8Num26z8" w:customStyle="1">
    <w:name w:val="WW8Num26z8"/>
    <w:rsid w:val="001D5B93"/>
  </w:style>
  <w:style w:type="character" w:styleId="WW8Num27z0" w:customStyle="1">
    <w:name w:val="WW8Num27z0"/>
    <w:rsid w:val="001D5B93"/>
    <w:rPr>
      <w:rFonts w:ascii="Symbol" w:hAnsi="Symbol" w:cs="Symbol"/>
    </w:rPr>
  </w:style>
  <w:style w:type="character" w:styleId="WW8Num27z1" w:customStyle="1">
    <w:name w:val="WW8Num27z1"/>
    <w:rsid w:val="001D5B93"/>
    <w:rPr>
      <w:rFonts w:ascii="Courier New" w:hAnsi="Courier New" w:cs="Courier New"/>
    </w:rPr>
  </w:style>
  <w:style w:type="character" w:styleId="WW8Num27z2" w:customStyle="1">
    <w:name w:val="WW8Num27z2"/>
    <w:rsid w:val="001D5B93"/>
    <w:rPr>
      <w:rFonts w:ascii="Wingdings" w:hAnsi="Wingdings" w:cs="Wingdings"/>
    </w:rPr>
  </w:style>
  <w:style w:type="character" w:styleId="WW8Num28z0" w:customStyle="1">
    <w:name w:val="WW8Num28z0"/>
    <w:rsid w:val="001D5B93"/>
    <w:rPr>
      <w:rFonts w:ascii="Times New Roman" w:hAnsi="Times New Roman" w:cs="Times New Roman"/>
    </w:rPr>
  </w:style>
  <w:style w:type="character" w:styleId="WW8Num28z1" w:customStyle="1">
    <w:name w:val="WW8Num28z1"/>
    <w:rsid w:val="001D5B93"/>
    <w:rPr>
      <w:rFonts w:ascii="Courier New" w:hAnsi="Courier New" w:cs="Courier New"/>
    </w:rPr>
  </w:style>
  <w:style w:type="character" w:styleId="WW8Num28z2" w:customStyle="1">
    <w:name w:val="WW8Num28z2"/>
    <w:rsid w:val="001D5B93"/>
    <w:rPr>
      <w:rFonts w:ascii="Wingdings" w:hAnsi="Wingdings" w:cs="Wingdings"/>
    </w:rPr>
  </w:style>
  <w:style w:type="character" w:styleId="WW8Num28z3" w:customStyle="1">
    <w:name w:val="WW8Num28z3"/>
    <w:rsid w:val="001D5B93"/>
    <w:rPr>
      <w:rFonts w:ascii="Symbol" w:hAnsi="Symbol" w:cs="Symbol"/>
    </w:rPr>
  </w:style>
  <w:style w:type="character" w:styleId="WW8Num29z0" w:customStyle="1">
    <w:name w:val="WW8Num29z0"/>
    <w:rsid w:val="001D5B93"/>
  </w:style>
  <w:style w:type="character" w:styleId="WW8Num30z0" w:customStyle="1">
    <w:name w:val="WW8Num30z0"/>
    <w:rsid w:val="001D5B93"/>
    <w:rPr>
      <w:rFonts w:ascii="Symbol" w:hAnsi="Symbol" w:cs="Symbol"/>
    </w:rPr>
  </w:style>
  <w:style w:type="character" w:styleId="WW8Num30z1" w:customStyle="1">
    <w:name w:val="WW8Num30z1"/>
    <w:rsid w:val="001D5B93"/>
    <w:rPr>
      <w:rFonts w:ascii="Courier New" w:hAnsi="Courier New" w:cs="Courier New"/>
    </w:rPr>
  </w:style>
  <w:style w:type="character" w:styleId="WW8Num30z2" w:customStyle="1">
    <w:name w:val="WW8Num30z2"/>
    <w:rsid w:val="001D5B93"/>
    <w:rPr>
      <w:rFonts w:ascii="Wingdings" w:hAnsi="Wingdings" w:cs="Wingdings"/>
    </w:rPr>
  </w:style>
  <w:style w:type="character" w:styleId="WW8Num31z0" w:customStyle="1">
    <w:name w:val="WW8Num31z0"/>
    <w:rsid w:val="001D5B93"/>
    <w:rPr>
      <w:rFonts w:ascii="Symbol" w:hAnsi="Symbol" w:cs="Symbol"/>
    </w:rPr>
  </w:style>
  <w:style w:type="character" w:styleId="WW8Num31z1" w:customStyle="1">
    <w:name w:val="WW8Num31z1"/>
    <w:rsid w:val="001D5B93"/>
    <w:rPr>
      <w:rFonts w:ascii="Courier New" w:hAnsi="Courier New" w:cs="Courier New"/>
    </w:rPr>
  </w:style>
  <w:style w:type="character" w:styleId="WW8Num31z2" w:customStyle="1">
    <w:name w:val="WW8Num31z2"/>
    <w:rsid w:val="001D5B93"/>
    <w:rPr>
      <w:rFonts w:ascii="Wingdings" w:hAnsi="Wingdings" w:cs="Wingdings"/>
    </w:rPr>
  </w:style>
  <w:style w:type="character" w:styleId="WW8Num32z0" w:customStyle="1">
    <w:name w:val="WW8Num32z0"/>
    <w:rsid w:val="001D5B93"/>
  </w:style>
  <w:style w:type="character" w:styleId="WW8Num32z1" w:customStyle="1">
    <w:name w:val="WW8Num32z1"/>
    <w:rsid w:val="001D5B93"/>
    <w:rPr>
      <w:sz w:val="22"/>
      <w:szCs w:val="22"/>
    </w:rPr>
  </w:style>
  <w:style w:type="character" w:styleId="WW8Num32z2" w:customStyle="1">
    <w:name w:val="WW8Num32z2"/>
    <w:rsid w:val="001D5B93"/>
  </w:style>
  <w:style w:type="character" w:styleId="WW8Num32z3" w:customStyle="1">
    <w:name w:val="WW8Num32z3"/>
    <w:rsid w:val="001D5B93"/>
  </w:style>
  <w:style w:type="character" w:styleId="WW8Num32z4" w:customStyle="1">
    <w:name w:val="WW8Num32z4"/>
    <w:rsid w:val="001D5B93"/>
  </w:style>
  <w:style w:type="character" w:styleId="WW8Num32z5" w:customStyle="1">
    <w:name w:val="WW8Num32z5"/>
    <w:rsid w:val="001D5B93"/>
  </w:style>
  <w:style w:type="character" w:styleId="WW8Num32z6" w:customStyle="1">
    <w:name w:val="WW8Num32z6"/>
    <w:rsid w:val="001D5B93"/>
  </w:style>
  <w:style w:type="character" w:styleId="WW8Num32z7" w:customStyle="1">
    <w:name w:val="WW8Num32z7"/>
    <w:rsid w:val="001D5B93"/>
  </w:style>
  <w:style w:type="character" w:styleId="WW8Num32z8" w:customStyle="1">
    <w:name w:val="WW8Num32z8"/>
    <w:rsid w:val="001D5B93"/>
  </w:style>
  <w:style w:type="character" w:styleId="WW8Num33z0" w:customStyle="1">
    <w:name w:val="WW8Num33z0"/>
    <w:rsid w:val="001D5B93"/>
    <w:rPr>
      <w:rFonts w:ascii="Symbol" w:hAnsi="Symbol" w:cs="Symbol"/>
    </w:rPr>
  </w:style>
  <w:style w:type="character" w:styleId="WW8Num33z1" w:customStyle="1">
    <w:name w:val="WW8Num33z1"/>
    <w:rsid w:val="001D5B93"/>
    <w:rPr>
      <w:rFonts w:ascii="Courier New" w:hAnsi="Courier New" w:cs="Courier New"/>
    </w:rPr>
  </w:style>
  <w:style w:type="character" w:styleId="WW8Num33z2" w:customStyle="1">
    <w:name w:val="WW8Num33z2"/>
    <w:rsid w:val="001D5B93"/>
    <w:rPr>
      <w:rFonts w:ascii="Wingdings" w:hAnsi="Wingdings" w:cs="Wingdings"/>
    </w:rPr>
  </w:style>
  <w:style w:type="character" w:styleId="WW8Num34z0" w:customStyle="1">
    <w:name w:val="WW8Num34z0"/>
    <w:rsid w:val="001D5B93"/>
    <w:rPr>
      <w:rFonts w:ascii="Symbol" w:hAnsi="Symbol" w:cs="Symbol"/>
    </w:rPr>
  </w:style>
  <w:style w:type="character" w:styleId="WW8Num34z1" w:customStyle="1">
    <w:name w:val="WW8Num34z1"/>
    <w:rsid w:val="001D5B93"/>
    <w:rPr>
      <w:rFonts w:ascii="Courier New" w:hAnsi="Courier New" w:cs="Courier New"/>
    </w:rPr>
  </w:style>
  <w:style w:type="character" w:styleId="WW8Num34z2" w:customStyle="1">
    <w:name w:val="WW8Num34z2"/>
    <w:rsid w:val="001D5B93"/>
    <w:rPr>
      <w:rFonts w:ascii="Wingdings" w:hAnsi="Wingdings" w:cs="Wingdings"/>
    </w:rPr>
  </w:style>
  <w:style w:type="character" w:styleId="WW8Num34z3" w:customStyle="1">
    <w:name w:val="WW8Num34z3"/>
    <w:rsid w:val="001D5B93"/>
    <w:rPr>
      <w:rFonts w:ascii="Symbol" w:hAnsi="Symbol" w:cs="Symbol"/>
    </w:rPr>
  </w:style>
  <w:style w:type="character" w:styleId="WW8Num35z0" w:customStyle="1">
    <w:name w:val="WW8Num35z0"/>
    <w:rsid w:val="001D5B93"/>
    <w:rPr>
      <w:rFonts w:ascii="Times New Roman" w:hAnsi="Times New Roman" w:cs="Times New Roman"/>
    </w:rPr>
  </w:style>
  <w:style w:type="character" w:styleId="WW8Num35z1" w:customStyle="1">
    <w:name w:val="WW8Num35z1"/>
    <w:rsid w:val="001D5B93"/>
    <w:rPr>
      <w:rFonts w:ascii="Courier New" w:hAnsi="Courier New" w:cs="Courier New"/>
    </w:rPr>
  </w:style>
  <w:style w:type="character" w:styleId="WW8Num35z2" w:customStyle="1">
    <w:name w:val="WW8Num35z2"/>
    <w:rsid w:val="001D5B93"/>
    <w:rPr>
      <w:rFonts w:ascii="Wingdings" w:hAnsi="Wingdings" w:cs="Wingdings"/>
    </w:rPr>
  </w:style>
  <w:style w:type="character" w:styleId="WW8Num35z3" w:customStyle="1">
    <w:name w:val="WW8Num35z3"/>
    <w:rsid w:val="001D5B93"/>
    <w:rPr>
      <w:rFonts w:ascii="Symbol" w:hAnsi="Symbol" w:cs="Symbol"/>
    </w:rPr>
  </w:style>
  <w:style w:type="character" w:styleId="WW8Num36z0" w:customStyle="1">
    <w:name w:val="WW8Num36z0"/>
    <w:rsid w:val="001D5B93"/>
  </w:style>
  <w:style w:type="character" w:styleId="WW8Num36z1" w:customStyle="1">
    <w:name w:val="WW8Num36z1"/>
    <w:rsid w:val="001D5B93"/>
  </w:style>
  <w:style w:type="character" w:styleId="WW8Num36z2" w:customStyle="1">
    <w:name w:val="WW8Num36z2"/>
    <w:rsid w:val="001D5B93"/>
  </w:style>
  <w:style w:type="character" w:styleId="WW8Num36z3" w:customStyle="1">
    <w:name w:val="WW8Num36z3"/>
    <w:rsid w:val="001D5B93"/>
  </w:style>
  <w:style w:type="character" w:styleId="WW8Num36z4" w:customStyle="1">
    <w:name w:val="WW8Num36z4"/>
    <w:rsid w:val="001D5B93"/>
  </w:style>
  <w:style w:type="character" w:styleId="WW8Num36z5" w:customStyle="1">
    <w:name w:val="WW8Num36z5"/>
    <w:rsid w:val="001D5B93"/>
  </w:style>
  <w:style w:type="character" w:styleId="WW8Num36z6" w:customStyle="1">
    <w:name w:val="WW8Num36z6"/>
    <w:rsid w:val="001D5B93"/>
  </w:style>
  <w:style w:type="character" w:styleId="WW8Num36z7" w:customStyle="1">
    <w:name w:val="WW8Num36z7"/>
    <w:rsid w:val="001D5B93"/>
  </w:style>
  <w:style w:type="character" w:styleId="WW8Num36z8" w:customStyle="1">
    <w:name w:val="WW8Num36z8"/>
    <w:rsid w:val="001D5B93"/>
  </w:style>
  <w:style w:type="character" w:styleId="WW8Num37z0" w:customStyle="1">
    <w:name w:val="WW8Num37z0"/>
    <w:rsid w:val="001D5B93"/>
    <w:rPr>
      <w:rFonts w:ascii="Times New Roman" w:hAnsi="Times New Roman" w:eastAsia="Arial Unicode MS" w:cs="Times New Roman"/>
    </w:rPr>
  </w:style>
  <w:style w:type="character" w:styleId="WW8Num37z1" w:customStyle="1">
    <w:name w:val="WW8Num37z1"/>
    <w:rsid w:val="001D5B93"/>
    <w:rPr>
      <w:rFonts w:ascii="Courier New" w:hAnsi="Courier New" w:cs="Courier New"/>
    </w:rPr>
  </w:style>
  <w:style w:type="character" w:styleId="WW8Num37z2" w:customStyle="1">
    <w:name w:val="WW8Num37z2"/>
    <w:rsid w:val="001D5B93"/>
    <w:rPr>
      <w:rFonts w:ascii="Wingdings" w:hAnsi="Wingdings" w:cs="Wingdings"/>
    </w:rPr>
  </w:style>
  <w:style w:type="character" w:styleId="WW8Num37z3" w:customStyle="1">
    <w:name w:val="WW8Num37z3"/>
    <w:rsid w:val="001D5B93"/>
    <w:rPr>
      <w:rFonts w:ascii="Symbol" w:hAnsi="Symbol" w:cs="Symbol"/>
    </w:rPr>
  </w:style>
  <w:style w:type="character" w:styleId="WW8Num38z0" w:customStyle="1">
    <w:name w:val="WW8Num38z0"/>
    <w:rsid w:val="001D5B93"/>
    <w:rPr>
      <w:rFonts w:ascii="Symbol" w:hAnsi="Symbol" w:cs="Symbol"/>
    </w:rPr>
  </w:style>
  <w:style w:type="character" w:styleId="WW8Num38z1" w:customStyle="1">
    <w:name w:val="WW8Num38z1"/>
    <w:rsid w:val="001D5B93"/>
    <w:rPr>
      <w:rFonts w:ascii="Courier New" w:hAnsi="Courier New" w:cs="Courier New"/>
    </w:rPr>
  </w:style>
  <w:style w:type="character" w:styleId="WW8Num38z2" w:customStyle="1">
    <w:name w:val="WW8Num38z2"/>
    <w:rsid w:val="001D5B93"/>
    <w:rPr>
      <w:rFonts w:ascii="Wingdings" w:hAnsi="Wingdings" w:cs="Wingdings"/>
    </w:rPr>
  </w:style>
  <w:style w:type="character" w:styleId="WW8Num39z0" w:customStyle="1">
    <w:name w:val="WW8Num39z0"/>
    <w:rsid w:val="001D5B93"/>
    <w:rPr>
      <w:rFonts w:ascii="Symbol" w:hAnsi="Symbol" w:cs="Symbol"/>
    </w:rPr>
  </w:style>
  <w:style w:type="character" w:styleId="WW8Num39z1" w:customStyle="1">
    <w:name w:val="WW8Num39z1"/>
    <w:rsid w:val="001D5B93"/>
    <w:rPr>
      <w:rFonts w:ascii="Courier New" w:hAnsi="Courier New" w:cs="Courier New"/>
    </w:rPr>
  </w:style>
  <w:style w:type="character" w:styleId="WW8Num39z2" w:customStyle="1">
    <w:name w:val="WW8Num39z2"/>
    <w:rsid w:val="001D5B93"/>
    <w:rPr>
      <w:rFonts w:ascii="Wingdings" w:hAnsi="Wingdings" w:cs="Wingdings"/>
    </w:rPr>
  </w:style>
  <w:style w:type="character" w:styleId="WW8Num40z0" w:customStyle="1">
    <w:name w:val="WW8Num40z0"/>
    <w:rsid w:val="001D5B93"/>
  </w:style>
  <w:style w:type="character" w:styleId="WW8Num40z1" w:customStyle="1">
    <w:name w:val="WW8Num40z1"/>
    <w:rsid w:val="001D5B93"/>
  </w:style>
  <w:style w:type="character" w:styleId="WW8Num40z2" w:customStyle="1">
    <w:name w:val="WW8Num40z2"/>
    <w:rsid w:val="001D5B93"/>
  </w:style>
  <w:style w:type="character" w:styleId="WW8Num40z3" w:customStyle="1">
    <w:name w:val="WW8Num40z3"/>
    <w:rsid w:val="001D5B93"/>
  </w:style>
  <w:style w:type="character" w:styleId="WW8Num40z4" w:customStyle="1">
    <w:name w:val="WW8Num40z4"/>
    <w:rsid w:val="001D5B93"/>
  </w:style>
  <w:style w:type="character" w:styleId="WW8Num40z5" w:customStyle="1">
    <w:name w:val="WW8Num40z5"/>
    <w:rsid w:val="001D5B93"/>
  </w:style>
  <w:style w:type="character" w:styleId="WW8Num40z6" w:customStyle="1">
    <w:name w:val="WW8Num40z6"/>
    <w:rsid w:val="001D5B93"/>
  </w:style>
  <w:style w:type="character" w:styleId="WW8Num40z7" w:customStyle="1">
    <w:name w:val="WW8Num40z7"/>
    <w:rsid w:val="001D5B93"/>
  </w:style>
  <w:style w:type="character" w:styleId="WW8Num40z8" w:customStyle="1">
    <w:name w:val="WW8Num40z8"/>
    <w:rsid w:val="001D5B93"/>
  </w:style>
  <w:style w:type="character" w:styleId="WW8Num41z0" w:customStyle="1">
    <w:name w:val="WW8Num41z0"/>
    <w:rsid w:val="001D5B93"/>
    <w:rPr>
      <w:rFonts w:ascii="Symbol" w:hAnsi="Symbol" w:cs="Symbol"/>
      <w:lang w:val="en-GB"/>
    </w:rPr>
  </w:style>
  <w:style w:type="character" w:styleId="WW8Num41z1" w:customStyle="1">
    <w:name w:val="WW8Num41z1"/>
    <w:rsid w:val="001D5B93"/>
    <w:rPr>
      <w:rFonts w:ascii="Wingdings" w:hAnsi="Wingdings" w:cs="Wingdings"/>
    </w:rPr>
  </w:style>
  <w:style w:type="character" w:styleId="WW8Num41z4" w:customStyle="1">
    <w:name w:val="WW8Num41z4"/>
    <w:rsid w:val="001D5B93"/>
    <w:rPr>
      <w:rFonts w:ascii="Courier New" w:hAnsi="Courier New" w:cs="Courier New"/>
    </w:rPr>
  </w:style>
  <w:style w:type="character" w:styleId="WW8Num42z0" w:customStyle="1">
    <w:name w:val="WW8Num42z0"/>
    <w:rsid w:val="001D5B93"/>
    <w:rPr>
      <w:rFonts w:ascii="Wingdings" w:hAnsi="Wingdings" w:cs="Wingdings"/>
    </w:rPr>
  </w:style>
  <w:style w:type="character" w:styleId="WW8Num42z1" w:customStyle="1">
    <w:name w:val="WW8Num42z1"/>
    <w:rsid w:val="001D5B93"/>
    <w:rPr>
      <w:rFonts w:ascii="Courier New" w:hAnsi="Courier New" w:cs="Courier New"/>
    </w:rPr>
  </w:style>
  <w:style w:type="character" w:styleId="WW8Num42z3" w:customStyle="1">
    <w:name w:val="WW8Num42z3"/>
    <w:rsid w:val="001D5B93"/>
    <w:rPr>
      <w:rFonts w:ascii="Symbol" w:hAnsi="Symbol" w:cs="Symbol"/>
    </w:rPr>
  </w:style>
  <w:style w:type="character" w:styleId="WW8Num43z0" w:customStyle="1">
    <w:name w:val="WW8Num43z0"/>
    <w:rsid w:val="001D5B93"/>
    <w:rPr>
      <w:rFonts w:ascii="Symbol" w:hAnsi="Symbol" w:cs="Symbol"/>
    </w:rPr>
  </w:style>
  <w:style w:type="character" w:styleId="WW8Num43z1" w:customStyle="1">
    <w:name w:val="WW8Num43z1"/>
    <w:rsid w:val="001D5B93"/>
    <w:rPr>
      <w:rFonts w:ascii="Courier New" w:hAnsi="Courier New" w:cs="Courier New"/>
    </w:rPr>
  </w:style>
  <w:style w:type="character" w:styleId="WW8Num43z2" w:customStyle="1">
    <w:name w:val="WW8Num43z2"/>
    <w:rsid w:val="001D5B93"/>
    <w:rPr>
      <w:rFonts w:ascii="Wingdings" w:hAnsi="Wingdings" w:cs="Wingdings"/>
    </w:rPr>
  </w:style>
  <w:style w:type="character" w:styleId="Internetlink" w:customStyle="1">
    <w:name w:val="Internet link"/>
    <w:rsid w:val="001D5B93"/>
    <w:rPr>
      <w:color w:val="0000FF"/>
      <w:u w:val="single"/>
    </w:rPr>
  </w:style>
  <w:style w:type="character" w:styleId="FootnoteSymbol" w:customStyle="1">
    <w:name w:val="Footnote Symbol"/>
    <w:rsid w:val="001D5B93"/>
    <w:rPr>
      <w:position w:val="0"/>
      <w:vertAlign w:val="superscript"/>
    </w:rPr>
  </w:style>
  <w:style w:type="character" w:styleId="TestonotaapidipaginaCarattere" w:customStyle="1">
    <w:name w:val="Testo nota a piè di pagina Carattere"/>
    <w:rsid w:val="001D5B93"/>
    <w:rPr>
      <w:rFonts w:ascii="Times New Roman" w:hAnsi="Times New Roman" w:eastAsia="Arial Unicode MS" w:cs="Times New Roman"/>
      <w:kern w:val="3"/>
      <w:sz w:val="20"/>
      <w:szCs w:val="20"/>
      <w:lang w:bidi="it-IT"/>
    </w:rPr>
  </w:style>
  <w:style w:type="character" w:styleId="CorpotestoCarattere" w:customStyle="1">
    <w:name w:val="Corpo testo Carattere"/>
    <w:rsid w:val="001D5B93"/>
  </w:style>
  <w:style w:type="character" w:styleId="Rimandocommento">
    <w:name w:val="annotation reference"/>
    <w:uiPriority w:val="99"/>
    <w:rsid w:val="001D5B93"/>
    <w:rPr>
      <w:sz w:val="16"/>
      <w:szCs w:val="16"/>
    </w:rPr>
  </w:style>
  <w:style w:type="character" w:styleId="Footnoteanchor" w:customStyle="1">
    <w:name w:val="Footnote anchor"/>
    <w:rsid w:val="001D5B93"/>
    <w:rPr>
      <w:position w:val="0"/>
      <w:vertAlign w:val="superscript"/>
    </w:rPr>
  </w:style>
  <w:style w:type="character" w:styleId="BulletSymbols" w:customStyle="1">
    <w:name w:val="Bullet Symbols"/>
    <w:rsid w:val="001D5B93"/>
    <w:rPr>
      <w:rFonts w:ascii="OpenSymbol" w:hAnsi="OpenSymbol" w:eastAsia="OpenSymbol" w:cs="OpenSymbol"/>
    </w:rPr>
  </w:style>
  <w:style w:type="character" w:styleId="StrongEmphasis" w:customStyle="1">
    <w:name w:val="Strong Emphasis"/>
    <w:rsid w:val="001D5B93"/>
    <w:rPr>
      <w:b/>
      <w:bCs/>
    </w:rPr>
  </w:style>
  <w:style w:type="paragraph" w:styleId="Testonotaapidipagina">
    <w:name w:val="footnote text"/>
    <w:basedOn w:val="Normale"/>
    <w:link w:val="TestonotaapidipaginaCarattere1"/>
    <w:unhideWhenUsed/>
    <w:rsid w:val="001D5B93"/>
    <w:pPr>
      <w:widowControl w:val="0"/>
      <w:autoSpaceDN w:val="0"/>
      <w:textAlignment w:val="baseline"/>
    </w:pPr>
    <w:rPr>
      <w:rFonts w:cs="Mangal"/>
      <w:kern w:val="3"/>
      <w:sz w:val="20"/>
      <w:szCs w:val="18"/>
      <w:lang w:val="x-none" w:bidi="hi-IN"/>
    </w:rPr>
  </w:style>
  <w:style w:type="character" w:styleId="TestonotaapidipaginaCarattere1" w:customStyle="1">
    <w:name w:val="Testo nota a piè di pagina Carattere1"/>
    <w:link w:val="Testonotaapidipagina"/>
    <w:rsid w:val="001D5B93"/>
    <w:rPr>
      <w:rFonts w:eastAsia="SimSun" w:cs="Mangal"/>
      <w:kern w:val="3"/>
      <w:szCs w:val="18"/>
      <w:lang w:eastAsia="zh-CN" w:bidi="hi-IN"/>
    </w:rPr>
  </w:style>
  <w:style w:type="character" w:styleId="provvnumcomma" w:customStyle="1">
    <w:name w:val="provv_numcomma"/>
    <w:rsid w:val="001D5B93"/>
  </w:style>
  <w:style w:type="character" w:styleId="CorpotestoCarattere1" w:customStyle="1">
    <w:name w:val="Corpo testo Carattere1"/>
    <w:link w:val="Corpotesto"/>
    <w:rsid w:val="001D5B93"/>
    <w:rPr>
      <w:sz w:val="24"/>
      <w:szCs w:val="24"/>
      <w:lang w:eastAsia="zh-CN"/>
    </w:rPr>
  </w:style>
  <w:style w:type="paragraph" w:styleId="Stilepredefinito" w:customStyle="1">
    <w:name w:val="Stile predefinito"/>
    <w:rsid w:val="001D5B93"/>
    <w:pPr>
      <w:suppressAutoHyphens/>
      <w:spacing w:line="100" w:lineRule="atLeast"/>
      <w:textAlignment w:val="baseline"/>
    </w:pPr>
    <w:rPr>
      <w:rFonts w:ascii="Calibri" w:hAnsi="Calibri" w:cs="Calibri"/>
      <w:color w:val="000000"/>
      <w:sz w:val="24"/>
      <w:szCs w:val="24"/>
    </w:rPr>
  </w:style>
  <w:style w:type="character" w:styleId="TestocommentoCarattere1" w:customStyle="1">
    <w:name w:val="Testo commento Carattere1"/>
    <w:link w:val="Testocommento"/>
    <w:uiPriority w:val="99"/>
    <w:rsid w:val="001D5B93"/>
    <w:rPr>
      <w:rFonts w:ascii="Calibri" w:hAnsi="Calibri" w:eastAsia="SimSun"/>
      <w:kern w:val="3"/>
      <w:lang w:eastAsia="zh-CN"/>
    </w:rPr>
  </w:style>
  <w:style w:type="paragraph" w:styleId="Titolo">
    <w:name w:val="Title"/>
    <w:basedOn w:val="Standard"/>
    <w:next w:val="Normale"/>
    <w:link w:val="TitoloCarattere"/>
    <w:uiPriority w:val="10"/>
    <w:qFormat/>
    <w:rsid w:val="001D5B93"/>
    <w:pPr>
      <w:jc w:val="both"/>
    </w:pPr>
    <w:rPr>
      <w:rFonts w:ascii="Calibri Light" w:hAnsi="Calibri Light"/>
      <w:b/>
      <w:sz w:val="24"/>
      <w:lang w:val="x-none"/>
    </w:rPr>
  </w:style>
  <w:style w:type="character" w:styleId="TitoloCarattere" w:customStyle="1">
    <w:name w:val="Titolo Carattere"/>
    <w:link w:val="Titolo"/>
    <w:uiPriority w:val="10"/>
    <w:rsid w:val="001D5B93"/>
    <w:rPr>
      <w:rFonts w:ascii="Calibri Light" w:hAnsi="Calibri Light" w:eastAsia="SimSun"/>
      <w:b/>
      <w:kern w:val="3"/>
      <w:sz w:val="24"/>
      <w:szCs w:val="22"/>
      <w:lang w:eastAsia="zh-CN"/>
    </w:rPr>
  </w:style>
  <w:style w:type="paragraph" w:styleId="Corpotesto1" w:customStyle="1">
    <w:name w:val="Corpo testo1"/>
    <w:aliases w:val="Table Text bold,Table Text"/>
    <w:basedOn w:val="Normale"/>
    <w:rsid w:val="001D5B93"/>
    <w:pPr>
      <w:suppressAutoHyphens w:val="0"/>
    </w:pPr>
    <w:rPr>
      <w:lang w:eastAsia="it-IT"/>
    </w:rPr>
  </w:style>
  <w:style w:type="character" w:styleId="Rimandocommento4" w:customStyle="1">
    <w:name w:val="Rimando commento4"/>
    <w:rsid w:val="001D5B93"/>
    <w:rPr>
      <w:sz w:val="16"/>
      <w:szCs w:val="16"/>
    </w:rPr>
  </w:style>
  <w:style w:type="character" w:styleId="Caratteredellanota" w:customStyle="1">
    <w:name w:val="Carattere della nota"/>
    <w:rsid w:val="001D5B93"/>
    <w:rPr>
      <w:vertAlign w:val="superscript"/>
    </w:rPr>
  </w:style>
  <w:style w:type="paragraph" w:styleId="provvr0" w:customStyle="1">
    <w:name w:val="provv_r0"/>
    <w:basedOn w:val="Normale"/>
    <w:rsid w:val="001D5B93"/>
    <w:pPr>
      <w:suppressAutoHyphens w:val="0"/>
      <w:spacing w:before="100" w:beforeAutospacing="1" w:after="100" w:afterAutospacing="1"/>
    </w:pPr>
    <w:rPr>
      <w:lang w:eastAsia="it-IT"/>
    </w:rPr>
  </w:style>
  <w:style w:type="character" w:styleId="Menzionenonrisolta">
    <w:name w:val="Unresolved Mention"/>
    <w:uiPriority w:val="99"/>
    <w:semiHidden/>
    <w:unhideWhenUsed/>
    <w:rsid w:val="001D5B93"/>
    <w:rPr>
      <w:color w:val="808080"/>
      <w:shd w:val="clear" w:color="auto" w:fill="E6E6E6"/>
    </w:rPr>
  </w:style>
  <w:style w:type="paragraph" w:styleId="Nessunaspaziatura">
    <w:name w:val="No Spacing"/>
    <w:uiPriority w:val="1"/>
    <w:qFormat/>
    <w:rsid w:val="001D5B93"/>
    <w:pPr>
      <w:jc w:val="both"/>
    </w:pPr>
    <w:rPr>
      <w:rFonts w:ascii="Calibri" w:hAnsi="Calibri"/>
      <w:sz w:val="22"/>
      <w:szCs w:val="22"/>
      <w:lang w:eastAsia="en-US"/>
    </w:rPr>
  </w:style>
  <w:style w:type="numbering" w:styleId="WWNum39" w:customStyle="1">
    <w:name w:val="WWNum39"/>
    <w:basedOn w:val="Nessunelenco"/>
    <w:rsid w:val="001D5B93"/>
    <w:pPr>
      <w:numPr>
        <w:numId w:val="44"/>
      </w:numPr>
    </w:pPr>
  </w:style>
  <w:style w:type="numbering" w:styleId="WWNum38" w:customStyle="1">
    <w:name w:val="WWNum38"/>
    <w:basedOn w:val="Nessunelenco"/>
    <w:rsid w:val="001D5B93"/>
    <w:pPr>
      <w:numPr>
        <w:numId w:val="45"/>
      </w:numPr>
    </w:pPr>
  </w:style>
  <w:style w:type="numbering" w:styleId="WWNum11" w:customStyle="1">
    <w:name w:val="WWNum11"/>
    <w:basedOn w:val="Nessunelenco"/>
    <w:rsid w:val="001D5B93"/>
    <w:pPr>
      <w:numPr>
        <w:numId w:val="46"/>
      </w:numPr>
    </w:pPr>
  </w:style>
  <w:style w:type="numbering" w:styleId="WWNum13" w:customStyle="1">
    <w:name w:val="WWNum13"/>
    <w:basedOn w:val="Nessunelenco"/>
    <w:rsid w:val="001D5B93"/>
    <w:pPr>
      <w:numPr>
        <w:numId w:val="47"/>
      </w:numPr>
    </w:pPr>
  </w:style>
  <w:style w:type="paragraph" w:styleId="Revisione">
    <w:name w:val="Revision"/>
    <w:hidden/>
    <w:uiPriority w:val="99"/>
    <w:semiHidden/>
    <w:rsid w:val="001D5B93"/>
    <w:rPr>
      <w:rFonts w:cs="Mangal"/>
      <w:kern w:val="3"/>
      <w:sz w:val="24"/>
      <w:szCs w:val="21"/>
      <w:lang w:eastAsia="zh-CN" w:bidi="hi-IN"/>
    </w:rPr>
  </w:style>
  <w:style w:type="paragraph" w:styleId="Testonormale">
    <w:name w:val="Plain Text"/>
    <w:basedOn w:val="Normale"/>
    <w:link w:val="TestonormaleCarattere"/>
    <w:uiPriority w:val="99"/>
    <w:semiHidden/>
    <w:unhideWhenUsed/>
    <w:rsid w:val="001D5B93"/>
    <w:pPr>
      <w:widowControl w:val="0"/>
      <w:autoSpaceDN w:val="0"/>
      <w:textAlignment w:val="baseline"/>
    </w:pPr>
    <w:rPr>
      <w:rFonts w:ascii="Courier New" w:hAnsi="Courier New"/>
      <w:sz w:val="20"/>
      <w:lang w:val="x-none" w:eastAsia="x-none"/>
    </w:rPr>
  </w:style>
  <w:style w:type="character" w:styleId="TestonormaleCarattere1" w:customStyle="1">
    <w:name w:val="Testo normale Carattere1"/>
    <w:uiPriority w:val="99"/>
    <w:semiHidden/>
    <w:rsid w:val="001D5B93"/>
    <w:rPr>
      <w:rFonts w:ascii="Courier New" w:hAnsi="Courier New" w:cs="Courier New"/>
      <w:lang w:eastAsia="zh-CN"/>
    </w:rPr>
  </w:style>
  <w:style w:type="character" w:styleId="Rimandonotaapidipagina">
    <w:name w:val="footnote reference"/>
    <w:rsid w:val="001D5B93"/>
    <w:rPr>
      <w:position w:val="0"/>
      <w:vertAlign w:val="superscript"/>
    </w:rPr>
  </w:style>
  <w:style w:type="numbering" w:styleId="WW8Num1" w:customStyle="1">
    <w:name w:val="WW8Num1"/>
    <w:basedOn w:val="Nessunelenco"/>
    <w:rsid w:val="001D5B93"/>
    <w:pPr>
      <w:numPr>
        <w:numId w:val="2"/>
      </w:numPr>
    </w:pPr>
  </w:style>
  <w:style w:type="numbering" w:styleId="WW8Num2" w:customStyle="1">
    <w:name w:val="WW8Num2"/>
    <w:basedOn w:val="Nessunelenco"/>
    <w:rsid w:val="001D5B93"/>
  </w:style>
  <w:style w:type="numbering" w:styleId="WW8Num3" w:customStyle="1">
    <w:name w:val="WW8Num3"/>
    <w:basedOn w:val="Nessunelenco"/>
    <w:rsid w:val="001D5B93"/>
    <w:pPr>
      <w:numPr>
        <w:numId w:val="4"/>
      </w:numPr>
    </w:pPr>
  </w:style>
  <w:style w:type="numbering" w:styleId="WW8Num4" w:customStyle="1">
    <w:name w:val="WW8Num4"/>
    <w:basedOn w:val="Nessunelenco"/>
    <w:rsid w:val="001D5B93"/>
    <w:pPr>
      <w:numPr>
        <w:numId w:val="5"/>
      </w:numPr>
    </w:pPr>
  </w:style>
  <w:style w:type="numbering" w:styleId="WW8Num5" w:customStyle="1">
    <w:name w:val="WW8Num5"/>
    <w:basedOn w:val="Nessunelenco"/>
    <w:rsid w:val="001D5B93"/>
    <w:pPr>
      <w:numPr>
        <w:numId w:val="6"/>
      </w:numPr>
    </w:pPr>
  </w:style>
  <w:style w:type="numbering" w:styleId="WW8Num6" w:customStyle="1">
    <w:name w:val="WW8Num6"/>
    <w:basedOn w:val="Nessunelenco"/>
    <w:rsid w:val="001D5B93"/>
    <w:pPr>
      <w:numPr>
        <w:numId w:val="7"/>
      </w:numPr>
    </w:pPr>
  </w:style>
  <w:style w:type="numbering" w:styleId="WW8Num7" w:customStyle="1">
    <w:name w:val="WW8Num7"/>
    <w:basedOn w:val="Nessunelenco"/>
    <w:rsid w:val="001D5B93"/>
    <w:pPr>
      <w:numPr>
        <w:numId w:val="8"/>
      </w:numPr>
    </w:pPr>
  </w:style>
  <w:style w:type="numbering" w:styleId="WW8Num8" w:customStyle="1">
    <w:name w:val="WW8Num8"/>
    <w:basedOn w:val="Nessunelenco"/>
    <w:rsid w:val="001D5B93"/>
    <w:pPr>
      <w:numPr>
        <w:numId w:val="9"/>
      </w:numPr>
    </w:pPr>
  </w:style>
  <w:style w:type="numbering" w:styleId="WW8Num9" w:customStyle="1">
    <w:name w:val="WW8Num9"/>
    <w:basedOn w:val="Nessunelenco"/>
    <w:rsid w:val="001D5B93"/>
    <w:pPr>
      <w:numPr>
        <w:numId w:val="10"/>
      </w:numPr>
    </w:pPr>
  </w:style>
  <w:style w:type="numbering" w:styleId="WW8Num10" w:customStyle="1">
    <w:name w:val="WW8Num10"/>
    <w:basedOn w:val="Nessunelenco"/>
    <w:rsid w:val="001D5B93"/>
    <w:pPr>
      <w:numPr>
        <w:numId w:val="11"/>
      </w:numPr>
    </w:pPr>
  </w:style>
  <w:style w:type="numbering" w:styleId="WW8Num11" w:customStyle="1">
    <w:name w:val="WW8Num11"/>
    <w:basedOn w:val="Nessunelenco"/>
    <w:rsid w:val="001D5B93"/>
    <w:pPr>
      <w:numPr>
        <w:numId w:val="12"/>
      </w:numPr>
    </w:pPr>
  </w:style>
  <w:style w:type="numbering" w:styleId="WW8Num12" w:customStyle="1">
    <w:name w:val="WW8Num12"/>
    <w:basedOn w:val="Nessunelenco"/>
    <w:rsid w:val="001D5B93"/>
    <w:pPr>
      <w:numPr>
        <w:numId w:val="13"/>
      </w:numPr>
    </w:pPr>
  </w:style>
  <w:style w:type="numbering" w:styleId="WW8Num13" w:customStyle="1">
    <w:name w:val="WW8Num13"/>
    <w:basedOn w:val="Nessunelenco"/>
    <w:rsid w:val="001D5B93"/>
    <w:pPr>
      <w:numPr>
        <w:numId w:val="14"/>
      </w:numPr>
    </w:pPr>
  </w:style>
  <w:style w:type="numbering" w:styleId="WW8Num14" w:customStyle="1">
    <w:name w:val="WW8Num14"/>
    <w:basedOn w:val="Nessunelenco"/>
    <w:rsid w:val="001D5B93"/>
    <w:pPr>
      <w:numPr>
        <w:numId w:val="15"/>
      </w:numPr>
    </w:pPr>
  </w:style>
  <w:style w:type="numbering" w:styleId="WW8Num15" w:customStyle="1">
    <w:name w:val="WW8Num15"/>
    <w:basedOn w:val="Nessunelenco"/>
    <w:rsid w:val="001D5B93"/>
    <w:pPr>
      <w:numPr>
        <w:numId w:val="16"/>
      </w:numPr>
    </w:pPr>
  </w:style>
  <w:style w:type="numbering" w:styleId="WW8Num16" w:customStyle="1">
    <w:name w:val="WW8Num16"/>
    <w:basedOn w:val="Nessunelenco"/>
    <w:rsid w:val="001D5B93"/>
    <w:pPr>
      <w:numPr>
        <w:numId w:val="17"/>
      </w:numPr>
    </w:pPr>
  </w:style>
  <w:style w:type="numbering" w:styleId="WW8Num17" w:customStyle="1">
    <w:name w:val="WW8Num17"/>
    <w:basedOn w:val="Nessunelenco"/>
    <w:rsid w:val="001D5B93"/>
    <w:pPr>
      <w:numPr>
        <w:numId w:val="18"/>
      </w:numPr>
    </w:pPr>
  </w:style>
  <w:style w:type="numbering" w:styleId="WW8Num18" w:customStyle="1">
    <w:name w:val="WW8Num18"/>
    <w:basedOn w:val="Nessunelenco"/>
    <w:rsid w:val="001D5B93"/>
    <w:pPr>
      <w:numPr>
        <w:numId w:val="19"/>
      </w:numPr>
    </w:pPr>
  </w:style>
  <w:style w:type="numbering" w:styleId="WW8Num19" w:customStyle="1">
    <w:name w:val="WW8Num19"/>
    <w:basedOn w:val="Nessunelenco"/>
    <w:rsid w:val="001D5B93"/>
    <w:pPr>
      <w:numPr>
        <w:numId w:val="20"/>
      </w:numPr>
    </w:pPr>
  </w:style>
  <w:style w:type="numbering" w:styleId="WW8Num20" w:customStyle="1">
    <w:name w:val="WW8Num20"/>
    <w:basedOn w:val="Nessunelenco"/>
    <w:rsid w:val="001D5B93"/>
    <w:pPr>
      <w:numPr>
        <w:numId w:val="21"/>
      </w:numPr>
    </w:pPr>
  </w:style>
  <w:style w:type="numbering" w:styleId="WW8Num21" w:customStyle="1">
    <w:name w:val="WW8Num21"/>
    <w:basedOn w:val="Nessunelenco"/>
    <w:rsid w:val="001D5B93"/>
    <w:pPr>
      <w:numPr>
        <w:numId w:val="22"/>
      </w:numPr>
    </w:pPr>
  </w:style>
  <w:style w:type="numbering" w:styleId="WW8Num22" w:customStyle="1">
    <w:name w:val="WW8Num22"/>
    <w:basedOn w:val="Nessunelenco"/>
    <w:rsid w:val="001D5B93"/>
    <w:pPr>
      <w:numPr>
        <w:numId w:val="23"/>
      </w:numPr>
    </w:pPr>
  </w:style>
  <w:style w:type="numbering" w:styleId="WW8Num23" w:customStyle="1">
    <w:name w:val="WW8Num23"/>
    <w:basedOn w:val="Nessunelenco"/>
    <w:rsid w:val="001D5B93"/>
    <w:pPr>
      <w:numPr>
        <w:numId w:val="51"/>
      </w:numPr>
    </w:pPr>
  </w:style>
  <w:style w:type="numbering" w:styleId="WW8Num24" w:customStyle="1">
    <w:name w:val="WW8Num24"/>
    <w:basedOn w:val="Nessunelenco"/>
    <w:rsid w:val="001D5B93"/>
    <w:pPr>
      <w:numPr>
        <w:numId w:val="24"/>
      </w:numPr>
    </w:pPr>
  </w:style>
  <w:style w:type="numbering" w:styleId="WW8Num25" w:customStyle="1">
    <w:name w:val="WW8Num25"/>
    <w:basedOn w:val="Nessunelenco"/>
    <w:rsid w:val="001D5B93"/>
    <w:pPr>
      <w:numPr>
        <w:numId w:val="25"/>
      </w:numPr>
    </w:pPr>
  </w:style>
  <w:style w:type="numbering" w:styleId="WW8Num26" w:customStyle="1">
    <w:name w:val="WW8Num26"/>
    <w:basedOn w:val="Nessunelenco"/>
    <w:rsid w:val="001D5B93"/>
    <w:pPr>
      <w:numPr>
        <w:numId w:val="26"/>
      </w:numPr>
    </w:pPr>
  </w:style>
  <w:style w:type="numbering" w:styleId="WW8Num27" w:customStyle="1">
    <w:name w:val="WW8Num27"/>
    <w:basedOn w:val="Nessunelenco"/>
    <w:rsid w:val="001D5B93"/>
    <w:pPr>
      <w:numPr>
        <w:numId w:val="27"/>
      </w:numPr>
    </w:pPr>
  </w:style>
  <w:style w:type="numbering" w:styleId="WW8Num28" w:customStyle="1">
    <w:name w:val="WW8Num28"/>
    <w:basedOn w:val="Nessunelenco"/>
    <w:rsid w:val="001D5B93"/>
    <w:pPr>
      <w:numPr>
        <w:numId w:val="28"/>
      </w:numPr>
    </w:pPr>
  </w:style>
  <w:style w:type="numbering" w:styleId="WW8Num29" w:customStyle="1">
    <w:name w:val="WW8Num29"/>
    <w:basedOn w:val="Nessunelenco"/>
    <w:rsid w:val="001D5B93"/>
    <w:pPr>
      <w:numPr>
        <w:numId w:val="29"/>
      </w:numPr>
    </w:pPr>
  </w:style>
  <w:style w:type="numbering" w:styleId="WW8Num30" w:customStyle="1">
    <w:name w:val="WW8Num30"/>
    <w:basedOn w:val="Nessunelenco"/>
    <w:rsid w:val="001D5B93"/>
    <w:pPr>
      <w:numPr>
        <w:numId w:val="30"/>
      </w:numPr>
    </w:pPr>
  </w:style>
  <w:style w:type="numbering" w:styleId="WW8Num31" w:customStyle="1">
    <w:name w:val="WW8Num31"/>
    <w:basedOn w:val="Nessunelenco"/>
    <w:rsid w:val="001D5B93"/>
    <w:pPr>
      <w:numPr>
        <w:numId w:val="31"/>
      </w:numPr>
    </w:pPr>
  </w:style>
  <w:style w:type="numbering" w:styleId="WW8Num32" w:customStyle="1">
    <w:name w:val="WW8Num32"/>
    <w:basedOn w:val="Nessunelenco"/>
    <w:rsid w:val="001D5B93"/>
    <w:pPr>
      <w:numPr>
        <w:numId w:val="32"/>
      </w:numPr>
    </w:pPr>
  </w:style>
  <w:style w:type="numbering" w:styleId="WW8Num33" w:customStyle="1">
    <w:name w:val="WW8Num33"/>
    <w:basedOn w:val="Nessunelenco"/>
    <w:rsid w:val="001D5B93"/>
    <w:pPr>
      <w:numPr>
        <w:numId w:val="33"/>
      </w:numPr>
    </w:pPr>
  </w:style>
  <w:style w:type="numbering" w:styleId="WW8Num34" w:customStyle="1">
    <w:name w:val="WW8Num34"/>
    <w:basedOn w:val="Nessunelenco"/>
    <w:rsid w:val="001D5B93"/>
    <w:pPr>
      <w:numPr>
        <w:numId w:val="34"/>
      </w:numPr>
    </w:pPr>
  </w:style>
  <w:style w:type="numbering" w:styleId="WW8Num35" w:customStyle="1">
    <w:name w:val="WW8Num35"/>
    <w:basedOn w:val="Nessunelenco"/>
    <w:rsid w:val="001D5B93"/>
    <w:pPr>
      <w:numPr>
        <w:numId w:val="35"/>
      </w:numPr>
    </w:pPr>
  </w:style>
  <w:style w:type="numbering" w:styleId="WW8Num36" w:customStyle="1">
    <w:name w:val="WW8Num36"/>
    <w:basedOn w:val="Nessunelenco"/>
    <w:rsid w:val="001D5B93"/>
    <w:pPr>
      <w:numPr>
        <w:numId w:val="36"/>
      </w:numPr>
    </w:pPr>
  </w:style>
  <w:style w:type="numbering" w:styleId="WW8Num37" w:customStyle="1">
    <w:name w:val="WW8Num37"/>
    <w:basedOn w:val="Nessunelenco"/>
    <w:rsid w:val="001D5B93"/>
    <w:pPr>
      <w:numPr>
        <w:numId w:val="37"/>
      </w:numPr>
    </w:pPr>
  </w:style>
  <w:style w:type="numbering" w:styleId="WW8Num38" w:customStyle="1">
    <w:name w:val="WW8Num38"/>
    <w:basedOn w:val="Nessunelenco"/>
    <w:rsid w:val="001D5B93"/>
    <w:pPr>
      <w:numPr>
        <w:numId w:val="38"/>
      </w:numPr>
    </w:pPr>
  </w:style>
  <w:style w:type="numbering" w:styleId="WW8Num39" w:customStyle="1">
    <w:name w:val="WW8Num39"/>
    <w:basedOn w:val="Nessunelenco"/>
    <w:rsid w:val="001D5B93"/>
    <w:pPr>
      <w:numPr>
        <w:numId w:val="39"/>
      </w:numPr>
    </w:pPr>
  </w:style>
  <w:style w:type="numbering" w:styleId="WW8Num40" w:customStyle="1">
    <w:name w:val="WW8Num40"/>
    <w:basedOn w:val="Nessunelenco"/>
    <w:rsid w:val="001D5B93"/>
    <w:pPr>
      <w:numPr>
        <w:numId w:val="40"/>
      </w:numPr>
    </w:pPr>
  </w:style>
  <w:style w:type="numbering" w:styleId="WW8Num41" w:customStyle="1">
    <w:name w:val="WW8Num41"/>
    <w:basedOn w:val="Nessunelenco"/>
    <w:rsid w:val="001D5B93"/>
    <w:pPr>
      <w:numPr>
        <w:numId w:val="41"/>
      </w:numPr>
    </w:pPr>
  </w:style>
  <w:style w:type="numbering" w:styleId="WW8Num42" w:customStyle="1">
    <w:name w:val="WW8Num42"/>
    <w:basedOn w:val="Nessunelenco"/>
    <w:rsid w:val="001D5B93"/>
  </w:style>
  <w:style w:type="numbering" w:styleId="WW8Num43" w:customStyle="1">
    <w:name w:val="WW8Num43"/>
    <w:basedOn w:val="Nessunelenco"/>
    <w:rsid w:val="001D5B93"/>
    <w:pPr>
      <w:numPr>
        <w:numId w:val="43"/>
      </w:numPr>
    </w:pPr>
  </w:style>
  <w:style w:type="character" w:styleId="Collegamentovisitato">
    <w:name w:val="FollowedHyperlink"/>
    <w:uiPriority w:val="99"/>
    <w:semiHidden/>
    <w:unhideWhenUsed/>
    <w:rsid w:val="001D5B93"/>
    <w:rPr>
      <w:color w:val="954F72"/>
      <w:u w:val="single"/>
    </w:rPr>
  </w:style>
  <w:style w:type="character" w:styleId="lrzxr" w:customStyle="1">
    <w:name w:val="lrzxr"/>
    <w:rsid w:val="00FF0BBF"/>
  </w:style>
  <w:style w:type="paragraph" w:styleId="paragraph" w:customStyle="1">
    <w:name w:val="paragraph"/>
    <w:basedOn w:val="Normale"/>
    <w:rsid w:val="007C2D74"/>
    <w:pPr>
      <w:suppressAutoHyphens w:val="0"/>
      <w:spacing w:before="100" w:beforeAutospacing="1" w:after="100" w:afterAutospacing="1"/>
    </w:pPr>
    <w:rPr>
      <w:lang w:eastAsia="it-IT"/>
    </w:rPr>
  </w:style>
  <w:style w:type="character" w:styleId="normaltextrun" w:customStyle="1">
    <w:name w:val="normaltextrun"/>
    <w:basedOn w:val="Carpredefinitoparagrafo"/>
    <w:rsid w:val="007C2D74"/>
  </w:style>
  <w:style w:type="character" w:styleId="eop" w:customStyle="1">
    <w:name w:val="eop"/>
    <w:basedOn w:val="Carpredefinitoparagrafo"/>
    <w:rsid w:val="007C2D74"/>
  </w:style>
  <w:style w:type="character" w:styleId="contextualspellingandgrammarerror" w:customStyle="1">
    <w:name w:val="contextualspellingandgrammarerror"/>
    <w:basedOn w:val="Carpredefinitoparagrafo"/>
    <w:rsid w:val="00B42F77"/>
  </w:style>
  <w:style w:type="character" w:styleId="tabchar" w:customStyle="1">
    <w:name w:val="tabchar"/>
    <w:basedOn w:val="Carpredefinitoparagrafo"/>
    <w:rsid w:val="00B42F77"/>
  </w:style>
  <w:style w:type="character" w:styleId="spellingerror" w:customStyle="1">
    <w:name w:val="spellingerror"/>
    <w:basedOn w:val="Carpredefinitoparagrafo"/>
    <w:rsid w:val="00B42F77"/>
  </w:style>
  <w:style w:type="numbering" w:styleId="WW8Num431" w:customStyle="1">
    <w:name w:val="WW8Num431"/>
    <w:basedOn w:val="Nessunelenco"/>
    <w:rsid w:val="00241286"/>
    <w:pPr>
      <w:numPr>
        <w:numId w:val="42"/>
      </w:numPr>
    </w:pPr>
  </w:style>
  <w:style w:type="numbering" w:styleId="WW8Num310" w:customStyle="1">
    <w:name w:val="WW8Num310"/>
    <w:basedOn w:val="Nessunelenco"/>
    <w:rsid w:val="00AF464A"/>
    <w:pPr>
      <w:numPr>
        <w:numId w:val="3"/>
      </w:numPr>
    </w:pPr>
  </w:style>
  <w:style w:type="paragraph" w:styleId="Titolosommario">
    <w:name w:val="TOC Heading"/>
    <w:basedOn w:val="Titolo1"/>
    <w:next w:val="Normale"/>
    <w:uiPriority w:val="39"/>
    <w:unhideWhenUsed/>
    <w:qFormat/>
    <w:rsid w:val="007C7427"/>
    <w:pPr>
      <w:keepLines/>
      <w:suppressAutoHyphens w:val="0"/>
      <w:spacing w:before="240" w:line="259" w:lineRule="auto"/>
      <w:jc w:val="left"/>
      <w:outlineLvl w:val="9"/>
    </w:pPr>
    <w:rPr>
      <w:rFonts w:ascii="Calibri Light" w:hAnsi="Calibri Light" w:eastAsia="Times New Roman" w:cs="Times New Roman"/>
      <w:b w:val="0"/>
      <w:color w:val="2E74B5"/>
      <w:sz w:val="32"/>
      <w:szCs w:val="32"/>
      <w:lang w:eastAsia="it-IT"/>
    </w:rPr>
  </w:style>
  <w:style w:type="paragraph" w:styleId="Sommario1">
    <w:name w:val="toc 1"/>
    <w:basedOn w:val="Normale"/>
    <w:next w:val="Normale"/>
    <w:autoRedefine/>
    <w:uiPriority w:val="39"/>
    <w:unhideWhenUsed/>
    <w:rsid w:val="007C7427"/>
  </w:style>
  <w:style w:type="paragraph" w:styleId="Sommario2">
    <w:name w:val="toc 2"/>
    <w:basedOn w:val="Normale"/>
    <w:next w:val="Normale"/>
    <w:autoRedefine/>
    <w:uiPriority w:val="39"/>
    <w:unhideWhenUsed/>
    <w:rsid w:val="007C7427"/>
    <w:pPr>
      <w:ind w:left="240"/>
    </w:pPr>
  </w:style>
  <w:style w:type="character" w:styleId="fontstyle01" w:customStyle="1">
    <w:name w:val="fontstyle01"/>
    <w:rsid w:val="00AD39E0"/>
    <w:rPr>
      <w:rFonts w:hint="default" w:ascii="Calibri" w:hAnsi="Calibri" w:cs="Calibri"/>
      <w:b/>
      <w:bCs/>
      <w:i w:val="0"/>
      <w:iCs w:val="0"/>
      <w:color w:val="000000"/>
      <w:sz w:val="22"/>
      <w:szCs w:val="22"/>
    </w:rPr>
  </w:style>
  <w:style w:type="character" w:styleId="fontstyle21" w:customStyle="1">
    <w:name w:val="fontstyle21"/>
    <w:rsid w:val="005F6FA0"/>
    <w:rPr>
      <w:rFonts w:hint="default" w:ascii="Calibri" w:hAnsi="Calibri" w:cs="Calibri"/>
      <w:b w:val="0"/>
      <w:bCs w:val="0"/>
      <w:i/>
      <w:iCs/>
      <w:color w:val="000000"/>
      <w:sz w:val="20"/>
      <w:szCs w:val="20"/>
    </w:rPr>
  </w:style>
  <w:style w:type="character" w:styleId="Caratterenotaapidipagina" w:customStyle="1">
    <w:name w:val="Carattere nota a piè di pagina"/>
    <w:rsid w:val="004B4EA1"/>
    <w:rPr>
      <w:vertAlign w:val="superscript"/>
    </w:rPr>
  </w:style>
  <w:style w:type="paragraph" w:styleId="Textbodyindent" w:customStyle="1">
    <w:name w:val="Text body indent"/>
    <w:basedOn w:val="Standard"/>
    <w:rsid w:val="00380FDB"/>
    <w:pPr>
      <w:spacing w:after="120" w:line="240" w:lineRule="auto"/>
      <w:ind w:left="283"/>
    </w:pPr>
    <w:rPr>
      <w:rFonts w:ascii="Courier 10 cpi" w:hAnsi="Courier 10 cpi" w:eastAsia="Times New Roman" w:cs="Courier 10 cpi"/>
      <w:sz w:val="20"/>
      <w:szCs w:val="20"/>
      <w:lang w:eastAsia="it-IT" w:bidi="hi-IN"/>
    </w:rPr>
  </w:style>
  <w:style w:type="character" w:styleId="Numeropagina">
    <w:name w:val="page number"/>
    <w:basedOn w:val="Carpredefinitoparagrafo"/>
    <w:rsid w:val="00380FDB"/>
  </w:style>
  <w:style w:type="paragraph" w:styleId="Rientrocorpodeltesto2">
    <w:name w:val="Body Text Indent 2"/>
    <w:basedOn w:val="Normale"/>
    <w:link w:val="Rientrocorpodeltesto2Carattere1"/>
    <w:uiPriority w:val="99"/>
    <w:unhideWhenUsed/>
    <w:rsid w:val="003D626C"/>
    <w:pPr>
      <w:spacing w:after="120" w:line="480" w:lineRule="auto"/>
      <w:ind w:left="283"/>
    </w:pPr>
  </w:style>
  <w:style w:type="character" w:styleId="Rientrocorpodeltesto2Carattere1" w:customStyle="1">
    <w:name w:val="Rientro corpo del testo 2 Carattere1"/>
    <w:basedOn w:val="Carpredefinitoparagrafo"/>
    <w:link w:val="Rientrocorpodeltesto2"/>
    <w:uiPriority w:val="99"/>
    <w:rsid w:val="003D626C"/>
    <w:rPr>
      <w:sz w:val="24"/>
      <w:szCs w:val="24"/>
      <w:lang w:eastAsia="zh-CN"/>
    </w:rPr>
  </w:style>
  <w:style w:type="paragraph" w:styleId="LO-normal" w:customStyle="1">
    <w:name w:val="LO-normal"/>
    <w:rsid w:val="000966C9"/>
    <w:pPr>
      <w:suppressAutoHyphens/>
      <w:autoSpaceDN w:val="0"/>
      <w:textAlignment w:val="baseline"/>
    </w:pPr>
    <w:rPr>
      <w:rFonts w:ascii="Arial" w:hAnsi="Arial" w:eastAsia="Arial" w:cs="Arial"/>
      <w:sz w:val="18"/>
      <w:szCs w:val="18"/>
      <w:lang w:eastAsia="zh-CN" w:bidi="hi-IN"/>
    </w:rPr>
  </w:style>
  <w:style w:type="paragraph" w:styleId="Normale1" w:customStyle="1">
    <w:name w:val="Normale1"/>
    <w:rsid w:val="00F20C19"/>
    <w:pPr>
      <w:suppressAutoHyphens/>
      <w:textAlignment w:val="baseline"/>
    </w:pPr>
    <w:rPr>
      <w:rFonts w:eastAsia="Times New Roman"/>
      <w:color w:val="00000A"/>
      <w:sz w:val="24"/>
      <w:szCs w:val="24"/>
      <w:lang w:eastAsia="zh-CN"/>
    </w:rPr>
  </w:style>
  <w:style w:type="character" w:styleId="ParagrafoelencoCarattere" w:customStyle="1">
    <w:name w:val="Paragrafo elenco Carattere"/>
    <w:aliases w:val="Bullet edison Carattere,Paragrafo elenco 2 Carattere,Bullet List Carattere,FooterText Carattere,numbered Carattere,Paragraphe de liste1 Carattere,Bulletr List Paragraph Carattere,列出段落 Carattere,列出段落1 Carattere"/>
    <w:basedOn w:val="Carpredefinitoparagrafo"/>
    <w:link w:val="Paragrafoelenco"/>
    <w:uiPriority w:val="34"/>
    <w:locked/>
    <w:rsid w:val="003E6404"/>
    <w:rPr>
      <w:rFonts w:ascii="Calibri" w:hAnsi="Calibri" w:eastAsia="Calibri" w:cs="Calibri"/>
      <w:sz w:val="22"/>
      <w:szCs w:val="22"/>
      <w:lang w:eastAsia="zh-CN"/>
    </w:rPr>
  </w:style>
  <w:style w:type="paragraph" w:styleId="sche3" w:customStyle="1">
    <w:name w:val="sche_3"/>
    <w:uiPriority w:val="99"/>
    <w:rsid w:val="00F356BC"/>
    <w:pPr>
      <w:widowControl w:val="0"/>
      <w:overflowPunct w:val="0"/>
      <w:autoSpaceDE w:val="0"/>
      <w:autoSpaceDN w:val="0"/>
      <w:adjustRightInd w:val="0"/>
      <w:jc w:val="both"/>
      <w:textAlignment w:val="baseline"/>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50176">
      <w:bodyDiv w:val="1"/>
      <w:marLeft w:val="0"/>
      <w:marRight w:val="0"/>
      <w:marTop w:val="0"/>
      <w:marBottom w:val="0"/>
      <w:divBdr>
        <w:top w:val="none" w:sz="0" w:space="0" w:color="auto"/>
        <w:left w:val="none" w:sz="0" w:space="0" w:color="auto"/>
        <w:bottom w:val="none" w:sz="0" w:space="0" w:color="auto"/>
        <w:right w:val="none" w:sz="0" w:space="0" w:color="auto"/>
      </w:divBdr>
    </w:div>
    <w:div w:id="235939185">
      <w:bodyDiv w:val="1"/>
      <w:marLeft w:val="0"/>
      <w:marRight w:val="0"/>
      <w:marTop w:val="0"/>
      <w:marBottom w:val="0"/>
      <w:divBdr>
        <w:top w:val="none" w:sz="0" w:space="0" w:color="auto"/>
        <w:left w:val="none" w:sz="0" w:space="0" w:color="auto"/>
        <w:bottom w:val="none" w:sz="0" w:space="0" w:color="auto"/>
        <w:right w:val="none" w:sz="0" w:space="0" w:color="auto"/>
      </w:divBdr>
    </w:div>
    <w:div w:id="270473931">
      <w:bodyDiv w:val="1"/>
      <w:marLeft w:val="0"/>
      <w:marRight w:val="0"/>
      <w:marTop w:val="0"/>
      <w:marBottom w:val="0"/>
      <w:divBdr>
        <w:top w:val="none" w:sz="0" w:space="0" w:color="auto"/>
        <w:left w:val="none" w:sz="0" w:space="0" w:color="auto"/>
        <w:bottom w:val="none" w:sz="0" w:space="0" w:color="auto"/>
        <w:right w:val="none" w:sz="0" w:space="0" w:color="auto"/>
      </w:divBdr>
    </w:div>
    <w:div w:id="281115712">
      <w:bodyDiv w:val="1"/>
      <w:marLeft w:val="0"/>
      <w:marRight w:val="0"/>
      <w:marTop w:val="0"/>
      <w:marBottom w:val="0"/>
      <w:divBdr>
        <w:top w:val="none" w:sz="0" w:space="0" w:color="auto"/>
        <w:left w:val="none" w:sz="0" w:space="0" w:color="auto"/>
        <w:bottom w:val="none" w:sz="0" w:space="0" w:color="auto"/>
        <w:right w:val="none" w:sz="0" w:space="0" w:color="auto"/>
      </w:divBdr>
    </w:div>
    <w:div w:id="312950691">
      <w:bodyDiv w:val="1"/>
      <w:marLeft w:val="0"/>
      <w:marRight w:val="0"/>
      <w:marTop w:val="0"/>
      <w:marBottom w:val="0"/>
      <w:divBdr>
        <w:top w:val="none" w:sz="0" w:space="0" w:color="auto"/>
        <w:left w:val="none" w:sz="0" w:space="0" w:color="auto"/>
        <w:bottom w:val="none" w:sz="0" w:space="0" w:color="auto"/>
        <w:right w:val="none" w:sz="0" w:space="0" w:color="auto"/>
      </w:divBdr>
    </w:div>
    <w:div w:id="521629647">
      <w:bodyDiv w:val="1"/>
      <w:marLeft w:val="0"/>
      <w:marRight w:val="0"/>
      <w:marTop w:val="0"/>
      <w:marBottom w:val="0"/>
      <w:divBdr>
        <w:top w:val="none" w:sz="0" w:space="0" w:color="auto"/>
        <w:left w:val="none" w:sz="0" w:space="0" w:color="auto"/>
        <w:bottom w:val="none" w:sz="0" w:space="0" w:color="auto"/>
        <w:right w:val="none" w:sz="0" w:space="0" w:color="auto"/>
      </w:divBdr>
    </w:div>
    <w:div w:id="639044703">
      <w:bodyDiv w:val="1"/>
      <w:marLeft w:val="0"/>
      <w:marRight w:val="0"/>
      <w:marTop w:val="0"/>
      <w:marBottom w:val="0"/>
      <w:divBdr>
        <w:top w:val="none" w:sz="0" w:space="0" w:color="auto"/>
        <w:left w:val="none" w:sz="0" w:space="0" w:color="auto"/>
        <w:bottom w:val="none" w:sz="0" w:space="0" w:color="auto"/>
        <w:right w:val="none" w:sz="0" w:space="0" w:color="auto"/>
      </w:divBdr>
    </w:div>
    <w:div w:id="688606954">
      <w:bodyDiv w:val="1"/>
      <w:marLeft w:val="0"/>
      <w:marRight w:val="0"/>
      <w:marTop w:val="0"/>
      <w:marBottom w:val="0"/>
      <w:divBdr>
        <w:top w:val="none" w:sz="0" w:space="0" w:color="auto"/>
        <w:left w:val="none" w:sz="0" w:space="0" w:color="auto"/>
        <w:bottom w:val="none" w:sz="0" w:space="0" w:color="auto"/>
        <w:right w:val="none" w:sz="0" w:space="0" w:color="auto"/>
      </w:divBdr>
      <w:divsChild>
        <w:div w:id="581374452">
          <w:marLeft w:val="0"/>
          <w:marRight w:val="0"/>
          <w:marTop w:val="0"/>
          <w:marBottom w:val="0"/>
          <w:divBdr>
            <w:top w:val="none" w:sz="0" w:space="0" w:color="auto"/>
            <w:left w:val="none" w:sz="0" w:space="0" w:color="auto"/>
            <w:bottom w:val="none" w:sz="0" w:space="0" w:color="auto"/>
            <w:right w:val="none" w:sz="0" w:space="0" w:color="auto"/>
          </w:divBdr>
        </w:div>
        <w:div w:id="1351643285">
          <w:marLeft w:val="0"/>
          <w:marRight w:val="0"/>
          <w:marTop w:val="0"/>
          <w:marBottom w:val="0"/>
          <w:divBdr>
            <w:top w:val="none" w:sz="0" w:space="0" w:color="auto"/>
            <w:left w:val="none" w:sz="0" w:space="0" w:color="auto"/>
            <w:bottom w:val="none" w:sz="0" w:space="0" w:color="auto"/>
            <w:right w:val="none" w:sz="0" w:space="0" w:color="auto"/>
          </w:divBdr>
        </w:div>
      </w:divsChild>
    </w:div>
    <w:div w:id="804274254">
      <w:bodyDiv w:val="1"/>
      <w:marLeft w:val="0"/>
      <w:marRight w:val="0"/>
      <w:marTop w:val="0"/>
      <w:marBottom w:val="0"/>
      <w:divBdr>
        <w:top w:val="none" w:sz="0" w:space="0" w:color="auto"/>
        <w:left w:val="none" w:sz="0" w:space="0" w:color="auto"/>
        <w:bottom w:val="none" w:sz="0" w:space="0" w:color="auto"/>
        <w:right w:val="none" w:sz="0" w:space="0" w:color="auto"/>
      </w:divBdr>
    </w:div>
    <w:div w:id="827136213">
      <w:bodyDiv w:val="1"/>
      <w:marLeft w:val="0"/>
      <w:marRight w:val="0"/>
      <w:marTop w:val="0"/>
      <w:marBottom w:val="0"/>
      <w:divBdr>
        <w:top w:val="none" w:sz="0" w:space="0" w:color="auto"/>
        <w:left w:val="none" w:sz="0" w:space="0" w:color="auto"/>
        <w:bottom w:val="none" w:sz="0" w:space="0" w:color="auto"/>
        <w:right w:val="none" w:sz="0" w:space="0" w:color="auto"/>
      </w:divBdr>
    </w:div>
    <w:div w:id="837035867">
      <w:bodyDiv w:val="1"/>
      <w:marLeft w:val="0"/>
      <w:marRight w:val="0"/>
      <w:marTop w:val="0"/>
      <w:marBottom w:val="0"/>
      <w:divBdr>
        <w:top w:val="none" w:sz="0" w:space="0" w:color="auto"/>
        <w:left w:val="none" w:sz="0" w:space="0" w:color="auto"/>
        <w:bottom w:val="none" w:sz="0" w:space="0" w:color="auto"/>
        <w:right w:val="none" w:sz="0" w:space="0" w:color="auto"/>
      </w:divBdr>
    </w:div>
    <w:div w:id="1060907309">
      <w:bodyDiv w:val="1"/>
      <w:marLeft w:val="0"/>
      <w:marRight w:val="0"/>
      <w:marTop w:val="0"/>
      <w:marBottom w:val="0"/>
      <w:divBdr>
        <w:top w:val="none" w:sz="0" w:space="0" w:color="auto"/>
        <w:left w:val="none" w:sz="0" w:space="0" w:color="auto"/>
        <w:bottom w:val="none" w:sz="0" w:space="0" w:color="auto"/>
        <w:right w:val="none" w:sz="0" w:space="0" w:color="auto"/>
      </w:divBdr>
    </w:div>
    <w:div w:id="1277787446">
      <w:bodyDiv w:val="1"/>
      <w:marLeft w:val="0"/>
      <w:marRight w:val="0"/>
      <w:marTop w:val="0"/>
      <w:marBottom w:val="0"/>
      <w:divBdr>
        <w:top w:val="none" w:sz="0" w:space="0" w:color="auto"/>
        <w:left w:val="none" w:sz="0" w:space="0" w:color="auto"/>
        <w:bottom w:val="none" w:sz="0" w:space="0" w:color="auto"/>
        <w:right w:val="none" w:sz="0" w:space="0" w:color="auto"/>
      </w:divBdr>
    </w:div>
    <w:div w:id="1278104122">
      <w:bodyDiv w:val="1"/>
      <w:marLeft w:val="0"/>
      <w:marRight w:val="0"/>
      <w:marTop w:val="0"/>
      <w:marBottom w:val="0"/>
      <w:divBdr>
        <w:top w:val="none" w:sz="0" w:space="0" w:color="auto"/>
        <w:left w:val="none" w:sz="0" w:space="0" w:color="auto"/>
        <w:bottom w:val="none" w:sz="0" w:space="0" w:color="auto"/>
        <w:right w:val="none" w:sz="0" w:space="0" w:color="auto"/>
      </w:divBdr>
    </w:div>
    <w:div w:id="1364594289">
      <w:bodyDiv w:val="1"/>
      <w:marLeft w:val="0"/>
      <w:marRight w:val="0"/>
      <w:marTop w:val="0"/>
      <w:marBottom w:val="0"/>
      <w:divBdr>
        <w:top w:val="none" w:sz="0" w:space="0" w:color="auto"/>
        <w:left w:val="none" w:sz="0" w:space="0" w:color="auto"/>
        <w:bottom w:val="none" w:sz="0" w:space="0" w:color="auto"/>
        <w:right w:val="none" w:sz="0" w:space="0" w:color="auto"/>
      </w:divBdr>
      <w:divsChild>
        <w:div w:id="69082623">
          <w:marLeft w:val="0"/>
          <w:marRight w:val="0"/>
          <w:marTop w:val="0"/>
          <w:marBottom w:val="0"/>
          <w:divBdr>
            <w:top w:val="none" w:sz="0" w:space="0" w:color="auto"/>
            <w:left w:val="none" w:sz="0" w:space="0" w:color="auto"/>
            <w:bottom w:val="none" w:sz="0" w:space="0" w:color="auto"/>
            <w:right w:val="none" w:sz="0" w:space="0" w:color="auto"/>
          </w:divBdr>
        </w:div>
        <w:div w:id="573782188">
          <w:marLeft w:val="0"/>
          <w:marRight w:val="0"/>
          <w:marTop w:val="0"/>
          <w:marBottom w:val="0"/>
          <w:divBdr>
            <w:top w:val="none" w:sz="0" w:space="0" w:color="auto"/>
            <w:left w:val="none" w:sz="0" w:space="0" w:color="auto"/>
            <w:bottom w:val="none" w:sz="0" w:space="0" w:color="auto"/>
            <w:right w:val="none" w:sz="0" w:space="0" w:color="auto"/>
          </w:divBdr>
        </w:div>
        <w:div w:id="639308825">
          <w:marLeft w:val="0"/>
          <w:marRight w:val="0"/>
          <w:marTop w:val="0"/>
          <w:marBottom w:val="0"/>
          <w:divBdr>
            <w:top w:val="none" w:sz="0" w:space="0" w:color="auto"/>
            <w:left w:val="none" w:sz="0" w:space="0" w:color="auto"/>
            <w:bottom w:val="none" w:sz="0" w:space="0" w:color="auto"/>
            <w:right w:val="none" w:sz="0" w:space="0" w:color="auto"/>
          </w:divBdr>
        </w:div>
        <w:div w:id="918097609">
          <w:marLeft w:val="0"/>
          <w:marRight w:val="0"/>
          <w:marTop w:val="0"/>
          <w:marBottom w:val="0"/>
          <w:divBdr>
            <w:top w:val="none" w:sz="0" w:space="0" w:color="auto"/>
            <w:left w:val="none" w:sz="0" w:space="0" w:color="auto"/>
            <w:bottom w:val="none" w:sz="0" w:space="0" w:color="auto"/>
            <w:right w:val="none" w:sz="0" w:space="0" w:color="auto"/>
          </w:divBdr>
        </w:div>
        <w:div w:id="1037698334">
          <w:marLeft w:val="0"/>
          <w:marRight w:val="0"/>
          <w:marTop w:val="0"/>
          <w:marBottom w:val="0"/>
          <w:divBdr>
            <w:top w:val="none" w:sz="0" w:space="0" w:color="auto"/>
            <w:left w:val="none" w:sz="0" w:space="0" w:color="auto"/>
            <w:bottom w:val="none" w:sz="0" w:space="0" w:color="auto"/>
            <w:right w:val="none" w:sz="0" w:space="0" w:color="auto"/>
          </w:divBdr>
        </w:div>
        <w:div w:id="1245726852">
          <w:marLeft w:val="0"/>
          <w:marRight w:val="0"/>
          <w:marTop w:val="0"/>
          <w:marBottom w:val="0"/>
          <w:divBdr>
            <w:top w:val="none" w:sz="0" w:space="0" w:color="auto"/>
            <w:left w:val="none" w:sz="0" w:space="0" w:color="auto"/>
            <w:bottom w:val="none" w:sz="0" w:space="0" w:color="auto"/>
            <w:right w:val="none" w:sz="0" w:space="0" w:color="auto"/>
          </w:divBdr>
        </w:div>
        <w:div w:id="1303583951">
          <w:marLeft w:val="0"/>
          <w:marRight w:val="0"/>
          <w:marTop w:val="0"/>
          <w:marBottom w:val="0"/>
          <w:divBdr>
            <w:top w:val="none" w:sz="0" w:space="0" w:color="auto"/>
            <w:left w:val="none" w:sz="0" w:space="0" w:color="auto"/>
            <w:bottom w:val="none" w:sz="0" w:space="0" w:color="auto"/>
            <w:right w:val="none" w:sz="0" w:space="0" w:color="auto"/>
          </w:divBdr>
        </w:div>
        <w:div w:id="1406029141">
          <w:marLeft w:val="0"/>
          <w:marRight w:val="0"/>
          <w:marTop w:val="0"/>
          <w:marBottom w:val="0"/>
          <w:divBdr>
            <w:top w:val="none" w:sz="0" w:space="0" w:color="auto"/>
            <w:left w:val="none" w:sz="0" w:space="0" w:color="auto"/>
            <w:bottom w:val="none" w:sz="0" w:space="0" w:color="auto"/>
            <w:right w:val="none" w:sz="0" w:space="0" w:color="auto"/>
          </w:divBdr>
        </w:div>
        <w:div w:id="1722560064">
          <w:marLeft w:val="0"/>
          <w:marRight w:val="0"/>
          <w:marTop w:val="0"/>
          <w:marBottom w:val="0"/>
          <w:divBdr>
            <w:top w:val="none" w:sz="0" w:space="0" w:color="auto"/>
            <w:left w:val="none" w:sz="0" w:space="0" w:color="auto"/>
            <w:bottom w:val="none" w:sz="0" w:space="0" w:color="auto"/>
            <w:right w:val="none" w:sz="0" w:space="0" w:color="auto"/>
          </w:divBdr>
        </w:div>
        <w:div w:id="2098479780">
          <w:marLeft w:val="0"/>
          <w:marRight w:val="0"/>
          <w:marTop w:val="0"/>
          <w:marBottom w:val="0"/>
          <w:divBdr>
            <w:top w:val="none" w:sz="0" w:space="0" w:color="auto"/>
            <w:left w:val="none" w:sz="0" w:space="0" w:color="auto"/>
            <w:bottom w:val="none" w:sz="0" w:space="0" w:color="auto"/>
            <w:right w:val="none" w:sz="0" w:space="0" w:color="auto"/>
          </w:divBdr>
        </w:div>
        <w:div w:id="2127307431">
          <w:marLeft w:val="0"/>
          <w:marRight w:val="0"/>
          <w:marTop w:val="0"/>
          <w:marBottom w:val="0"/>
          <w:divBdr>
            <w:top w:val="none" w:sz="0" w:space="0" w:color="auto"/>
            <w:left w:val="none" w:sz="0" w:space="0" w:color="auto"/>
            <w:bottom w:val="none" w:sz="0" w:space="0" w:color="auto"/>
            <w:right w:val="none" w:sz="0" w:space="0" w:color="auto"/>
          </w:divBdr>
        </w:div>
      </w:divsChild>
    </w:div>
    <w:div w:id="1500001733">
      <w:bodyDiv w:val="1"/>
      <w:marLeft w:val="0"/>
      <w:marRight w:val="0"/>
      <w:marTop w:val="0"/>
      <w:marBottom w:val="0"/>
      <w:divBdr>
        <w:top w:val="none" w:sz="0" w:space="0" w:color="auto"/>
        <w:left w:val="none" w:sz="0" w:space="0" w:color="auto"/>
        <w:bottom w:val="none" w:sz="0" w:space="0" w:color="auto"/>
        <w:right w:val="none" w:sz="0" w:space="0" w:color="auto"/>
      </w:divBdr>
      <w:divsChild>
        <w:div w:id="1044646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93514">
      <w:bodyDiv w:val="1"/>
      <w:marLeft w:val="0"/>
      <w:marRight w:val="0"/>
      <w:marTop w:val="0"/>
      <w:marBottom w:val="0"/>
      <w:divBdr>
        <w:top w:val="none" w:sz="0" w:space="0" w:color="auto"/>
        <w:left w:val="none" w:sz="0" w:space="0" w:color="auto"/>
        <w:bottom w:val="none" w:sz="0" w:space="0" w:color="auto"/>
        <w:right w:val="none" w:sz="0" w:space="0" w:color="auto"/>
      </w:divBdr>
    </w:div>
    <w:div w:id="1767798734">
      <w:bodyDiv w:val="1"/>
      <w:marLeft w:val="0"/>
      <w:marRight w:val="0"/>
      <w:marTop w:val="0"/>
      <w:marBottom w:val="0"/>
      <w:divBdr>
        <w:top w:val="none" w:sz="0" w:space="0" w:color="auto"/>
        <w:left w:val="none" w:sz="0" w:space="0" w:color="auto"/>
        <w:bottom w:val="none" w:sz="0" w:space="0" w:color="auto"/>
        <w:right w:val="none" w:sz="0" w:space="0" w:color="auto"/>
      </w:divBdr>
    </w:div>
    <w:div w:id="1816754612">
      <w:bodyDiv w:val="1"/>
      <w:marLeft w:val="0"/>
      <w:marRight w:val="0"/>
      <w:marTop w:val="0"/>
      <w:marBottom w:val="0"/>
      <w:divBdr>
        <w:top w:val="none" w:sz="0" w:space="0" w:color="auto"/>
        <w:left w:val="none" w:sz="0" w:space="0" w:color="auto"/>
        <w:bottom w:val="none" w:sz="0" w:space="0" w:color="auto"/>
        <w:right w:val="none" w:sz="0" w:space="0" w:color="auto"/>
      </w:divBdr>
    </w:div>
    <w:div w:id="1819884724">
      <w:bodyDiv w:val="1"/>
      <w:marLeft w:val="0"/>
      <w:marRight w:val="0"/>
      <w:marTop w:val="0"/>
      <w:marBottom w:val="0"/>
      <w:divBdr>
        <w:top w:val="none" w:sz="0" w:space="0" w:color="auto"/>
        <w:left w:val="none" w:sz="0" w:space="0" w:color="auto"/>
        <w:bottom w:val="none" w:sz="0" w:space="0" w:color="auto"/>
        <w:right w:val="none" w:sz="0" w:space="0" w:color="auto"/>
      </w:divBdr>
    </w:div>
    <w:div w:id="1891182542">
      <w:bodyDiv w:val="1"/>
      <w:marLeft w:val="0"/>
      <w:marRight w:val="0"/>
      <w:marTop w:val="0"/>
      <w:marBottom w:val="0"/>
      <w:divBdr>
        <w:top w:val="none" w:sz="0" w:space="0" w:color="auto"/>
        <w:left w:val="none" w:sz="0" w:space="0" w:color="auto"/>
        <w:bottom w:val="none" w:sz="0" w:space="0" w:color="auto"/>
        <w:right w:val="none" w:sz="0" w:space="0" w:color="auto"/>
      </w:divBdr>
    </w:div>
    <w:div w:id="1960721720">
      <w:bodyDiv w:val="1"/>
      <w:marLeft w:val="0"/>
      <w:marRight w:val="0"/>
      <w:marTop w:val="0"/>
      <w:marBottom w:val="0"/>
      <w:divBdr>
        <w:top w:val="none" w:sz="0" w:space="0" w:color="auto"/>
        <w:left w:val="none" w:sz="0" w:space="0" w:color="auto"/>
        <w:bottom w:val="none" w:sz="0" w:space="0" w:color="auto"/>
        <w:right w:val="none" w:sz="0" w:space="0" w:color="auto"/>
      </w:divBdr>
    </w:div>
    <w:div w:id="2038189537">
      <w:bodyDiv w:val="1"/>
      <w:marLeft w:val="0"/>
      <w:marRight w:val="0"/>
      <w:marTop w:val="0"/>
      <w:marBottom w:val="0"/>
      <w:divBdr>
        <w:top w:val="none" w:sz="0" w:space="0" w:color="auto"/>
        <w:left w:val="none" w:sz="0" w:space="0" w:color="auto"/>
        <w:bottom w:val="none" w:sz="0" w:space="0" w:color="auto"/>
        <w:right w:val="none" w:sz="0" w:space="0" w:color="auto"/>
      </w:divBdr>
      <w:divsChild>
        <w:div w:id="127088551">
          <w:marLeft w:val="0"/>
          <w:marRight w:val="0"/>
          <w:marTop w:val="0"/>
          <w:marBottom w:val="0"/>
          <w:divBdr>
            <w:top w:val="none" w:sz="0" w:space="0" w:color="auto"/>
            <w:left w:val="none" w:sz="0" w:space="0" w:color="auto"/>
            <w:bottom w:val="none" w:sz="0" w:space="0" w:color="auto"/>
            <w:right w:val="none" w:sz="0" w:space="0" w:color="auto"/>
          </w:divBdr>
        </w:div>
        <w:div w:id="742720699">
          <w:marLeft w:val="0"/>
          <w:marRight w:val="0"/>
          <w:marTop w:val="0"/>
          <w:marBottom w:val="0"/>
          <w:divBdr>
            <w:top w:val="none" w:sz="0" w:space="0" w:color="auto"/>
            <w:left w:val="none" w:sz="0" w:space="0" w:color="auto"/>
            <w:bottom w:val="none" w:sz="0" w:space="0" w:color="auto"/>
            <w:right w:val="none" w:sz="0" w:space="0" w:color="auto"/>
          </w:divBdr>
        </w:div>
      </w:divsChild>
    </w:div>
    <w:div w:id="21428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bosettiegatti.eu/info/norme/statali/codicecivile.htm"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yperlink" Target="http://www.bosettiegatti.eu/info/norme/statali/codicecivile.htm" TargetMode="External" Id="rId10" /><Relationship Type="http://schemas.openxmlformats.org/officeDocument/2006/relationships/settings" Target="settings.xml" Id="rId4" /><Relationship Type="http://schemas.openxmlformats.org/officeDocument/2006/relationships/hyperlink" Target="https://www.bosettiegatti.eu/info/norme/statali/2009_0033.htm" TargetMode="Externa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8366D-8B0B-4125-B298-11D3E086390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Prot</dc:title>
  <dc:subject/>
  <dc:creator>CED</dc:creator>
  <keywords/>
  <lastModifiedBy>MASTRONARDI ANTONELLA</lastModifiedBy>
  <revision>11</revision>
  <lastPrinted>2022-11-24T15:56:00.0000000Z</lastPrinted>
  <dcterms:created xsi:type="dcterms:W3CDTF">2026-04-13T10:10:00.0000000Z</dcterms:created>
  <dcterms:modified xsi:type="dcterms:W3CDTF">2026-06-16T08:37:18.2242278Z</dcterms:modified>
</coreProperties>
</file>